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43" w:rsidRPr="00190C47" w:rsidRDefault="007B663A" w:rsidP="00C169FD">
      <w:pPr>
        <w:pStyle w:val="Ttulo1"/>
        <w:jc w:val="center"/>
        <w:rPr>
          <w:i w:val="0"/>
          <w:sz w:val="20"/>
        </w:rPr>
      </w:pPr>
      <w:r w:rsidRPr="00190C47">
        <w:rPr>
          <w:i w:val="0"/>
          <w:sz w:val="20"/>
        </w:rPr>
        <w:t>EDITAL DE LICITAÇÃO PREGÃO ELETRÔNICO</w:t>
      </w:r>
      <w:r w:rsidR="002F6BB8" w:rsidRPr="00190C47">
        <w:rPr>
          <w:i w:val="0"/>
          <w:sz w:val="20"/>
        </w:rPr>
        <w:t xml:space="preserve"> SRP</w:t>
      </w:r>
      <w:r w:rsidRPr="00190C47">
        <w:rPr>
          <w:i w:val="0"/>
          <w:sz w:val="20"/>
        </w:rPr>
        <w:t xml:space="preserve"> N° </w:t>
      </w:r>
      <w:r w:rsidR="00B24106" w:rsidRPr="00190C47">
        <w:rPr>
          <w:i w:val="0"/>
          <w:sz w:val="20"/>
        </w:rPr>
        <w:t>___</w:t>
      </w:r>
      <w:r w:rsidR="00160134" w:rsidRPr="00190C47">
        <w:rPr>
          <w:i w:val="0"/>
          <w:sz w:val="20"/>
        </w:rPr>
        <w:t>/</w:t>
      </w:r>
      <w:r w:rsidR="002F6BB8" w:rsidRPr="00190C47">
        <w:rPr>
          <w:i w:val="0"/>
          <w:sz w:val="20"/>
        </w:rPr>
        <w:t>2023</w:t>
      </w:r>
    </w:p>
    <w:p w:rsidR="007B663A" w:rsidRPr="00190C47" w:rsidRDefault="003B270B" w:rsidP="00C169FD">
      <w:pPr>
        <w:pStyle w:val="Ttulo1"/>
        <w:jc w:val="center"/>
        <w:rPr>
          <w:i w:val="0"/>
          <w:sz w:val="20"/>
        </w:rPr>
      </w:pPr>
      <w:r w:rsidRPr="00190C47">
        <w:rPr>
          <w:i w:val="0"/>
          <w:sz w:val="20"/>
        </w:rPr>
        <w:t xml:space="preserve">ABERTO </w:t>
      </w:r>
      <w:r w:rsidR="00677794" w:rsidRPr="00190C47">
        <w:rPr>
          <w:i w:val="0"/>
          <w:sz w:val="20"/>
        </w:rPr>
        <w:t>- COMPRASNET</w:t>
      </w:r>
    </w:p>
    <w:tbl>
      <w:tblPr>
        <w:tblpPr w:leftFromText="141" w:rightFromText="141" w:vertAnchor="page" w:horzAnchor="margin" w:tblpY="2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6809"/>
      </w:tblGrid>
      <w:tr w:rsidR="00C169FD" w:rsidRPr="00190C47" w:rsidTr="00C169FD">
        <w:tc>
          <w:tcPr>
            <w:tcW w:w="9462" w:type="dxa"/>
            <w:gridSpan w:val="2"/>
            <w:shd w:val="clear" w:color="auto" w:fill="A6A6A6"/>
          </w:tcPr>
          <w:p w:rsidR="00C169FD" w:rsidRPr="00190C47" w:rsidRDefault="00C169FD" w:rsidP="00C169FD">
            <w:pPr>
              <w:keepNext/>
              <w:tabs>
                <w:tab w:val="left" w:pos="-851"/>
                <w:tab w:val="left" w:pos="0"/>
              </w:tabs>
              <w:jc w:val="center"/>
              <w:rPr>
                <w:b/>
              </w:rPr>
            </w:pPr>
            <w:bookmarkStart w:id="0" w:name="_Toc25029176"/>
            <w:r w:rsidRPr="00190C47">
              <w:rPr>
                <w:b/>
              </w:rPr>
              <w:t xml:space="preserve">QUADRO DE INFORMAÇÕES </w:t>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snapToGrid w:val="0"/>
              </w:rPr>
              <w:t>MODALIDADE/Nº:</w:t>
            </w:r>
          </w:p>
        </w:tc>
        <w:tc>
          <w:tcPr>
            <w:tcW w:w="6809" w:type="dxa"/>
          </w:tcPr>
          <w:p w:rsidR="00C169FD" w:rsidRPr="00190C47" w:rsidRDefault="00C169FD" w:rsidP="00C169FD">
            <w:pPr>
              <w:keepNext/>
              <w:tabs>
                <w:tab w:val="left" w:pos="-851"/>
                <w:tab w:val="left" w:pos="0"/>
              </w:tabs>
            </w:pPr>
            <w:r w:rsidRPr="00190C47">
              <w:t>PREGÃO ELETRÔNICO Nº __/2023</w:t>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snapToGrid w:val="0"/>
              </w:rPr>
              <w:t>TIPO:</w:t>
            </w:r>
          </w:p>
        </w:tc>
        <w:tc>
          <w:tcPr>
            <w:tcW w:w="6809" w:type="dxa"/>
          </w:tcPr>
          <w:p w:rsidR="00C169FD" w:rsidRPr="00190C47" w:rsidRDefault="00C169FD" w:rsidP="00C169FD">
            <w:pPr>
              <w:keepNext/>
              <w:tabs>
                <w:tab w:val="left" w:pos="-851"/>
                <w:tab w:val="left" w:pos="0"/>
              </w:tabs>
            </w:pPr>
            <w:r w:rsidRPr="00190C47">
              <w:t>MENOR PREÇO POR ITEM</w:t>
            </w:r>
          </w:p>
        </w:tc>
      </w:tr>
      <w:tr w:rsidR="00C169FD" w:rsidRPr="00190C47" w:rsidTr="00C169FD">
        <w:tc>
          <w:tcPr>
            <w:tcW w:w="2653" w:type="dxa"/>
          </w:tcPr>
          <w:p w:rsidR="00C169FD" w:rsidRPr="00190C47" w:rsidRDefault="00C169FD" w:rsidP="00C169FD">
            <w:pPr>
              <w:keepNext/>
              <w:tabs>
                <w:tab w:val="left" w:pos="-851"/>
                <w:tab w:val="left" w:pos="0"/>
              </w:tabs>
              <w:rPr>
                <w:b/>
                <w:snapToGrid w:val="0"/>
              </w:rPr>
            </w:pPr>
            <w:r w:rsidRPr="00190C47">
              <w:rPr>
                <w:b/>
                <w:snapToGrid w:val="0"/>
              </w:rPr>
              <w:t>MODO DE DISPUTA</w:t>
            </w:r>
          </w:p>
        </w:tc>
        <w:tc>
          <w:tcPr>
            <w:tcW w:w="6809" w:type="dxa"/>
          </w:tcPr>
          <w:p w:rsidR="00C169FD" w:rsidRPr="00190C47" w:rsidRDefault="00C169FD" w:rsidP="00C169FD">
            <w:pPr>
              <w:keepNext/>
              <w:tabs>
                <w:tab w:val="left" w:pos="-851"/>
                <w:tab w:val="left" w:pos="0"/>
              </w:tabs>
            </w:pPr>
            <w:r w:rsidRPr="00190C47">
              <w:t>ABERTO</w:t>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snapToGrid w:val="0"/>
              </w:rPr>
              <w:t>PROCESSO</w:t>
            </w:r>
          </w:p>
        </w:tc>
        <w:tc>
          <w:tcPr>
            <w:tcW w:w="6809" w:type="dxa"/>
          </w:tcPr>
          <w:p w:rsidR="00C169FD" w:rsidRPr="00190C47" w:rsidRDefault="00C169FD" w:rsidP="00C169FD">
            <w:pPr>
              <w:keepNext/>
              <w:tabs>
                <w:tab w:val="left" w:pos="-851"/>
                <w:tab w:val="left" w:pos="0"/>
              </w:tabs>
            </w:pPr>
            <w:r w:rsidRPr="00190C47">
              <w:t>XXXXXXXX</w:t>
            </w:r>
          </w:p>
        </w:tc>
      </w:tr>
      <w:tr w:rsidR="00C169FD" w:rsidRPr="00190C47" w:rsidTr="00C169FD">
        <w:tc>
          <w:tcPr>
            <w:tcW w:w="2653" w:type="dxa"/>
          </w:tcPr>
          <w:p w:rsidR="00C169FD" w:rsidRPr="00190C47" w:rsidRDefault="00C169FD" w:rsidP="00C169FD">
            <w:pPr>
              <w:keepNext/>
              <w:tabs>
                <w:tab w:val="left" w:pos="-851"/>
                <w:tab w:val="left" w:pos="0"/>
              </w:tabs>
              <w:rPr>
                <w:b/>
                <w:snapToGrid w:val="0"/>
              </w:rPr>
            </w:pPr>
            <w:r w:rsidRPr="00190C47">
              <w:rPr>
                <w:b/>
                <w:snapToGrid w:val="0"/>
              </w:rPr>
              <w:t>ÓRGÃO REQUISITANTE:</w:t>
            </w:r>
          </w:p>
        </w:tc>
        <w:tc>
          <w:tcPr>
            <w:tcW w:w="6809" w:type="dxa"/>
          </w:tcPr>
          <w:p w:rsidR="00C169FD" w:rsidRPr="00190C47" w:rsidRDefault="00C169FD" w:rsidP="00C169FD">
            <w:pPr>
              <w:keepNext/>
              <w:tabs>
                <w:tab w:val="left" w:pos="-851"/>
                <w:tab w:val="left" w:pos="0"/>
              </w:tabs>
            </w:pPr>
            <w:r w:rsidRPr="00190C47">
              <w:t>Associação de apoio XXXXX.</w:t>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snapToGrid w:val="0"/>
              </w:rPr>
              <w:t>DATA/HORÁRIO</w:t>
            </w:r>
          </w:p>
        </w:tc>
        <w:tc>
          <w:tcPr>
            <w:tcW w:w="6809" w:type="dxa"/>
          </w:tcPr>
          <w:p w:rsidR="00C169FD" w:rsidRPr="00190C47" w:rsidRDefault="00C169FD" w:rsidP="00C169FD">
            <w:pPr>
              <w:keepNext/>
              <w:tabs>
                <w:tab w:val="left" w:pos="-851"/>
                <w:tab w:val="left" w:pos="0"/>
                <w:tab w:val="left" w:pos="2302"/>
              </w:tabs>
              <w:rPr>
                <w:b/>
              </w:rPr>
            </w:pPr>
            <w:r w:rsidRPr="00190C47">
              <w:rPr>
                <w:b/>
              </w:rPr>
              <w:t>__/___/2023 às __h__min (Horário de Brasília)</w:t>
            </w:r>
            <w:r w:rsidRPr="00190C47">
              <w:rPr>
                <w:b/>
              </w:rPr>
              <w:tab/>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rPr>
              <w:t>SITE:</w:t>
            </w:r>
          </w:p>
        </w:tc>
        <w:tc>
          <w:tcPr>
            <w:tcW w:w="6809" w:type="dxa"/>
          </w:tcPr>
          <w:p w:rsidR="00C169FD" w:rsidRPr="00190C47" w:rsidRDefault="00C169FD" w:rsidP="00C169FD">
            <w:pPr>
              <w:keepNext/>
              <w:tabs>
                <w:tab w:val="left" w:pos="-851"/>
                <w:tab w:val="left" w:pos="0"/>
              </w:tabs>
            </w:pPr>
            <w:r w:rsidRPr="00190C47">
              <w:rPr>
                <w:b/>
                <w:bCs/>
              </w:rPr>
              <w:t xml:space="preserve">Portal de Compras do Governo Federal/ </w:t>
            </w:r>
            <w:hyperlink r:id="rId8" w:history="1">
              <w:r w:rsidRPr="00190C47">
                <w:rPr>
                  <w:rStyle w:val="Hyperlink"/>
                  <w:b/>
                  <w:bCs/>
                  <w:color w:val="auto"/>
                </w:rPr>
                <w:t>www.comprasgovernamentais.gov.br</w:t>
              </w:r>
            </w:hyperlink>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rPr>
              <w:t>UASG:</w:t>
            </w:r>
          </w:p>
        </w:tc>
        <w:tc>
          <w:tcPr>
            <w:tcW w:w="6809" w:type="dxa"/>
          </w:tcPr>
          <w:p w:rsidR="00C169FD" w:rsidRPr="00190C47" w:rsidRDefault="00C169FD" w:rsidP="00C169FD">
            <w:pPr>
              <w:keepNext/>
              <w:tabs>
                <w:tab w:val="left" w:pos="-851"/>
                <w:tab w:val="left" w:pos="0"/>
              </w:tabs>
            </w:pPr>
            <w:r w:rsidRPr="00190C47">
              <w:t>XXXX</w:t>
            </w:r>
          </w:p>
        </w:tc>
      </w:tr>
      <w:tr w:rsidR="00C169FD" w:rsidRPr="00190C47" w:rsidTr="00C169FD">
        <w:tc>
          <w:tcPr>
            <w:tcW w:w="2653" w:type="dxa"/>
          </w:tcPr>
          <w:p w:rsidR="00C169FD" w:rsidRPr="00190C47" w:rsidRDefault="00C169FD" w:rsidP="00C169FD">
            <w:pPr>
              <w:keepNext/>
              <w:tabs>
                <w:tab w:val="left" w:pos="-851"/>
                <w:tab w:val="left" w:pos="0"/>
              </w:tabs>
              <w:ind w:right="-108"/>
              <w:rPr>
                <w:b/>
              </w:rPr>
            </w:pPr>
            <w:r w:rsidRPr="00190C47">
              <w:rPr>
                <w:b/>
              </w:rPr>
              <w:t>PREGOEIRO DESIGNADO:</w:t>
            </w:r>
          </w:p>
        </w:tc>
        <w:tc>
          <w:tcPr>
            <w:tcW w:w="6809" w:type="dxa"/>
          </w:tcPr>
          <w:p w:rsidR="00C169FD" w:rsidRPr="00190C47" w:rsidRDefault="00C169FD" w:rsidP="00C169FD">
            <w:pPr>
              <w:keepNext/>
              <w:tabs>
                <w:tab w:val="left" w:pos="-851"/>
                <w:tab w:val="left" w:pos="0"/>
              </w:tabs>
            </w:pPr>
            <w:r w:rsidRPr="00190C47">
              <w:t>XXXXXXX</w:t>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rPr>
              <w:t>TELEFONE:</w:t>
            </w:r>
          </w:p>
        </w:tc>
        <w:tc>
          <w:tcPr>
            <w:tcW w:w="6809" w:type="dxa"/>
          </w:tcPr>
          <w:p w:rsidR="00C169FD" w:rsidRPr="00190C47" w:rsidRDefault="00C169FD" w:rsidP="00C169FD">
            <w:pPr>
              <w:keepNext/>
              <w:tabs>
                <w:tab w:val="left" w:pos="-851"/>
                <w:tab w:val="left" w:pos="0"/>
              </w:tabs>
            </w:pPr>
            <w:r w:rsidRPr="00190C47">
              <w:t>(63) XXXXXX</w:t>
            </w:r>
          </w:p>
        </w:tc>
      </w:tr>
      <w:tr w:rsidR="00C169FD" w:rsidRPr="00190C47" w:rsidTr="00C169FD">
        <w:tc>
          <w:tcPr>
            <w:tcW w:w="2653" w:type="dxa"/>
          </w:tcPr>
          <w:p w:rsidR="00C169FD" w:rsidRPr="00190C47" w:rsidRDefault="00C169FD" w:rsidP="00C169FD">
            <w:pPr>
              <w:keepNext/>
              <w:tabs>
                <w:tab w:val="left" w:pos="-851"/>
                <w:tab w:val="left" w:pos="0"/>
              </w:tabs>
              <w:rPr>
                <w:b/>
              </w:rPr>
            </w:pPr>
            <w:r w:rsidRPr="00190C47">
              <w:rPr>
                <w:b/>
              </w:rPr>
              <w:t>E-MAIL:</w:t>
            </w:r>
          </w:p>
        </w:tc>
        <w:tc>
          <w:tcPr>
            <w:tcW w:w="6809" w:type="dxa"/>
          </w:tcPr>
          <w:p w:rsidR="00C169FD" w:rsidRPr="00190C47" w:rsidRDefault="00C169FD" w:rsidP="00C169FD">
            <w:pPr>
              <w:keepNext/>
              <w:tabs>
                <w:tab w:val="left" w:pos="-851"/>
                <w:tab w:val="left" w:pos="0"/>
              </w:tabs>
            </w:pPr>
            <w:r w:rsidRPr="00190C47">
              <w:t>XXXXXXX</w:t>
            </w:r>
          </w:p>
        </w:tc>
      </w:tr>
      <w:bookmarkEnd w:id="0"/>
    </w:tbl>
    <w:p w:rsidR="00E525BF" w:rsidRPr="00190C47" w:rsidRDefault="00E525BF" w:rsidP="00C169FD">
      <w:pPr>
        <w:pStyle w:val="Ttulo1"/>
        <w:rPr>
          <w:i w:val="0"/>
          <w:sz w:val="20"/>
        </w:rPr>
      </w:pPr>
    </w:p>
    <w:p w:rsidR="00E525BF" w:rsidRPr="00190C47" w:rsidRDefault="00E525BF" w:rsidP="00694E20">
      <w:pPr>
        <w:pStyle w:val="Ttulo1"/>
        <w:ind w:firstLine="1560"/>
        <w:rPr>
          <w:i w:val="0"/>
          <w:sz w:val="20"/>
        </w:rPr>
      </w:pPr>
    </w:p>
    <w:p w:rsidR="00CA7DCD" w:rsidRPr="00190C47" w:rsidRDefault="00CA7DCD" w:rsidP="004A3251">
      <w:pPr>
        <w:pStyle w:val="Ttulo1"/>
        <w:rPr>
          <w:i w:val="0"/>
          <w:sz w:val="20"/>
        </w:rPr>
      </w:pPr>
      <w:r w:rsidRPr="00190C47">
        <w:rPr>
          <w:i w:val="0"/>
          <w:sz w:val="20"/>
        </w:rPr>
        <w:t>PREÂMBULO</w:t>
      </w:r>
    </w:p>
    <w:p w:rsidR="00C169FD" w:rsidRPr="00190C47" w:rsidRDefault="00C169FD" w:rsidP="00C169FD"/>
    <w:p w:rsidR="00CA7DCD" w:rsidRPr="00190C47" w:rsidRDefault="00CA7DCD" w:rsidP="00694E20">
      <w:pPr>
        <w:keepNext/>
        <w:ind w:firstLine="1560"/>
        <w:jc w:val="both"/>
        <w:outlineLvl w:val="0"/>
        <w:rPr>
          <w:b/>
          <w:snapToGrid w:val="0"/>
        </w:rPr>
      </w:pPr>
    </w:p>
    <w:p w:rsidR="004B6D29" w:rsidRPr="00190C47" w:rsidRDefault="00CA7DCD" w:rsidP="00DF7BDB">
      <w:pPr>
        <w:spacing w:line="276" w:lineRule="auto"/>
        <w:jc w:val="both"/>
      </w:pPr>
      <w:r w:rsidRPr="00190C47">
        <w:t xml:space="preserve">A </w:t>
      </w:r>
      <w:r w:rsidR="008D67A4" w:rsidRPr="00190C47">
        <w:rPr>
          <w:b/>
          <w:bCs/>
        </w:rPr>
        <w:t xml:space="preserve">ASSOCIAÇÃO DE APOIO A </w:t>
      </w:r>
      <w:r w:rsidR="004A3251" w:rsidRPr="00190C47">
        <w:rPr>
          <w:b/>
          <w:bCs/>
        </w:rPr>
        <w:t>(</w:t>
      </w:r>
      <w:r w:rsidR="008D67A4" w:rsidRPr="00190C47">
        <w:rPr>
          <w:b/>
          <w:bCs/>
        </w:rPr>
        <w:t>ESCOLA</w:t>
      </w:r>
      <w:r w:rsidR="004A3251" w:rsidRPr="00190C47">
        <w:rPr>
          <w:b/>
          <w:bCs/>
        </w:rPr>
        <w:t xml:space="preserve"> OU COLÉGIO)</w:t>
      </w:r>
      <w:r w:rsidR="008D67A4" w:rsidRPr="00190C47">
        <w:rPr>
          <w:b/>
          <w:bCs/>
        </w:rPr>
        <w:t xml:space="preserve"> ESTATUAL</w:t>
      </w:r>
      <w:r w:rsidR="00C50DAE" w:rsidRPr="00190C47">
        <w:rPr>
          <w:b/>
          <w:bCs/>
        </w:rPr>
        <w:t xml:space="preserve">  xxxxxxxxxxxxx </w:t>
      </w:r>
      <w:r w:rsidR="00C50DAE" w:rsidRPr="00190C47">
        <w:rPr>
          <w:b/>
          <w:bCs/>
          <w:i/>
        </w:rPr>
        <w:t xml:space="preserve"> </w:t>
      </w:r>
      <w:r w:rsidR="008D67A4" w:rsidRPr="00190C47">
        <w:t xml:space="preserve">por meio do(a) presidente da associação o Sr.(a) </w:t>
      </w:r>
      <w:r w:rsidR="00C50DAE" w:rsidRPr="00190C47">
        <w:t>xxxxxxxxxxxxx</w:t>
      </w:r>
      <w:r w:rsidRPr="00190C47">
        <w:t xml:space="preserve"> torna público para conhecimento dos</w:t>
      </w:r>
      <w:r w:rsidR="004846D1" w:rsidRPr="00190C47">
        <w:t xml:space="preserve"> interessados, que fará realizar</w:t>
      </w:r>
      <w:r w:rsidR="002F6BB8" w:rsidRPr="00190C47">
        <w:t xml:space="preserve"> </w:t>
      </w:r>
      <w:r w:rsidRPr="00190C47">
        <w:t xml:space="preserve">licitação na modalidade </w:t>
      </w:r>
      <w:r w:rsidRPr="00190C47">
        <w:rPr>
          <w:b/>
        </w:rPr>
        <w:t>PREGÃO ELETRÔNICO</w:t>
      </w:r>
      <w:r w:rsidRPr="00190C47">
        <w:t xml:space="preserve">, por intermédio do site </w:t>
      </w:r>
      <w:hyperlink r:id="rId9" w:history="1">
        <w:r w:rsidR="006C117F" w:rsidRPr="002C2962">
          <w:rPr>
            <w:rStyle w:val="Hyperlink"/>
          </w:rPr>
          <w:t>www.gov.br/compras/pt-br</w:t>
        </w:r>
      </w:hyperlink>
      <w:r w:rsidR="006C117F" w:rsidRPr="00190C47">
        <w:t xml:space="preserve"> </w:t>
      </w:r>
      <w:r w:rsidRPr="00190C47">
        <w:t xml:space="preserve">, do tipo </w:t>
      </w:r>
      <w:r w:rsidR="00D468AA" w:rsidRPr="00190C47">
        <w:t xml:space="preserve">MENOR PREÇO POR </w:t>
      </w:r>
      <w:r w:rsidR="0061417D" w:rsidRPr="00190C47">
        <w:t>ITEM</w:t>
      </w:r>
      <w:r w:rsidRPr="00190C47">
        <w:t xml:space="preserve">, </w:t>
      </w:r>
      <w:r w:rsidR="00FB65E5" w:rsidRPr="00190C47">
        <w:t>modo de disputa ABERTO</w:t>
      </w:r>
      <w:r w:rsidR="00C00B89" w:rsidRPr="00190C47">
        <w:t>,</w:t>
      </w:r>
      <w:r w:rsidR="004B6D29" w:rsidRPr="00190C47">
        <w:t xml:space="preserve"> Lei nº 10.520, de 17 de julho de 2002, do Decreto nº 10.024, de 20 de setembro de 2019, do Decreto nº 7.746, de 05 de junho de 2012, da Instrução Normativa SLTI/MP nº 01, de 19 de janeiro de 2010, da Instrução Normativa SEGES/MP nº 03, de 26 de abril de 2018, da Lei Complementar n° 123, de 14 de dezembro de 2006, </w:t>
      </w:r>
      <w:r w:rsidR="00B076B1" w:rsidRPr="00190C47">
        <w:t xml:space="preserve">alterada pela Lei complementar 147/2014, </w:t>
      </w:r>
      <w:r w:rsidR="004B6D29" w:rsidRPr="00190C47">
        <w:t xml:space="preserve">da Lei nº 11.488, de 15 de junho de 2007, do Decreto n° 8.538, de 06 de outubro de 2015, do Decreto Estadual n° 6.081 de 7 de abril de 2020, do Decreto Federal n° 7.892 de 23 de abril de 2013, do Decreto Estadual nº 2.434/2005, aplicando-se, subsidiariamente, a Lei nº 8.666, de 21 de junho de 1993 e pelas condições estabelecidas no presente Edital.  </w:t>
      </w:r>
    </w:p>
    <w:p w:rsidR="004B6D29" w:rsidRPr="00190C47" w:rsidRDefault="004B6D29" w:rsidP="00DF7BDB">
      <w:pPr>
        <w:spacing w:line="276" w:lineRule="auto"/>
        <w:ind w:right="-2"/>
        <w:jc w:val="both"/>
        <w:rPr>
          <w:b/>
        </w:rPr>
      </w:pPr>
      <w:r w:rsidRPr="00190C47">
        <w:t xml:space="preserve">Este pregão será conduzido pela Pregoeira e respectiva Equipe de Apoio, designados na Portaria nº </w:t>
      </w:r>
      <w:r w:rsidR="002B43FF" w:rsidRPr="00190C47">
        <w:t>xxxxx</w:t>
      </w:r>
      <w:r w:rsidRPr="00190C47">
        <w:t>/2023, por autoridade competente. Minuta de Edital e seus anexos examinados pela Assessoria Jurídica da</w:t>
      </w:r>
      <w:r w:rsidR="007C7737" w:rsidRPr="00190C47">
        <w:t xml:space="preserve"> Superintendência Regional de</w:t>
      </w:r>
      <w:r w:rsidR="00F32C67" w:rsidRPr="00190C47">
        <w:t xml:space="preserve"> Educação da</w:t>
      </w:r>
      <w:r w:rsidRPr="00190C47">
        <w:t xml:space="preserve"> Secretaria da Educação do Estado do Tocantins.</w:t>
      </w:r>
    </w:p>
    <w:p w:rsidR="00CA7DCD" w:rsidRPr="00190C47" w:rsidRDefault="00CA7DCD" w:rsidP="00DF7BDB">
      <w:pPr>
        <w:keepNext/>
        <w:jc w:val="both"/>
      </w:pPr>
      <w:r w:rsidRPr="00190C47">
        <w:t xml:space="preserve">Não havendo expediente ou ocorrendo qualquer fato superveniente que impeça a abertura do certame na data marcada, a sessão será automaticamente transferida para o primeiro dia útil subsequente, no mesmo horário e local estabelecidos no preâmbulo deste Edital, desde que </w:t>
      </w:r>
      <w:r w:rsidR="004846D1" w:rsidRPr="00190C47">
        <w:t>não haja comunicação do(a) pregoeiro</w:t>
      </w:r>
      <w:r w:rsidRPr="00190C47">
        <w:t>(a) em contrário.</w:t>
      </w:r>
    </w:p>
    <w:p w:rsidR="00754C6F" w:rsidRPr="00190C47" w:rsidRDefault="00754C6F" w:rsidP="00523806">
      <w:pPr>
        <w:keepNext/>
        <w:spacing w:after="120"/>
        <w:ind w:firstLine="1418"/>
        <w:jc w:val="both"/>
      </w:pPr>
    </w:p>
    <w:p w:rsidR="00770143" w:rsidRPr="00190C47" w:rsidRDefault="00770143" w:rsidP="00770143">
      <w:pPr>
        <w:keepNext/>
        <w:shd w:val="clear" w:color="auto" w:fill="BFBFBF"/>
        <w:tabs>
          <w:tab w:val="left" w:pos="567"/>
        </w:tabs>
        <w:ind w:right="-2"/>
        <w:jc w:val="both"/>
        <w:rPr>
          <w:b/>
        </w:rPr>
      </w:pPr>
      <w:r w:rsidRPr="00190C47">
        <w:rPr>
          <w:b/>
        </w:rPr>
        <w:t>1. DO OBJETO</w:t>
      </w:r>
    </w:p>
    <w:p w:rsidR="00770143" w:rsidRPr="00190C47" w:rsidRDefault="00770143" w:rsidP="00770143">
      <w:pPr>
        <w:tabs>
          <w:tab w:val="left" w:pos="567"/>
          <w:tab w:val="left" w:pos="928"/>
        </w:tabs>
        <w:spacing w:before="120" w:after="120" w:line="276" w:lineRule="auto"/>
        <w:jc w:val="both"/>
      </w:pPr>
      <w:r w:rsidRPr="00190C47">
        <w:rPr>
          <w:spacing w:val="-1"/>
        </w:rPr>
        <w:t xml:space="preserve">1.1. </w:t>
      </w:r>
      <w:r w:rsidR="004B6D29" w:rsidRPr="00190C47">
        <w:rPr>
          <w:szCs w:val="24"/>
        </w:rPr>
        <w:t>O presente procedimento tem por obje</w:t>
      </w:r>
      <w:r w:rsidR="00BF13EC" w:rsidRPr="00190C47">
        <w:rPr>
          <w:szCs w:val="24"/>
        </w:rPr>
        <w:t>to a eventual A</w:t>
      </w:r>
      <w:r w:rsidR="004B6D29" w:rsidRPr="00190C47">
        <w:rPr>
          <w:szCs w:val="24"/>
        </w:rPr>
        <w:t xml:space="preserve">quisição de </w:t>
      </w:r>
      <w:r w:rsidR="00BF13EC" w:rsidRPr="00190C47">
        <w:rPr>
          <w:szCs w:val="24"/>
        </w:rPr>
        <w:t>Gêneros A</w:t>
      </w:r>
      <w:r w:rsidR="004B6D29" w:rsidRPr="00190C47">
        <w:rPr>
          <w:szCs w:val="24"/>
        </w:rPr>
        <w:t>limentícios destinados a atender os alunos</w:t>
      </w:r>
      <w:r w:rsidR="00754C6F" w:rsidRPr="00190C47">
        <w:rPr>
          <w:szCs w:val="24"/>
        </w:rPr>
        <w:t xml:space="preserve"> da Escola</w:t>
      </w:r>
      <w:r w:rsidR="00C169FD" w:rsidRPr="00190C47">
        <w:rPr>
          <w:szCs w:val="24"/>
        </w:rPr>
        <w:t xml:space="preserve"> ou Colégio</w:t>
      </w:r>
      <w:r w:rsidR="00754C6F" w:rsidRPr="00190C47">
        <w:rPr>
          <w:szCs w:val="24"/>
        </w:rPr>
        <w:t xml:space="preserve"> E</w:t>
      </w:r>
      <w:r w:rsidR="004B6D29" w:rsidRPr="00190C47">
        <w:rPr>
          <w:szCs w:val="24"/>
        </w:rPr>
        <w:t>stadual xxxxxxx</w:t>
      </w:r>
      <w:r w:rsidRPr="00190C47">
        <w:t xml:space="preserve">, </w:t>
      </w:r>
      <w:r w:rsidR="007D760F" w:rsidRPr="00190C47">
        <w:t xml:space="preserve">por meio do Programa Nacional de Alimentação Escolar/PNAE, </w:t>
      </w:r>
      <w:r w:rsidRPr="00190C47">
        <w:t>conforme condições, quantidades e exigências estabelecidas neste Edital e seus anexos.</w:t>
      </w:r>
    </w:p>
    <w:p w:rsidR="00770143" w:rsidRPr="00190C47" w:rsidRDefault="00770143" w:rsidP="00770143">
      <w:pPr>
        <w:tabs>
          <w:tab w:val="left" w:pos="567"/>
          <w:tab w:val="left" w:pos="928"/>
        </w:tabs>
        <w:spacing w:before="120" w:after="120" w:line="276" w:lineRule="auto"/>
        <w:jc w:val="both"/>
      </w:pPr>
      <w:r w:rsidRPr="00190C47">
        <w:t xml:space="preserve">1.2. A licitação será dividida em </w:t>
      </w:r>
      <w:r w:rsidR="00F47394">
        <w:t xml:space="preserve"> </w:t>
      </w:r>
      <w:r w:rsidRPr="00190C47">
        <w:t xml:space="preserve">itens, conforme tabela constante do Termo de Referência, facultando-se ao licitante a participação em quantos itens </w:t>
      </w:r>
      <w:r w:rsidR="007D760F" w:rsidRPr="00190C47">
        <w:t>for</w:t>
      </w:r>
      <w:r w:rsidRPr="00190C47">
        <w:t xml:space="preserve"> de seu interesse.</w:t>
      </w:r>
    </w:p>
    <w:p w:rsidR="00FC70C9" w:rsidRPr="00190C47" w:rsidRDefault="00FC70C9" w:rsidP="00770143">
      <w:pPr>
        <w:tabs>
          <w:tab w:val="left" w:pos="567"/>
          <w:tab w:val="left" w:pos="928"/>
        </w:tabs>
        <w:spacing w:before="120" w:after="120" w:line="276" w:lineRule="auto"/>
        <w:jc w:val="both"/>
      </w:pPr>
      <w:r w:rsidRPr="00190C47">
        <w:t>1.2.1</w:t>
      </w:r>
      <w:r w:rsidRPr="00190C47">
        <w:tab/>
        <w:t>Os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sanções administrativas cabíveis.</w:t>
      </w:r>
    </w:p>
    <w:p w:rsidR="00FC70C9" w:rsidRPr="00190C47" w:rsidRDefault="00FC70C9" w:rsidP="00770143">
      <w:pPr>
        <w:tabs>
          <w:tab w:val="left" w:pos="567"/>
          <w:tab w:val="left" w:pos="928"/>
        </w:tabs>
        <w:spacing w:before="120" w:after="120" w:line="276" w:lineRule="auto"/>
        <w:jc w:val="both"/>
      </w:pPr>
      <w:r w:rsidRPr="00190C47">
        <w:t>1.3.</w:t>
      </w:r>
      <w:r w:rsidRPr="00190C47">
        <w:tab/>
        <w:t xml:space="preserve">O prazo de vigência da contratação é de </w:t>
      </w:r>
      <w:r w:rsidR="00190C47" w:rsidRPr="00190C47">
        <w:t>12</w:t>
      </w:r>
      <w:r w:rsidRPr="00190C47">
        <w:t xml:space="preserve"> meses contados da data da assinatura do contrato, prorrogável na forma do art. 57, § 1°, da Lei n° 8.666/93.</w:t>
      </w:r>
    </w:p>
    <w:p w:rsidR="00770143" w:rsidRPr="00190C47" w:rsidRDefault="00FC70C9" w:rsidP="00770143">
      <w:pPr>
        <w:tabs>
          <w:tab w:val="left" w:pos="567"/>
        </w:tabs>
        <w:spacing w:after="120" w:line="276" w:lineRule="auto"/>
        <w:ind w:right="-2"/>
        <w:jc w:val="both"/>
      </w:pPr>
      <w:r w:rsidRPr="00190C47">
        <w:t>1.4</w:t>
      </w:r>
      <w:r w:rsidR="00770143" w:rsidRPr="00190C47">
        <w:t>. O critério de julgamento adotado será o menor preço por item, observadas as exigências contidas neste Edital e seus Anexos quanto às especificações do objeto.</w:t>
      </w:r>
    </w:p>
    <w:p w:rsidR="00770143" w:rsidRPr="00190C47" w:rsidRDefault="00FC70C9" w:rsidP="00770143">
      <w:pPr>
        <w:tabs>
          <w:tab w:val="left" w:pos="567"/>
        </w:tabs>
        <w:spacing w:after="120" w:line="276" w:lineRule="auto"/>
        <w:ind w:right="-2"/>
        <w:jc w:val="both"/>
        <w:rPr>
          <w:b/>
        </w:rPr>
      </w:pPr>
      <w:r w:rsidRPr="00190C47">
        <w:rPr>
          <w:b/>
        </w:rPr>
        <w:lastRenderedPageBreak/>
        <w:t>1.5</w:t>
      </w:r>
      <w:r w:rsidR="00770143" w:rsidRPr="00190C47">
        <w:rPr>
          <w:b/>
        </w:rPr>
        <w:t>. O critério de aceitabilidade de preços é sigiloso, nos termos do art. 15 do Decreto nº 10.024, de 2019.</w:t>
      </w:r>
      <w:r w:rsidR="002D7411" w:rsidRPr="00190C47">
        <w:rPr>
          <w:b/>
        </w:rPr>
        <w:t xml:space="preserve"> </w:t>
      </w:r>
    </w:p>
    <w:p w:rsidR="00770143" w:rsidRPr="00190C47" w:rsidRDefault="00FC70C9" w:rsidP="00770143">
      <w:pPr>
        <w:tabs>
          <w:tab w:val="left" w:pos="567"/>
        </w:tabs>
        <w:spacing w:after="120" w:line="276" w:lineRule="auto"/>
        <w:ind w:right="-2"/>
        <w:jc w:val="both"/>
        <w:rPr>
          <w:rFonts w:eastAsia="Verdana"/>
          <w:b/>
          <w:u w:val="single"/>
        </w:rPr>
      </w:pPr>
      <w:r w:rsidRPr="00190C47">
        <w:rPr>
          <w:rFonts w:eastAsia="Verdana"/>
          <w:b/>
          <w:u w:val="single"/>
        </w:rPr>
        <w:t>1.6</w:t>
      </w:r>
      <w:r w:rsidR="00770143" w:rsidRPr="00190C47">
        <w:rPr>
          <w:rFonts w:eastAsia="Verdana"/>
          <w:b/>
          <w:u w:val="single"/>
        </w:rPr>
        <w:t>. O valor estimado aceitável para a contratação será tornado público apenas e imediatamente após o encerramento do envio de lances, sem prejuízo da divulgação do detalhamento dos quantitativos e das demais informações necessárias à elaboração das propostas, conforme art. 15, § 2°, da Lei 10.024 de 2019.</w:t>
      </w:r>
      <w:r w:rsidR="008C0554" w:rsidRPr="00190C47">
        <w:rPr>
          <w:rFonts w:eastAsia="Verdana"/>
          <w:b/>
          <w:u w:val="single"/>
        </w:rPr>
        <w:t xml:space="preserve"> </w:t>
      </w:r>
    </w:p>
    <w:p w:rsidR="00770143" w:rsidRPr="00190C47" w:rsidRDefault="00770143" w:rsidP="00770143">
      <w:pPr>
        <w:tabs>
          <w:tab w:val="left" w:pos="567"/>
        </w:tabs>
        <w:spacing w:after="120" w:line="276" w:lineRule="auto"/>
        <w:ind w:right="-2"/>
        <w:jc w:val="both"/>
      </w:pPr>
      <w:r w:rsidRPr="00190C47">
        <w:t xml:space="preserve">1.6. Na hipótese de haver diferença entre a descrição dos itens registrados no sítio </w:t>
      </w:r>
      <w:hyperlink r:id="rId10">
        <w:r w:rsidRPr="00190C47">
          <w:t xml:space="preserve">www.comprasgovernamentais.gov.br </w:t>
        </w:r>
      </w:hyperlink>
      <w:r w:rsidRPr="00190C47">
        <w:t>e as especificações constantes no Edital e seus anexos, deverão ser consideradas as do Termo de Referência deste Edital.</w:t>
      </w:r>
    </w:p>
    <w:p w:rsidR="00FC70C9" w:rsidRPr="00190C47" w:rsidRDefault="00FC70C9" w:rsidP="00770143">
      <w:pPr>
        <w:tabs>
          <w:tab w:val="left" w:pos="567"/>
        </w:tabs>
        <w:spacing w:after="120" w:line="276" w:lineRule="auto"/>
        <w:ind w:right="-2"/>
        <w:jc w:val="both"/>
      </w:pPr>
      <w:r w:rsidRPr="00190C47">
        <w:rPr>
          <w:highlight w:val="yellow"/>
        </w:rPr>
        <w:t>1.7. A Justificativa e o objetivo da contratação encontram-se pormenorizadas em Tópico específico dos Estudos Técnicos Preliminares;</w:t>
      </w:r>
    </w:p>
    <w:p w:rsidR="00770143" w:rsidRPr="00190C47" w:rsidRDefault="00770143" w:rsidP="00770143">
      <w:pPr>
        <w:pStyle w:val="PargrafodaLista"/>
        <w:tabs>
          <w:tab w:val="left" w:pos="426"/>
        </w:tabs>
        <w:spacing w:after="120"/>
        <w:ind w:left="0" w:right="-2"/>
        <w:jc w:val="both"/>
        <w:rPr>
          <w:rFonts w:ascii="Times New Roman" w:hAnsi="Times New Roman"/>
          <w:b/>
          <w:sz w:val="20"/>
        </w:rPr>
      </w:pPr>
      <w:r w:rsidRPr="00190C47">
        <w:rPr>
          <w:rFonts w:ascii="Times New Roman" w:hAnsi="Times New Roman"/>
          <w:b/>
          <w:sz w:val="20"/>
        </w:rPr>
        <w:t>1.7. Acompanham este Edital os seguintes Anexos:</w:t>
      </w:r>
    </w:p>
    <w:p w:rsidR="00770143" w:rsidRPr="00190C47" w:rsidRDefault="00770143" w:rsidP="000E70AA">
      <w:pPr>
        <w:pStyle w:val="PargrafodaLista"/>
        <w:widowControl w:val="0"/>
        <w:numPr>
          <w:ilvl w:val="2"/>
          <w:numId w:val="18"/>
        </w:numPr>
        <w:tabs>
          <w:tab w:val="clear" w:pos="1202"/>
          <w:tab w:val="left" w:pos="567"/>
          <w:tab w:val="left" w:pos="1220"/>
        </w:tabs>
        <w:suppressAutoHyphens/>
        <w:spacing w:after="0" w:line="240" w:lineRule="auto"/>
        <w:ind w:left="0"/>
        <w:jc w:val="both"/>
        <w:rPr>
          <w:rFonts w:ascii="Times New Roman" w:hAnsi="Times New Roman"/>
          <w:b/>
          <w:sz w:val="20"/>
          <w:lang w:val="pt-PT"/>
        </w:rPr>
      </w:pPr>
      <w:r w:rsidRPr="00190C47">
        <w:rPr>
          <w:rFonts w:ascii="Times New Roman" w:hAnsi="Times New Roman"/>
          <w:b/>
          <w:sz w:val="20"/>
          <w:lang w:val="pt-PT"/>
        </w:rPr>
        <w:t>Anexo I: Tabela de Especificação do Objeto;</w:t>
      </w:r>
    </w:p>
    <w:p w:rsidR="00770143" w:rsidRPr="00190C47" w:rsidRDefault="00770143" w:rsidP="008C0554">
      <w:pPr>
        <w:pStyle w:val="PargrafodaLista"/>
        <w:tabs>
          <w:tab w:val="left" w:pos="567"/>
          <w:tab w:val="left" w:pos="1220"/>
        </w:tabs>
        <w:spacing w:after="0" w:line="240" w:lineRule="auto"/>
        <w:ind w:left="0"/>
        <w:jc w:val="both"/>
        <w:rPr>
          <w:rFonts w:ascii="Times New Roman" w:hAnsi="Times New Roman"/>
          <w:b/>
          <w:sz w:val="20"/>
        </w:rPr>
      </w:pPr>
      <w:r w:rsidRPr="00190C47">
        <w:rPr>
          <w:rFonts w:ascii="Times New Roman" w:hAnsi="Times New Roman"/>
          <w:b/>
          <w:sz w:val="20"/>
          <w:lang w:val="pt-PT"/>
        </w:rPr>
        <w:t xml:space="preserve">Anexo II: </w:t>
      </w:r>
      <w:r w:rsidRPr="00190C47">
        <w:rPr>
          <w:rFonts w:ascii="Times New Roman" w:hAnsi="Times New Roman"/>
          <w:b/>
          <w:sz w:val="20"/>
        </w:rPr>
        <w:t>Minuta da Ata de Registro de Preços;</w:t>
      </w:r>
    </w:p>
    <w:p w:rsidR="00770143" w:rsidRPr="00190C47" w:rsidRDefault="00770143" w:rsidP="008C0554">
      <w:pPr>
        <w:pStyle w:val="PargrafodaLista"/>
        <w:tabs>
          <w:tab w:val="left" w:pos="567"/>
          <w:tab w:val="left" w:pos="1220"/>
        </w:tabs>
        <w:spacing w:after="0" w:line="240" w:lineRule="auto"/>
        <w:ind w:left="0"/>
        <w:jc w:val="both"/>
        <w:rPr>
          <w:rFonts w:ascii="Times New Roman" w:hAnsi="Times New Roman"/>
          <w:b/>
          <w:sz w:val="20"/>
          <w:lang w:val="pt-PT"/>
        </w:rPr>
      </w:pPr>
      <w:r w:rsidRPr="00190C47">
        <w:rPr>
          <w:rFonts w:ascii="Times New Roman" w:hAnsi="Times New Roman"/>
          <w:b/>
          <w:sz w:val="20"/>
        </w:rPr>
        <w:t>Anexo III: Minuta de Contrato;</w:t>
      </w:r>
    </w:p>
    <w:p w:rsidR="00770143" w:rsidRPr="00190C47" w:rsidRDefault="00770143" w:rsidP="000E70AA">
      <w:pPr>
        <w:pStyle w:val="PargrafodaLista"/>
        <w:widowControl w:val="0"/>
        <w:numPr>
          <w:ilvl w:val="2"/>
          <w:numId w:val="18"/>
        </w:numPr>
        <w:tabs>
          <w:tab w:val="clear" w:pos="1202"/>
          <w:tab w:val="left" w:pos="567"/>
          <w:tab w:val="left" w:pos="1220"/>
        </w:tabs>
        <w:suppressAutoHyphens/>
        <w:spacing w:after="0" w:line="240" w:lineRule="auto"/>
        <w:ind w:left="0"/>
        <w:jc w:val="both"/>
        <w:rPr>
          <w:rFonts w:ascii="Times New Roman" w:hAnsi="Times New Roman"/>
          <w:b/>
          <w:sz w:val="20"/>
          <w:lang w:val="pt-PT"/>
        </w:rPr>
      </w:pPr>
      <w:r w:rsidRPr="00190C47">
        <w:rPr>
          <w:rFonts w:ascii="Times New Roman" w:hAnsi="Times New Roman"/>
          <w:b/>
          <w:sz w:val="20"/>
          <w:lang w:val="pt-PT"/>
        </w:rPr>
        <w:t>Anexo IV: Termo de Referênc</w:t>
      </w:r>
      <w:r w:rsidR="007204A5" w:rsidRPr="00190C47">
        <w:rPr>
          <w:rFonts w:ascii="Times New Roman" w:hAnsi="Times New Roman"/>
          <w:b/>
          <w:sz w:val="20"/>
          <w:lang w:val="pt-PT"/>
        </w:rPr>
        <w:t>i</w:t>
      </w:r>
      <w:r w:rsidRPr="00190C47">
        <w:rPr>
          <w:rFonts w:ascii="Times New Roman" w:hAnsi="Times New Roman"/>
          <w:b/>
          <w:sz w:val="20"/>
          <w:lang w:val="pt-PT"/>
        </w:rPr>
        <w:t>a.</w:t>
      </w:r>
    </w:p>
    <w:p w:rsidR="00770143" w:rsidRPr="00190C47" w:rsidRDefault="00770143" w:rsidP="00C169FD">
      <w:pPr>
        <w:pStyle w:val="PargrafodaLista"/>
        <w:tabs>
          <w:tab w:val="left" w:pos="10206"/>
        </w:tabs>
        <w:spacing w:after="0" w:line="240" w:lineRule="auto"/>
        <w:ind w:left="0"/>
        <w:jc w:val="both"/>
        <w:rPr>
          <w:rFonts w:ascii="Times New Roman" w:hAnsi="Times New Roman"/>
          <w:sz w:val="20"/>
        </w:rPr>
      </w:pPr>
    </w:p>
    <w:p w:rsidR="00770143" w:rsidRPr="00190C47" w:rsidRDefault="008C0554" w:rsidP="00770143">
      <w:pPr>
        <w:shd w:val="clear" w:color="auto" w:fill="BFBFBF"/>
        <w:tabs>
          <w:tab w:val="left" w:pos="10206"/>
        </w:tabs>
        <w:jc w:val="both"/>
        <w:rPr>
          <w:b/>
        </w:rPr>
      </w:pPr>
      <w:r w:rsidRPr="00190C47">
        <w:rPr>
          <w:b/>
        </w:rPr>
        <w:t>2</w:t>
      </w:r>
      <w:r w:rsidR="00770143" w:rsidRPr="00190C47">
        <w:rPr>
          <w:b/>
        </w:rPr>
        <w:t xml:space="preserve">. DO CREDENCIAMENTO </w:t>
      </w:r>
    </w:p>
    <w:p w:rsidR="00770143" w:rsidRPr="00190C47" w:rsidRDefault="008C0554" w:rsidP="00770143">
      <w:pPr>
        <w:tabs>
          <w:tab w:val="left" w:pos="10206"/>
        </w:tabs>
        <w:spacing w:before="120" w:after="120" w:line="276" w:lineRule="auto"/>
        <w:ind w:right="-2"/>
        <w:jc w:val="both"/>
      </w:pPr>
      <w:r w:rsidRPr="00190C47">
        <w:t>2</w:t>
      </w:r>
      <w:r w:rsidR="00770143" w:rsidRPr="00190C47">
        <w:t xml:space="preserve">.1. O Credenciamento é o nível básico do registro cadastral no SICAF, que permite a </w:t>
      </w:r>
      <w:r w:rsidR="00770143" w:rsidRPr="00190C47">
        <w:rPr>
          <w:spacing w:val="-5"/>
        </w:rPr>
        <w:t xml:space="preserve">participação dos interessados </w:t>
      </w:r>
      <w:r w:rsidR="00770143" w:rsidRPr="00190C47">
        <w:rPr>
          <w:spacing w:val="-4"/>
        </w:rPr>
        <w:t>na modalidade licitatória Pregão, em sua forma eletrônica.</w:t>
      </w:r>
    </w:p>
    <w:p w:rsidR="00770143" w:rsidRPr="00190C47" w:rsidRDefault="008C0554" w:rsidP="000E70AA">
      <w:pPr>
        <w:pStyle w:val="PargrafodaLista"/>
        <w:widowControl w:val="0"/>
        <w:numPr>
          <w:ilvl w:val="1"/>
          <w:numId w:val="18"/>
        </w:numPr>
        <w:tabs>
          <w:tab w:val="left" w:pos="10206"/>
        </w:tabs>
        <w:suppressAutoHyphens/>
        <w:spacing w:after="120"/>
        <w:ind w:left="0" w:right="-2"/>
        <w:jc w:val="both"/>
        <w:rPr>
          <w:rFonts w:ascii="Times New Roman" w:hAnsi="Times New Roman"/>
          <w:sz w:val="20"/>
        </w:rPr>
      </w:pPr>
      <w:r w:rsidRPr="00190C47">
        <w:rPr>
          <w:rFonts w:ascii="Times New Roman" w:hAnsi="Times New Roman"/>
          <w:sz w:val="20"/>
        </w:rPr>
        <w:t>2</w:t>
      </w:r>
      <w:r w:rsidR="00770143" w:rsidRPr="00190C47">
        <w:rPr>
          <w:rFonts w:ascii="Times New Roman" w:hAnsi="Times New Roman"/>
          <w:sz w:val="20"/>
        </w:rPr>
        <w:t xml:space="preserve">.2. O cadastro no SICAF deverá ser feito no Portal de Compras do Governo Federal, no sítio </w:t>
      </w:r>
      <w:hyperlink r:id="rId11">
        <w:r w:rsidR="00770143" w:rsidRPr="00190C47">
          <w:rPr>
            <w:rFonts w:ascii="Times New Roman" w:hAnsi="Times New Roman"/>
            <w:spacing w:val="-2"/>
            <w:sz w:val="20"/>
            <w:u w:val="single" w:color="0000ED"/>
          </w:rPr>
          <w:t>www.comprasgovernamentais.gov.br</w:t>
        </w:r>
      </w:hyperlink>
      <w:r w:rsidR="00770143" w:rsidRPr="00190C47">
        <w:rPr>
          <w:rFonts w:ascii="Times New Roman" w:hAnsi="Times New Roman"/>
          <w:spacing w:val="-2"/>
          <w:sz w:val="20"/>
        </w:rPr>
        <w:t xml:space="preserve">, por meio de certificado digital conferido pela Infraestrutura </w:t>
      </w:r>
      <w:r w:rsidR="00770143" w:rsidRPr="00190C47">
        <w:rPr>
          <w:rFonts w:ascii="Times New Roman" w:hAnsi="Times New Roman"/>
          <w:sz w:val="20"/>
        </w:rPr>
        <w:t>de Chaves Públicas Brasileira–ICP-Brasil.</w:t>
      </w:r>
    </w:p>
    <w:p w:rsidR="00770143" w:rsidRPr="00190C47" w:rsidRDefault="008C0554" w:rsidP="000E70AA">
      <w:pPr>
        <w:pStyle w:val="PargrafodaLista"/>
        <w:widowControl w:val="0"/>
        <w:numPr>
          <w:ilvl w:val="1"/>
          <w:numId w:val="18"/>
        </w:numPr>
        <w:tabs>
          <w:tab w:val="left" w:pos="10206"/>
        </w:tabs>
        <w:suppressAutoHyphens/>
        <w:spacing w:after="120"/>
        <w:ind w:left="0" w:right="-2"/>
        <w:jc w:val="both"/>
        <w:rPr>
          <w:rFonts w:ascii="Times New Roman" w:hAnsi="Times New Roman"/>
          <w:sz w:val="20"/>
        </w:rPr>
      </w:pPr>
      <w:r w:rsidRPr="00190C47">
        <w:rPr>
          <w:rFonts w:ascii="Times New Roman" w:hAnsi="Times New Roman"/>
          <w:spacing w:val="-4"/>
          <w:sz w:val="20"/>
        </w:rPr>
        <w:t>2</w:t>
      </w:r>
      <w:r w:rsidR="00770143" w:rsidRPr="00190C47">
        <w:rPr>
          <w:rFonts w:ascii="Times New Roman" w:hAnsi="Times New Roman"/>
          <w:spacing w:val="-4"/>
          <w:sz w:val="20"/>
        </w:rPr>
        <w:t xml:space="preserve">.3. O credenciamento junto ao provedor </w:t>
      </w:r>
      <w:r w:rsidR="00770143" w:rsidRPr="00190C47">
        <w:rPr>
          <w:rFonts w:ascii="Times New Roman" w:hAnsi="Times New Roman"/>
          <w:spacing w:val="-3"/>
          <w:sz w:val="20"/>
        </w:rPr>
        <w:t xml:space="preserve">do sistema implica a responsabilidade do licitante ou de </w:t>
      </w:r>
      <w:r w:rsidR="00770143" w:rsidRPr="00190C47">
        <w:rPr>
          <w:rFonts w:ascii="Times New Roman" w:hAnsi="Times New Roman"/>
          <w:sz w:val="20"/>
        </w:rPr>
        <w:t>seu representante legal e a presunção de sua capacidade técnica para realização das transações inerentes a este Pregão.</w:t>
      </w:r>
    </w:p>
    <w:p w:rsidR="00770143" w:rsidRPr="00190C47" w:rsidRDefault="008C0554" w:rsidP="000E70AA">
      <w:pPr>
        <w:pStyle w:val="PargrafodaLista"/>
        <w:widowControl w:val="0"/>
        <w:numPr>
          <w:ilvl w:val="1"/>
          <w:numId w:val="18"/>
        </w:numPr>
        <w:tabs>
          <w:tab w:val="left" w:pos="10206"/>
        </w:tabs>
        <w:suppressAutoHyphens/>
        <w:spacing w:after="120"/>
        <w:ind w:left="0" w:right="-2"/>
        <w:jc w:val="both"/>
        <w:rPr>
          <w:rFonts w:ascii="Times New Roman" w:hAnsi="Times New Roman"/>
          <w:sz w:val="20"/>
        </w:rPr>
      </w:pPr>
      <w:r w:rsidRPr="00190C47">
        <w:rPr>
          <w:rFonts w:ascii="Times New Roman" w:hAnsi="Times New Roman"/>
          <w:spacing w:val="-6"/>
          <w:sz w:val="20"/>
        </w:rPr>
        <w:t>2</w:t>
      </w:r>
      <w:r w:rsidR="00770143" w:rsidRPr="00190C47">
        <w:rPr>
          <w:rFonts w:ascii="Times New Roman" w:hAnsi="Times New Roman"/>
          <w:spacing w:val="-6"/>
          <w:sz w:val="20"/>
        </w:rPr>
        <w:t xml:space="preserve">.4. O </w:t>
      </w:r>
      <w:r w:rsidR="00770143" w:rsidRPr="00190C47">
        <w:rPr>
          <w:rFonts w:ascii="Times New Roman" w:hAnsi="Times New Roman"/>
          <w:spacing w:val="-5"/>
          <w:sz w:val="20"/>
        </w:rPr>
        <w:t>licitante responsabiliza-se exclusiva e formalmente pelas transações efetuadas em seu nome,</w:t>
      </w:r>
      <w:r w:rsidR="00770143" w:rsidRPr="00190C47">
        <w:rPr>
          <w:rFonts w:ascii="Times New Roman" w:hAnsi="Times New Roman"/>
          <w:sz w:val="20"/>
        </w:rPr>
        <w:t xml:space="preserv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770143" w:rsidRPr="00190C47" w:rsidRDefault="008C0554" w:rsidP="000E70AA">
      <w:pPr>
        <w:pStyle w:val="PargrafodaLista"/>
        <w:widowControl w:val="0"/>
        <w:numPr>
          <w:ilvl w:val="1"/>
          <w:numId w:val="18"/>
        </w:numPr>
        <w:tabs>
          <w:tab w:val="left" w:pos="10206"/>
        </w:tabs>
        <w:suppressAutoHyphens/>
        <w:spacing w:after="120"/>
        <w:ind w:left="0" w:right="-2"/>
        <w:jc w:val="both"/>
        <w:rPr>
          <w:rFonts w:ascii="Times New Roman" w:hAnsi="Times New Roman"/>
          <w:sz w:val="20"/>
        </w:rPr>
      </w:pPr>
      <w:r w:rsidRPr="00190C47">
        <w:rPr>
          <w:rFonts w:ascii="Times New Roman" w:hAnsi="Times New Roman"/>
          <w:sz w:val="20"/>
        </w:rPr>
        <w:t>2</w:t>
      </w:r>
      <w:r w:rsidR="00770143" w:rsidRPr="00190C47">
        <w:rPr>
          <w:rFonts w:ascii="Times New Roman" w:hAnsi="Times New Roman"/>
          <w:sz w:val="20"/>
        </w:rPr>
        <w:t xml:space="preserve">.5. É de responsabilidade do cadastrado conferir a exatidão dos seus dados cadastrais no </w:t>
      </w:r>
      <w:r w:rsidR="00770143" w:rsidRPr="00190C47">
        <w:rPr>
          <w:rFonts w:ascii="Times New Roman" w:hAnsi="Times New Roman"/>
          <w:spacing w:val="-1"/>
          <w:sz w:val="20"/>
        </w:rPr>
        <w:t xml:space="preserve">SICAF e mantê-los atualizados junto aos órgãos </w:t>
      </w:r>
      <w:r w:rsidR="00770143" w:rsidRPr="00190C47">
        <w:rPr>
          <w:rFonts w:ascii="Times New Roman" w:hAnsi="Times New Roman"/>
          <w:sz w:val="20"/>
        </w:rPr>
        <w:t xml:space="preserve">responsáveis pela informação, devendo proceder, </w:t>
      </w:r>
      <w:r w:rsidR="00770143" w:rsidRPr="00190C47">
        <w:rPr>
          <w:rFonts w:ascii="Times New Roman" w:hAnsi="Times New Roman"/>
          <w:spacing w:val="-4"/>
          <w:sz w:val="20"/>
        </w:rPr>
        <w:t xml:space="preserve">imediatamente, à correção ou à alteração dos registros tão logo identifique </w:t>
      </w:r>
      <w:r w:rsidR="00770143" w:rsidRPr="00190C47">
        <w:rPr>
          <w:rFonts w:ascii="Times New Roman" w:hAnsi="Times New Roman"/>
          <w:spacing w:val="-3"/>
          <w:sz w:val="20"/>
        </w:rPr>
        <w:t xml:space="preserve">incorreção ou aqueles se </w:t>
      </w:r>
      <w:r w:rsidR="00770143" w:rsidRPr="00190C47">
        <w:rPr>
          <w:rFonts w:ascii="Times New Roman" w:hAnsi="Times New Roman"/>
          <w:sz w:val="20"/>
        </w:rPr>
        <w:t>tornem desatualizados.</w:t>
      </w:r>
    </w:p>
    <w:p w:rsidR="00770143" w:rsidRPr="00190C47" w:rsidRDefault="008C0554" w:rsidP="000E70AA">
      <w:pPr>
        <w:pStyle w:val="PargrafodaLista"/>
        <w:widowControl w:val="0"/>
        <w:numPr>
          <w:ilvl w:val="2"/>
          <w:numId w:val="18"/>
        </w:numPr>
        <w:tabs>
          <w:tab w:val="clear" w:pos="1202"/>
          <w:tab w:val="left" w:pos="851"/>
          <w:tab w:val="left" w:pos="1220"/>
          <w:tab w:val="left" w:pos="10206"/>
        </w:tabs>
        <w:suppressAutoHyphens/>
        <w:spacing w:after="240"/>
        <w:ind w:left="0"/>
        <w:jc w:val="both"/>
        <w:rPr>
          <w:rFonts w:ascii="Times New Roman" w:hAnsi="Times New Roman"/>
          <w:sz w:val="20"/>
        </w:rPr>
      </w:pPr>
      <w:r w:rsidRPr="00190C47">
        <w:rPr>
          <w:rFonts w:ascii="Times New Roman" w:hAnsi="Times New Roman"/>
          <w:sz w:val="20"/>
        </w:rPr>
        <w:t>2</w:t>
      </w:r>
      <w:r w:rsidR="00770143" w:rsidRPr="00190C47">
        <w:rPr>
          <w:rFonts w:ascii="Times New Roman" w:hAnsi="Times New Roman"/>
          <w:sz w:val="20"/>
        </w:rPr>
        <w:t>.5.1. A não observância do disposto no subitem anterior poderá ensejar desclassificação no momento da habilitação.</w:t>
      </w:r>
    </w:p>
    <w:p w:rsidR="00770143" w:rsidRPr="00190C47" w:rsidRDefault="008C0554" w:rsidP="00770143">
      <w:pPr>
        <w:shd w:val="clear" w:color="auto" w:fill="BFBFBF"/>
        <w:tabs>
          <w:tab w:val="left" w:pos="928"/>
          <w:tab w:val="left" w:pos="10206"/>
        </w:tabs>
        <w:jc w:val="both"/>
        <w:rPr>
          <w:b/>
        </w:rPr>
      </w:pPr>
      <w:r w:rsidRPr="00190C47">
        <w:rPr>
          <w:b/>
        </w:rPr>
        <w:t>3</w:t>
      </w:r>
      <w:r w:rsidR="00770143" w:rsidRPr="00190C47">
        <w:rPr>
          <w:b/>
        </w:rPr>
        <w:t xml:space="preserve">. DA PARTICIPAÇÃO NO PREGÃO </w:t>
      </w:r>
    </w:p>
    <w:p w:rsidR="002D7411" w:rsidRPr="00190C47" w:rsidRDefault="008C0554" w:rsidP="000E70AA">
      <w:pPr>
        <w:pStyle w:val="PargrafodaLista"/>
        <w:widowControl w:val="0"/>
        <w:numPr>
          <w:ilvl w:val="1"/>
          <w:numId w:val="18"/>
        </w:numPr>
        <w:tabs>
          <w:tab w:val="left" w:pos="928"/>
          <w:tab w:val="left" w:pos="10206"/>
        </w:tabs>
        <w:suppressAutoHyphens/>
        <w:spacing w:before="120" w:after="0"/>
        <w:ind w:left="0"/>
        <w:jc w:val="both"/>
        <w:rPr>
          <w:rFonts w:ascii="Times New Roman" w:hAnsi="Times New Roman"/>
          <w:sz w:val="20"/>
        </w:rPr>
      </w:pPr>
      <w:r w:rsidRPr="00190C47">
        <w:rPr>
          <w:rFonts w:ascii="Times New Roman" w:hAnsi="Times New Roman"/>
          <w:spacing w:val="-1"/>
          <w:sz w:val="20"/>
        </w:rPr>
        <w:t>3</w:t>
      </w:r>
      <w:r w:rsidR="00770143" w:rsidRPr="00190C47">
        <w:rPr>
          <w:rFonts w:ascii="Times New Roman" w:hAnsi="Times New Roman"/>
          <w:spacing w:val="-1"/>
          <w:sz w:val="20"/>
        </w:rPr>
        <w:t xml:space="preserve">.1. Poderão participar deste Pregão interessados cujo ramo de atividade </w:t>
      </w:r>
      <w:r w:rsidR="00770143" w:rsidRPr="00190C47">
        <w:rPr>
          <w:rFonts w:ascii="Times New Roman" w:hAnsi="Times New Roman"/>
          <w:sz w:val="20"/>
        </w:rPr>
        <w:t>seja compatível com o objeto desta licitação, e que estejam com Credenciamento regular no Sistema de Cadastramento Unificado de Fornecedores – SICAF, conforme disposto no art. 9º da IN SEGES/MP nº 3, de 2018.</w:t>
      </w:r>
    </w:p>
    <w:p w:rsidR="00770143" w:rsidRPr="00190C47" w:rsidRDefault="008C0554" w:rsidP="000E70AA">
      <w:pPr>
        <w:pStyle w:val="PargrafodaLista"/>
        <w:widowControl w:val="0"/>
        <w:numPr>
          <w:ilvl w:val="1"/>
          <w:numId w:val="18"/>
        </w:numPr>
        <w:tabs>
          <w:tab w:val="left" w:pos="928"/>
          <w:tab w:val="left" w:pos="10206"/>
        </w:tabs>
        <w:suppressAutoHyphens/>
        <w:spacing w:before="120" w:after="0"/>
        <w:ind w:left="284"/>
        <w:jc w:val="both"/>
        <w:rPr>
          <w:rFonts w:ascii="Times New Roman" w:hAnsi="Times New Roman"/>
          <w:spacing w:val="-1"/>
          <w:sz w:val="20"/>
        </w:rPr>
      </w:pPr>
      <w:r w:rsidRPr="00190C47">
        <w:rPr>
          <w:rFonts w:ascii="Times New Roman" w:hAnsi="Times New Roman"/>
          <w:spacing w:val="-1"/>
          <w:sz w:val="20"/>
        </w:rPr>
        <w:t>3</w:t>
      </w:r>
      <w:r w:rsidR="00770143" w:rsidRPr="00190C47">
        <w:rPr>
          <w:rFonts w:ascii="Times New Roman" w:hAnsi="Times New Roman"/>
          <w:spacing w:val="-1"/>
          <w:sz w:val="20"/>
        </w:rPr>
        <w:t>.1.1. Os licitantes deverão utilizar o certificado digital para acesso ao Sistema.</w:t>
      </w:r>
    </w:p>
    <w:p w:rsidR="008C0554" w:rsidRPr="006C117F" w:rsidRDefault="008C0554" w:rsidP="006C117F">
      <w:pPr>
        <w:pStyle w:val="PargrafodaLista"/>
        <w:widowControl w:val="0"/>
        <w:numPr>
          <w:ilvl w:val="1"/>
          <w:numId w:val="18"/>
        </w:numPr>
        <w:tabs>
          <w:tab w:val="left" w:pos="928"/>
          <w:tab w:val="left" w:pos="10206"/>
        </w:tabs>
        <w:suppressAutoHyphens/>
        <w:spacing w:after="0" w:line="240" w:lineRule="auto"/>
        <w:ind w:left="284"/>
        <w:jc w:val="both"/>
        <w:rPr>
          <w:rFonts w:ascii="Times New Roman" w:hAnsi="Times New Roman"/>
          <w:sz w:val="20"/>
        </w:rPr>
      </w:pPr>
      <w:r w:rsidRPr="006C117F">
        <w:rPr>
          <w:rFonts w:ascii="Times New Roman" w:hAnsi="Times New Roman"/>
          <w:spacing w:val="-1"/>
          <w:sz w:val="20"/>
        </w:rPr>
        <w:t>3</w:t>
      </w:r>
      <w:r w:rsidR="00770143" w:rsidRPr="006C117F">
        <w:rPr>
          <w:rFonts w:ascii="Times New Roman" w:hAnsi="Times New Roman"/>
          <w:spacing w:val="-1"/>
          <w:sz w:val="20"/>
        </w:rPr>
        <w:t xml:space="preserve">.1.2. </w:t>
      </w:r>
      <w:r w:rsidR="00770143" w:rsidRPr="006C117F">
        <w:rPr>
          <w:rFonts w:ascii="Times New Roman" w:hAnsi="Times New Roman"/>
          <w:bCs/>
          <w:sz w:val="20"/>
        </w:rPr>
        <w:t xml:space="preserve">A licitação será dividida </w:t>
      </w:r>
      <w:r w:rsidR="00770143" w:rsidRPr="006C117F">
        <w:rPr>
          <w:rStyle w:val="Forte"/>
          <w:rFonts w:ascii="Times New Roman" w:hAnsi="Times New Roman"/>
          <w:bCs w:val="0"/>
          <w:sz w:val="20"/>
        </w:rPr>
        <w:t xml:space="preserve">em </w:t>
      </w:r>
      <w:r w:rsidR="00542E11" w:rsidRPr="006C117F">
        <w:rPr>
          <w:rStyle w:val="Forte"/>
          <w:rFonts w:ascii="Times New Roman" w:hAnsi="Times New Roman"/>
          <w:bCs w:val="0"/>
          <w:sz w:val="20"/>
        </w:rPr>
        <w:t>xxxxx</w:t>
      </w:r>
      <w:r w:rsidR="00770143" w:rsidRPr="006C117F">
        <w:rPr>
          <w:rStyle w:val="Forte"/>
          <w:rFonts w:ascii="Times New Roman" w:hAnsi="Times New Roman"/>
          <w:bCs w:val="0"/>
          <w:sz w:val="20"/>
        </w:rPr>
        <w:t xml:space="preserve"> Itens</w:t>
      </w:r>
      <w:r w:rsidR="00770143" w:rsidRPr="006C117F">
        <w:rPr>
          <w:rFonts w:ascii="Times New Roman" w:hAnsi="Times New Roman"/>
          <w:bCs/>
          <w:sz w:val="20"/>
        </w:rPr>
        <w:t>, conforme disposto no Anexo I do Edital</w:t>
      </w:r>
      <w:r w:rsidRPr="006C117F">
        <w:rPr>
          <w:rFonts w:ascii="Times New Roman" w:hAnsi="Times New Roman"/>
          <w:bCs/>
          <w:sz w:val="20"/>
        </w:rPr>
        <w:t>.</w:t>
      </w:r>
    </w:p>
    <w:p w:rsidR="006C117F" w:rsidRPr="006C117F" w:rsidRDefault="006C117F" w:rsidP="006C117F">
      <w:pPr>
        <w:pStyle w:val="PargrafodaLista"/>
        <w:widowControl w:val="0"/>
        <w:numPr>
          <w:ilvl w:val="1"/>
          <w:numId w:val="18"/>
        </w:numPr>
        <w:tabs>
          <w:tab w:val="left" w:pos="928"/>
          <w:tab w:val="left" w:pos="10206"/>
        </w:tabs>
        <w:suppressAutoHyphens/>
        <w:spacing w:after="0" w:line="240" w:lineRule="auto"/>
        <w:ind w:left="284"/>
        <w:jc w:val="both"/>
        <w:rPr>
          <w:rFonts w:ascii="Times New Roman" w:hAnsi="Times New Roman"/>
          <w:sz w:val="20"/>
        </w:rPr>
      </w:pPr>
      <w:r w:rsidRPr="006C117F">
        <w:rPr>
          <w:rFonts w:ascii="Times New Roman" w:hAnsi="Times New Roman"/>
          <w:bCs/>
          <w:sz w:val="20"/>
        </w:rPr>
        <w:t>3.1.3. Para todos os Itens a participação no certame é exclusiva a microempresas e empresas de pequeno porte, nos termos do art. 48 da Lei Complementar nº 123, de 14 de dezembro de 2006.</w:t>
      </w:r>
    </w:p>
    <w:p w:rsidR="006C117F" w:rsidRPr="00190C47" w:rsidRDefault="006C117F" w:rsidP="006C117F">
      <w:pPr>
        <w:pStyle w:val="PargrafodaLista"/>
        <w:widowControl w:val="0"/>
        <w:numPr>
          <w:ilvl w:val="1"/>
          <w:numId w:val="18"/>
        </w:numPr>
        <w:tabs>
          <w:tab w:val="left" w:pos="928"/>
          <w:tab w:val="left" w:pos="10206"/>
        </w:tabs>
        <w:suppressAutoHyphens/>
        <w:spacing w:after="0" w:line="240" w:lineRule="auto"/>
        <w:ind w:left="284"/>
        <w:jc w:val="both"/>
        <w:rPr>
          <w:rFonts w:ascii="Times New Roman" w:hAnsi="Times New Roman"/>
          <w:sz w:val="20"/>
        </w:rPr>
      </w:pPr>
    </w:p>
    <w:p w:rsidR="00770143" w:rsidRPr="00190C47" w:rsidRDefault="008C0554" w:rsidP="00523806">
      <w:pPr>
        <w:widowControl w:val="0"/>
        <w:tabs>
          <w:tab w:val="left" w:pos="928"/>
          <w:tab w:val="left" w:pos="10206"/>
        </w:tabs>
        <w:suppressAutoHyphens/>
        <w:spacing w:after="120"/>
        <w:jc w:val="both"/>
      </w:pPr>
      <w:r w:rsidRPr="00190C47">
        <w:rPr>
          <w:spacing w:val="-1"/>
        </w:rPr>
        <w:t>3</w:t>
      </w:r>
      <w:r w:rsidR="00770143" w:rsidRPr="00190C47">
        <w:rPr>
          <w:spacing w:val="-1"/>
        </w:rPr>
        <w:t>.2. Será concedido tratamento favorecido para as microempresas e empresas de pequeno porte mencionadas no artigo 34 da Lei nº 11.488, de 2007, para o agricultor familiar, o produtor rural pessoa física e para o microempreendedor individual - MEI, nos limites previstos da Lei Complementar nº 123, de 2006.</w:t>
      </w:r>
    </w:p>
    <w:p w:rsidR="00770143" w:rsidRPr="00190C47" w:rsidRDefault="008C0554" w:rsidP="000E70AA">
      <w:pPr>
        <w:pStyle w:val="PargrafodaLista"/>
        <w:widowControl w:val="0"/>
        <w:numPr>
          <w:ilvl w:val="1"/>
          <w:numId w:val="18"/>
        </w:numPr>
        <w:tabs>
          <w:tab w:val="left" w:pos="928"/>
          <w:tab w:val="left" w:pos="10206"/>
        </w:tabs>
        <w:suppressAutoHyphens/>
        <w:spacing w:before="120" w:after="120"/>
        <w:ind w:left="0" w:right="-2"/>
        <w:jc w:val="both"/>
        <w:rPr>
          <w:rFonts w:ascii="Times New Roman" w:hAnsi="Times New Roman"/>
          <w:spacing w:val="-1"/>
          <w:sz w:val="20"/>
        </w:rPr>
      </w:pPr>
      <w:r w:rsidRPr="00190C47">
        <w:rPr>
          <w:rFonts w:ascii="Times New Roman" w:hAnsi="Times New Roman"/>
          <w:spacing w:val="-1"/>
          <w:sz w:val="20"/>
        </w:rPr>
        <w:t>3</w:t>
      </w:r>
      <w:r w:rsidR="00770143" w:rsidRPr="00190C47">
        <w:rPr>
          <w:rFonts w:ascii="Times New Roman" w:hAnsi="Times New Roman"/>
          <w:spacing w:val="-1"/>
          <w:sz w:val="20"/>
        </w:rPr>
        <w:t>.3.  Não poderão participar desta licitação os interessados:</w:t>
      </w:r>
    </w:p>
    <w:p w:rsidR="00770143" w:rsidRPr="00190C47" w:rsidRDefault="008C0554" w:rsidP="00770143">
      <w:pPr>
        <w:tabs>
          <w:tab w:val="left" w:pos="1220"/>
          <w:tab w:val="left" w:pos="10206"/>
        </w:tabs>
        <w:spacing w:before="120" w:after="120" w:line="276" w:lineRule="auto"/>
        <w:ind w:left="284" w:right="-2"/>
        <w:jc w:val="both"/>
        <w:rPr>
          <w:spacing w:val="-1"/>
        </w:rPr>
      </w:pPr>
      <w:r w:rsidRPr="00190C47">
        <w:rPr>
          <w:spacing w:val="-1"/>
        </w:rPr>
        <w:t>3</w:t>
      </w:r>
      <w:r w:rsidR="00770143" w:rsidRPr="00190C47">
        <w:rPr>
          <w:spacing w:val="-1"/>
        </w:rPr>
        <w:t>.3.1. Proibidos de participar de licitações e celebrar contratos administrativos, na forma da legislação vigente;</w:t>
      </w:r>
    </w:p>
    <w:p w:rsidR="00770143" w:rsidRPr="00190C47" w:rsidRDefault="008C0554" w:rsidP="00770143">
      <w:pPr>
        <w:tabs>
          <w:tab w:val="left" w:pos="1220"/>
          <w:tab w:val="left" w:pos="10206"/>
        </w:tabs>
        <w:spacing w:before="120" w:after="120" w:line="276" w:lineRule="auto"/>
        <w:ind w:left="284" w:right="-2"/>
        <w:jc w:val="both"/>
        <w:rPr>
          <w:spacing w:val="-1"/>
        </w:rPr>
      </w:pPr>
      <w:r w:rsidRPr="00190C47">
        <w:rPr>
          <w:spacing w:val="-1"/>
        </w:rPr>
        <w:lastRenderedPageBreak/>
        <w:t>3</w:t>
      </w:r>
      <w:r w:rsidR="00770143" w:rsidRPr="00190C47">
        <w:rPr>
          <w:spacing w:val="-1"/>
        </w:rPr>
        <w:t>.3.2. Que não atendam às condições deste Edital e seu(s) anexo(s);</w:t>
      </w:r>
    </w:p>
    <w:p w:rsidR="00770143" w:rsidRPr="00190C47" w:rsidRDefault="008C0554" w:rsidP="00770143">
      <w:pPr>
        <w:tabs>
          <w:tab w:val="left" w:pos="1220"/>
          <w:tab w:val="left" w:pos="10206"/>
        </w:tabs>
        <w:spacing w:before="120" w:after="120" w:line="276" w:lineRule="auto"/>
        <w:ind w:left="284" w:right="-2"/>
        <w:jc w:val="both"/>
        <w:rPr>
          <w:spacing w:val="-1"/>
        </w:rPr>
      </w:pPr>
      <w:r w:rsidRPr="00190C47">
        <w:rPr>
          <w:spacing w:val="-1"/>
        </w:rPr>
        <w:t>3</w:t>
      </w:r>
      <w:r w:rsidR="00770143" w:rsidRPr="00190C47">
        <w:rPr>
          <w:spacing w:val="-1"/>
        </w:rPr>
        <w:t>.3.3. Estrangeiros que não tenham representação legal no Brasil com poderes expressos para receber citação e responder administrativa ou judicialmente;</w:t>
      </w:r>
    </w:p>
    <w:p w:rsidR="00770143" w:rsidRPr="00190C47" w:rsidRDefault="008C0554" w:rsidP="00770143">
      <w:pPr>
        <w:tabs>
          <w:tab w:val="left" w:pos="1220"/>
          <w:tab w:val="left" w:pos="10206"/>
        </w:tabs>
        <w:spacing w:before="120" w:after="120" w:line="276" w:lineRule="auto"/>
        <w:ind w:left="284" w:right="-2"/>
        <w:jc w:val="both"/>
        <w:rPr>
          <w:spacing w:val="-1"/>
        </w:rPr>
      </w:pPr>
      <w:r w:rsidRPr="00190C47">
        <w:rPr>
          <w:spacing w:val="-1"/>
        </w:rPr>
        <w:t>3</w:t>
      </w:r>
      <w:r w:rsidR="00770143" w:rsidRPr="00190C47">
        <w:rPr>
          <w:spacing w:val="-1"/>
        </w:rPr>
        <w:t>.3.4. Que se enquadrem nas vedações previstas no artigo 9º da Lei nº 8.666, de 1993;</w:t>
      </w:r>
    </w:p>
    <w:p w:rsidR="00770143" w:rsidRPr="00190C47" w:rsidRDefault="008C0554" w:rsidP="00770143">
      <w:pPr>
        <w:tabs>
          <w:tab w:val="left" w:pos="1220"/>
          <w:tab w:val="left" w:pos="10206"/>
        </w:tabs>
        <w:spacing w:before="120" w:after="120" w:line="276" w:lineRule="auto"/>
        <w:ind w:left="284" w:right="-2"/>
        <w:jc w:val="both"/>
        <w:rPr>
          <w:spacing w:val="-1"/>
        </w:rPr>
      </w:pPr>
      <w:r w:rsidRPr="00190C47">
        <w:rPr>
          <w:spacing w:val="-1"/>
        </w:rPr>
        <w:t>3</w:t>
      </w:r>
      <w:r w:rsidR="00770143" w:rsidRPr="00190C47">
        <w:rPr>
          <w:spacing w:val="-1"/>
        </w:rPr>
        <w:t>.3.5. Que estejam sob falência, concurso de credores, concordata ou em processo de dissolução ou liquidação;</w:t>
      </w:r>
    </w:p>
    <w:p w:rsidR="00770143" w:rsidRPr="00190C47" w:rsidRDefault="008C0554" w:rsidP="00770143">
      <w:pPr>
        <w:tabs>
          <w:tab w:val="left" w:pos="1220"/>
          <w:tab w:val="left" w:pos="10206"/>
        </w:tabs>
        <w:spacing w:before="120" w:after="120" w:line="276" w:lineRule="auto"/>
        <w:ind w:left="284" w:right="-2"/>
        <w:jc w:val="both"/>
        <w:rPr>
          <w:spacing w:val="-1"/>
        </w:rPr>
      </w:pPr>
      <w:r w:rsidRPr="00190C47">
        <w:rPr>
          <w:spacing w:val="-1"/>
        </w:rPr>
        <w:t>3</w:t>
      </w:r>
      <w:r w:rsidR="00770143" w:rsidRPr="00190C47">
        <w:rPr>
          <w:spacing w:val="-1"/>
        </w:rPr>
        <w:t>.3.6. Entidades empresariais que estejam reunidas em consórcio;</w:t>
      </w:r>
    </w:p>
    <w:p w:rsidR="00770143" w:rsidRPr="00190C47" w:rsidRDefault="008C0554" w:rsidP="00770143">
      <w:pPr>
        <w:tabs>
          <w:tab w:val="left" w:pos="851"/>
          <w:tab w:val="left" w:pos="10206"/>
        </w:tabs>
        <w:spacing w:before="120" w:after="120" w:line="276" w:lineRule="auto"/>
        <w:ind w:left="284" w:right="-2"/>
        <w:jc w:val="both"/>
        <w:rPr>
          <w:spacing w:val="-1"/>
        </w:rPr>
      </w:pPr>
      <w:r w:rsidRPr="00190C47">
        <w:rPr>
          <w:spacing w:val="-1"/>
        </w:rPr>
        <w:t>3</w:t>
      </w:r>
      <w:r w:rsidR="00770143" w:rsidRPr="00190C47">
        <w:rPr>
          <w:spacing w:val="-1"/>
        </w:rPr>
        <w:t>.3.7. Organizações da Sociedade Civil de Interesse Público - OSCIP, atuando nessa condição (Acórdão nº746/2014-TCU-P</w:t>
      </w:r>
      <w:r w:rsidR="00FD638E" w:rsidRPr="00190C47">
        <w:rPr>
          <w:spacing w:val="-1"/>
        </w:rPr>
        <w:t>LENÁRIO</w:t>
      </w:r>
      <w:r w:rsidR="00770143" w:rsidRPr="00190C47">
        <w:rPr>
          <w:spacing w:val="-1"/>
        </w:rPr>
        <w:t>).</w:t>
      </w:r>
    </w:p>
    <w:p w:rsidR="00FC70C9" w:rsidRPr="00190C47" w:rsidRDefault="00FC70C9" w:rsidP="00770143">
      <w:pPr>
        <w:tabs>
          <w:tab w:val="left" w:pos="851"/>
          <w:tab w:val="left" w:pos="10206"/>
        </w:tabs>
        <w:spacing w:before="120" w:after="120" w:line="276" w:lineRule="auto"/>
        <w:ind w:left="284" w:right="-2"/>
        <w:jc w:val="both"/>
        <w:rPr>
          <w:spacing w:val="-1"/>
        </w:rPr>
      </w:pPr>
      <w:r w:rsidRPr="00190C47">
        <w:rPr>
          <w:spacing w:val="-1"/>
        </w:rPr>
        <w:t>3.3.8 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 Plenário), mediante apresentação do Contrato de Gestão e dos respectivos atos constitutivos.</w:t>
      </w:r>
    </w:p>
    <w:p w:rsidR="00770143" w:rsidRPr="00F47394" w:rsidRDefault="008C0554" w:rsidP="000E70AA">
      <w:pPr>
        <w:pStyle w:val="PargrafodaLista"/>
        <w:widowControl w:val="0"/>
        <w:numPr>
          <w:ilvl w:val="1"/>
          <w:numId w:val="18"/>
        </w:numPr>
        <w:tabs>
          <w:tab w:val="left" w:pos="928"/>
          <w:tab w:val="left" w:pos="10206"/>
        </w:tabs>
        <w:suppressAutoHyphens/>
        <w:spacing w:before="120" w:after="0"/>
        <w:ind w:left="0"/>
        <w:jc w:val="both"/>
        <w:rPr>
          <w:rFonts w:ascii="Times New Roman" w:eastAsia="Times New Roman" w:hAnsi="Times New Roman"/>
          <w:sz w:val="20"/>
        </w:rPr>
      </w:pPr>
      <w:r w:rsidRPr="00F47394">
        <w:rPr>
          <w:rFonts w:ascii="Times New Roman" w:eastAsia="Times New Roman" w:hAnsi="Times New Roman"/>
          <w:sz w:val="20"/>
        </w:rPr>
        <w:t>3</w:t>
      </w:r>
      <w:r w:rsidR="00770143" w:rsidRPr="00F47394">
        <w:rPr>
          <w:rFonts w:ascii="Times New Roman" w:eastAsia="Times New Roman" w:hAnsi="Times New Roman"/>
          <w:sz w:val="20"/>
        </w:rPr>
        <w:t>.4. Como condição para participação no Pregão, a licitante assinalará “sim” ou “não” em campo próprio do sistema eletrônico, relativo às seguintes declarações:</w:t>
      </w:r>
    </w:p>
    <w:p w:rsidR="00770143" w:rsidRPr="00190C47" w:rsidRDefault="008C0554" w:rsidP="00770143">
      <w:pPr>
        <w:tabs>
          <w:tab w:val="left" w:pos="284"/>
          <w:tab w:val="left" w:pos="1220"/>
          <w:tab w:val="left" w:pos="10206"/>
        </w:tabs>
        <w:spacing w:before="120" w:after="120" w:line="276" w:lineRule="auto"/>
        <w:ind w:left="284" w:right="-2"/>
        <w:jc w:val="both"/>
        <w:rPr>
          <w:spacing w:val="-1"/>
        </w:rPr>
      </w:pPr>
      <w:r w:rsidRPr="00190C47">
        <w:rPr>
          <w:spacing w:val="-1"/>
        </w:rPr>
        <w:t>3</w:t>
      </w:r>
      <w:r w:rsidR="00770143" w:rsidRPr="00190C47">
        <w:rPr>
          <w:spacing w:val="-1"/>
        </w:rPr>
        <w:t>.4.1. Que cumpre os requisitos estabelecidos no artigo 3° da Lei Complementar nº 123, de 2006, estando apta a usufruir do tratamento favorecido estabelecido em seus arts. 42 a 49;</w:t>
      </w:r>
    </w:p>
    <w:p w:rsidR="00770143" w:rsidRPr="00190C47" w:rsidRDefault="008C0554" w:rsidP="00770143">
      <w:pPr>
        <w:tabs>
          <w:tab w:val="left" w:pos="1440"/>
        </w:tabs>
        <w:autoSpaceDE w:val="0"/>
        <w:snapToGrid w:val="0"/>
        <w:spacing w:before="120" w:after="120" w:line="276" w:lineRule="auto"/>
        <w:ind w:left="284"/>
        <w:jc w:val="both"/>
      </w:pPr>
      <w:r w:rsidRPr="00190C47">
        <w:rPr>
          <w:spacing w:val="-3"/>
        </w:rPr>
        <w:t>3</w:t>
      </w:r>
      <w:r w:rsidR="00770143" w:rsidRPr="00190C47">
        <w:rPr>
          <w:spacing w:val="-3"/>
        </w:rPr>
        <w:t xml:space="preserve">.4.2. </w:t>
      </w:r>
      <w:r w:rsidR="00770143" w:rsidRPr="00190C47">
        <w:rPr>
          <w:spacing w:val="-1"/>
        </w:rPr>
        <w:t>N</w:t>
      </w:r>
      <w:r w:rsidR="00770143" w:rsidRPr="00190C47">
        <w:rPr>
          <w:bCs/>
          <w:spacing w:val="-1"/>
        </w:rPr>
        <w:t>os itens exclusivos para participação de microempresas e empresas de pequeno porte, a assinalação do campo “não” impedirá o prosseguimento no certame;</w:t>
      </w:r>
    </w:p>
    <w:p w:rsidR="00770143" w:rsidRPr="00190C47" w:rsidRDefault="008C0554" w:rsidP="00770143">
      <w:pPr>
        <w:tabs>
          <w:tab w:val="left" w:pos="1440"/>
        </w:tabs>
        <w:autoSpaceDE w:val="0"/>
        <w:snapToGrid w:val="0"/>
        <w:spacing w:before="120" w:after="120" w:line="276" w:lineRule="auto"/>
        <w:ind w:left="284"/>
        <w:jc w:val="both"/>
      </w:pPr>
      <w:r w:rsidRPr="00190C47">
        <w:t>3</w:t>
      </w:r>
      <w:r w:rsidR="00770143" w:rsidRPr="00190C47">
        <w:t>.4.3.</w:t>
      </w:r>
      <w:r w:rsidR="00770143" w:rsidRPr="00190C47">
        <w:rPr>
          <w:bCs/>
          <w:spacing w:val="-1"/>
        </w:rPr>
        <w:t xml:space="preserve">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770143" w:rsidRPr="00190C47" w:rsidRDefault="008C0554" w:rsidP="000E70AA">
      <w:pPr>
        <w:pStyle w:val="PargrafodaLista"/>
        <w:widowControl w:val="0"/>
        <w:numPr>
          <w:ilvl w:val="2"/>
          <w:numId w:val="18"/>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sz w:val="20"/>
        </w:rPr>
      </w:pPr>
      <w:r w:rsidRPr="00190C47">
        <w:rPr>
          <w:rFonts w:ascii="Times New Roman" w:hAnsi="Times New Roman"/>
          <w:sz w:val="20"/>
        </w:rPr>
        <w:t>3</w:t>
      </w:r>
      <w:r w:rsidR="00770143" w:rsidRPr="00190C47">
        <w:rPr>
          <w:rFonts w:ascii="Times New Roman" w:hAnsi="Times New Roman"/>
          <w:sz w:val="20"/>
        </w:rPr>
        <w:t xml:space="preserve">.4.4. </w:t>
      </w:r>
      <w:r w:rsidR="00770143" w:rsidRPr="00190C47">
        <w:rPr>
          <w:rFonts w:ascii="Times New Roman" w:hAnsi="Times New Roman"/>
          <w:spacing w:val="-3"/>
          <w:sz w:val="20"/>
        </w:rPr>
        <w:t xml:space="preserve">Que está ciente e concorda com as condições contidas </w:t>
      </w:r>
      <w:r w:rsidR="00770143" w:rsidRPr="00190C47">
        <w:rPr>
          <w:rFonts w:ascii="Times New Roman" w:hAnsi="Times New Roman"/>
          <w:spacing w:val="-2"/>
          <w:sz w:val="20"/>
        </w:rPr>
        <w:t>no Edital e seus anexos;</w:t>
      </w:r>
    </w:p>
    <w:p w:rsidR="00770143" w:rsidRPr="00190C47" w:rsidRDefault="008C0554" w:rsidP="00770143">
      <w:pPr>
        <w:tabs>
          <w:tab w:val="left" w:pos="284"/>
          <w:tab w:val="left" w:pos="1343"/>
          <w:tab w:val="left" w:pos="10206"/>
        </w:tabs>
        <w:spacing w:before="120" w:after="120" w:line="276" w:lineRule="auto"/>
        <w:ind w:left="284" w:right="-2"/>
        <w:jc w:val="both"/>
      </w:pPr>
      <w:r w:rsidRPr="00190C47">
        <w:rPr>
          <w:spacing w:val="-5"/>
        </w:rPr>
        <w:t>3</w:t>
      </w:r>
      <w:r w:rsidR="00770143" w:rsidRPr="00190C47">
        <w:rPr>
          <w:spacing w:val="-5"/>
        </w:rPr>
        <w:t xml:space="preserve">.4.5. Que cumpre plenamente </w:t>
      </w:r>
      <w:r w:rsidR="00770143" w:rsidRPr="00190C47">
        <w:rPr>
          <w:spacing w:val="-4"/>
        </w:rPr>
        <w:t>os requisitos de habilitação definidos no Edital;</w:t>
      </w:r>
    </w:p>
    <w:p w:rsidR="00770143" w:rsidRPr="00190C47" w:rsidRDefault="008C0554" w:rsidP="000E70AA">
      <w:pPr>
        <w:pStyle w:val="PargrafodaLista"/>
        <w:widowControl w:val="0"/>
        <w:numPr>
          <w:ilvl w:val="2"/>
          <w:numId w:val="18"/>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sz w:val="20"/>
        </w:rPr>
      </w:pPr>
      <w:r w:rsidRPr="00190C47">
        <w:rPr>
          <w:rFonts w:ascii="Times New Roman" w:hAnsi="Times New Roman"/>
          <w:spacing w:val="-5"/>
          <w:sz w:val="20"/>
        </w:rPr>
        <w:t>3</w:t>
      </w:r>
      <w:r w:rsidR="00770143" w:rsidRPr="00190C47">
        <w:rPr>
          <w:rFonts w:ascii="Times New Roman" w:hAnsi="Times New Roman"/>
          <w:spacing w:val="-5"/>
          <w:sz w:val="20"/>
        </w:rPr>
        <w:t xml:space="preserve">.4.6. Que inexistem fatos impeditivos para sua habilitação no certame, ciente da obrigatoriedade </w:t>
      </w:r>
      <w:r w:rsidR="00770143" w:rsidRPr="00190C47">
        <w:rPr>
          <w:rFonts w:ascii="Times New Roman" w:hAnsi="Times New Roman"/>
          <w:sz w:val="20"/>
        </w:rPr>
        <w:t>de declarar ocorrências posteriores;</w:t>
      </w:r>
    </w:p>
    <w:p w:rsidR="00770143" w:rsidRPr="00190C47" w:rsidRDefault="008C0554" w:rsidP="000E70AA">
      <w:pPr>
        <w:pStyle w:val="PargrafodaLista"/>
        <w:widowControl w:val="0"/>
        <w:numPr>
          <w:ilvl w:val="2"/>
          <w:numId w:val="18"/>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sz w:val="20"/>
        </w:rPr>
      </w:pPr>
      <w:r w:rsidRPr="00190C47">
        <w:rPr>
          <w:rFonts w:ascii="Times New Roman" w:hAnsi="Times New Roman"/>
          <w:sz w:val="20"/>
        </w:rPr>
        <w:t>3</w:t>
      </w:r>
      <w:r w:rsidR="00770143" w:rsidRPr="00190C47">
        <w:rPr>
          <w:rFonts w:ascii="Times New Roman" w:hAnsi="Times New Roman"/>
          <w:sz w:val="20"/>
        </w:rPr>
        <w:t>.4.7. Que não emprega menor de 18 anos em trabalho noturno, perigoso ou insalubre e não emprega menor de 16 anos, salvo menor, a partir de 14 anos, na condição de aprendiz, nos termos do artigo 7°, XXXIII, da Constituição;</w:t>
      </w:r>
    </w:p>
    <w:p w:rsidR="00770143" w:rsidRPr="00190C47" w:rsidRDefault="008C0554" w:rsidP="000E70AA">
      <w:pPr>
        <w:pStyle w:val="PargrafodaLista"/>
        <w:widowControl w:val="0"/>
        <w:numPr>
          <w:ilvl w:val="2"/>
          <w:numId w:val="18"/>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sz w:val="20"/>
        </w:rPr>
      </w:pPr>
      <w:r w:rsidRPr="00190C47">
        <w:rPr>
          <w:rFonts w:ascii="Times New Roman" w:hAnsi="Times New Roman"/>
          <w:spacing w:val="-2"/>
          <w:sz w:val="20"/>
        </w:rPr>
        <w:t>3</w:t>
      </w:r>
      <w:r w:rsidR="00770143" w:rsidRPr="00190C47">
        <w:rPr>
          <w:rFonts w:ascii="Times New Roman" w:hAnsi="Times New Roman"/>
          <w:spacing w:val="-2"/>
          <w:sz w:val="20"/>
        </w:rPr>
        <w:t xml:space="preserve">.4.8. Que a proposta foi elaborada de forma independente, nos termos </w:t>
      </w:r>
      <w:r w:rsidR="00770143" w:rsidRPr="00190C47">
        <w:rPr>
          <w:rFonts w:ascii="Times New Roman" w:hAnsi="Times New Roman"/>
          <w:spacing w:val="-1"/>
          <w:sz w:val="20"/>
        </w:rPr>
        <w:t>da Instrução Normativa</w:t>
      </w:r>
      <w:r w:rsidR="00770143" w:rsidRPr="00190C47">
        <w:rPr>
          <w:rFonts w:ascii="Times New Roman" w:hAnsi="Times New Roman"/>
          <w:sz w:val="20"/>
        </w:rPr>
        <w:t xml:space="preserve"> SLTI/MP nº 2, de 16 de setembro de 2009;</w:t>
      </w:r>
    </w:p>
    <w:p w:rsidR="00770143" w:rsidRPr="00190C47" w:rsidRDefault="008C0554" w:rsidP="000E70AA">
      <w:pPr>
        <w:pStyle w:val="PargrafodaLista"/>
        <w:widowControl w:val="0"/>
        <w:numPr>
          <w:ilvl w:val="2"/>
          <w:numId w:val="18"/>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sz w:val="20"/>
        </w:rPr>
      </w:pPr>
      <w:r w:rsidRPr="00190C47">
        <w:rPr>
          <w:rFonts w:ascii="Times New Roman" w:hAnsi="Times New Roman"/>
          <w:spacing w:val="-4"/>
          <w:sz w:val="20"/>
        </w:rPr>
        <w:t>3</w:t>
      </w:r>
      <w:r w:rsidR="00770143" w:rsidRPr="00190C47">
        <w:rPr>
          <w:rFonts w:ascii="Times New Roman" w:hAnsi="Times New Roman"/>
          <w:spacing w:val="-4"/>
          <w:sz w:val="20"/>
        </w:rPr>
        <w:t xml:space="preserve">.4.9. Que não possui, </w:t>
      </w:r>
      <w:r w:rsidR="00770143" w:rsidRPr="00190C47">
        <w:rPr>
          <w:rFonts w:ascii="Times New Roman" w:hAnsi="Times New Roman"/>
          <w:spacing w:val="-3"/>
          <w:sz w:val="20"/>
        </w:rPr>
        <w:t xml:space="preserve">em sua cadeia produtiva, empregados executando trabalho degradante ou </w:t>
      </w:r>
      <w:r w:rsidR="00770143" w:rsidRPr="00190C47">
        <w:rPr>
          <w:rFonts w:ascii="Times New Roman" w:hAnsi="Times New Roman"/>
          <w:sz w:val="20"/>
        </w:rPr>
        <w:t>forçado, observando o disposto nos incisos III e IV do art. 1º e no inciso III do art. 5º da Constituição Federal;</w:t>
      </w:r>
    </w:p>
    <w:p w:rsidR="00770143" w:rsidRPr="00190C47" w:rsidRDefault="008C0554" w:rsidP="000E70AA">
      <w:pPr>
        <w:pStyle w:val="PargrafodaLista"/>
        <w:widowControl w:val="0"/>
        <w:numPr>
          <w:ilvl w:val="2"/>
          <w:numId w:val="18"/>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sz w:val="20"/>
        </w:rPr>
      </w:pPr>
      <w:r w:rsidRPr="00190C47">
        <w:rPr>
          <w:rFonts w:ascii="Times New Roman" w:hAnsi="Times New Roman"/>
          <w:spacing w:val="-1"/>
          <w:sz w:val="20"/>
        </w:rPr>
        <w:t>3</w:t>
      </w:r>
      <w:r w:rsidR="00770143" w:rsidRPr="00190C47">
        <w:rPr>
          <w:rFonts w:ascii="Times New Roman" w:hAnsi="Times New Roman"/>
          <w:spacing w:val="-1"/>
          <w:sz w:val="20"/>
        </w:rPr>
        <w:t xml:space="preserve">.4.10. Que os serviços são prestados por empresas </w:t>
      </w:r>
      <w:r w:rsidR="00770143" w:rsidRPr="00190C47">
        <w:rPr>
          <w:rFonts w:ascii="Times New Roman" w:hAnsi="Times New Roman"/>
          <w:sz w:val="20"/>
        </w:rPr>
        <w:t xml:space="preserve">que comprovem cumprimento de reserva de </w:t>
      </w:r>
      <w:r w:rsidR="00770143" w:rsidRPr="00190C47">
        <w:rPr>
          <w:rFonts w:ascii="Times New Roman" w:hAnsi="Times New Roman"/>
          <w:spacing w:val="-3"/>
          <w:sz w:val="20"/>
        </w:rPr>
        <w:t xml:space="preserve">cargos prevista em lei para pessoa com deficiência </w:t>
      </w:r>
      <w:r w:rsidR="00770143" w:rsidRPr="00190C47">
        <w:rPr>
          <w:rFonts w:ascii="Times New Roman" w:hAnsi="Times New Roman"/>
          <w:spacing w:val="-2"/>
          <w:sz w:val="20"/>
        </w:rPr>
        <w:t xml:space="preserve">ou para reabilitado da Previdência Social e que </w:t>
      </w:r>
      <w:r w:rsidR="00770143" w:rsidRPr="00190C47">
        <w:rPr>
          <w:rFonts w:ascii="Times New Roman" w:hAnsi="Times New Roman"/>
          <w:spacing w:val="-4"/>
          <w:sz w:val="20"/>
        </w:rPr>
        <w:t>atendam às regras</w:t>
      </w:r>
      <w:r w:rsidR="00770143" w:rsidRPr="00190C47">
        <w:rPr>
          <w:rFonts w:ascii="Times New Roman" w:hAnsi="Times New Roman"/>
          <w:b/>
          <w:spacing w:val="-4"/>
          <w:sz w:val="20"/>
        </w:rPr>
        <w:t xml:space="preserve"> </w:t>
      </w:r>
      <w:r w:rsidR="00770143" w:rsidRPr="00190C47">
        <w:rPr>
          <w:rFonts w:ascii="Times New Roman" w:hAnsi="Times New Roman"/>
          <w:spacing w:val="-4"/>
          <w:sz w:val="20"/>
        </w:rPr>
        <w:t xml:space="preserve">de acessibilidade previstas </w:t>
      </w:r>
      <w:r w:rsidR="00770143" w:rsidRPr="00190C47">
        <w:rPr>
          <w:rFonts w:ascii="Times New Roman" w:hAnsi="Times New Roman"/>
          <w:spacing w:val="-3"/>
          <w:sz w:val="20"/>
        </w:rPr>
        <w:t xml:space="preserve">na legislação, conforme disposto no art. 93 da Lei nº </w:t>
      </w:r>
      <w:r w:rsidR="00770143" w:rsidRPr="00190C47">
        <w:rPr>
          <w:rFonts w:ascii="Times New Roman" w:hAnsi="Times New Roman"/>
          <w:sz w:val="20"/>
        </w:rPr>
        <w:t>8.213, de 24 de julho de 1991.</w:t>
      </w:r>
    </w:p>
    <w:p w:rsidR="00770143" w:rsidRPr="00190C47" w:rsidRDefault="008C0554" w:rsidP="00770143">
      <w:pPr>
        <w:tabs>
          <w:tab w:val="left" w:pos="928"/>
          <w:tab w:val="left" w:pos="10206"/>
        </w:tabs>
        <w:spacing w:before="120" w:after="240" w:line="276" w:lineRule="auto"/>
        <w:jc w:val="both"/>
      </w:pPr>
      <w:r w:rsidRPr="00190C47">
        <w:t>3</w:t>
      </w:r>
      <w:r w:rsidR="00770143" w:rsidRPr="00190C47">
        <w:t>.5. A declaração falsa relativa ao cumprimento de qualquer condição sujeitará o licitante às sanções previstas em lei e neste Edital.</w:t>
      </w:r>
    </w:p>
    <w:p w:rsidR="00770143" w:rsidRPr="00190C47" w:rsidRDefault="00EE1332" w:rsidP="00770143">
      <w:pPr>
        <w:shd w:val="clear" w:color="auto" w:fill="BFBFBF"/>
        <w:tabs>
          <w:tab w:val="left" w:pos="928"/>
          <w:tab w:val="left" w:pos="10206"/>
        </w:tabs>
        <w:spacing w:before="120"/>
        <w:jc w:val="both"/>
        <w:rPr>
          <w:b/>
        </w:rPr>
      </w:pPr>
      <w:r w:rsidRPr="00190C47">
        <w:rPr>
          <w:b/>
        </w:rPr>
        <w:t>4</w:t>
      </w:r>
      <w:r w:rsidR="00770143" w:rsidRPr="00190C47">
        <w:rPr>
          <w:b/>
        </w:rPr>
        <w:t>. DA APRESENTAÇÃO DA PROPOSTA E DOS DOCUMENTOS DE HABILITAÇÃO</w:t>
      </w:r>
      <w:bookmarkStart w:id="1" w:name="Minuta_de_Edital_GAC%25252525252FDAP%252"/>
      <w:bookmarkEnd w:id="1"/>
    </w:p>
    <w:p w:rsidR="00770143" w:rsidRPr="00190C47" w:rsidRDefault="00EE1332" w:rsidP="00770143">
      <w:pPr>
        <w:pStyle w:val="PargrafodaLista"/>
        <w:tabs>
          <w:tab w:val="left" w:pos="928"/>
        </w:tabs>
        <w:spacing w:before="120" w:after="120"/>
        <w:ind w:left="0"/>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.1. Os licitantes encaminharão, </w:t>
      </w:r>
      <w:r w:rsidR="00770143" w:rsidRPr="00190C47">
        <w:rPr>
          <w:rFonts w:ascii="Times New Roman" w:hAnsi="Times New Roman"/>
          <w:spacing w:val="-4"/>
          <w:sz w:val="20"/>
        </w:rPr>
        <w:t xml:space="preserve">exclusivamente por meio do sistema, concomitantemente com os </w:t>
      </w:r>
      <w:r w:rsidR="00770143" w:rsidRPr="00190C47">
        <w:rPr>
          <w:rFonts w:ascii="Times New Roman" w:hAnsi="Times New Roman"/>
          <w:sz w:val="20"/>
        </w:rPr>
        <w:t>documentos de habilitação exigidos no edital, proposta com a descrição do objeto ofertado e o preço, até a data e o horário estabelecidos para abertura da sessão pública, quando, então, encerrar-se-á automaticamente a etapa de envio dessa documentação.</w:t>
      </w:r>
    </w:p>
    <w:p w:rsidR="00770143" w:rsidRPr="00190C47" w:rsidRDefault="00EE1332" w:rsidP="000E70AA">
      <w:pPr>
        <w:pStyle w:val="PargrafodaLista"/>
        <w:widowControl w:val="0"/>
        <w:numPr>
          <w:ilvl w:val="1"/>
          <w:numId w:val="17"/>
        </w:numPr>
        <w:tabs>
          <w:tab w:val="left" w:pos="928"/>
        </w:tabs>
        <w:suppressAutoHyphens/>
        <w:spacing w:after="120"/>
        <w:ind w:right="-2"/>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.2. </w:t>
      </w:r>
      <w:r w:rsidR="00770143" w:rsidRPr="00190C47">
        <w:rPr>
          <w:rFonts w:ascii="Times New Roman" w:hAnsi="Times New Roman"/>
          <w:sz w:val="20"/>
        </w:rPr>
        <w:t xml:space="preserve">O envio da proposta, acompanhada dos documentos de habilitação exigidos neste Edital, ocorrerá por meio de </w:t>
      </w:r>
      <w:r w:rsidR="00770143" w:rsidRPr="00190C47">
        <w:rPr>
          <w:rFonts w:ascii="Times New Roman" w:hAnsi="Times New Roman"/>
          <w:sz w:val="20"/>
        </w:rPr>
        <w:lastRenderedPageBreak/>
        <w:t>chave de acesso e senha.</w:t>
      </w:r>
    </w:p>
    <w:p w:rsidR="00770143" w:rsidRPr="00190C47" w:rsidRDefault="00EE1332" w:rsidP="000E70AA">
      <w:pPr>
        <w:pStyle w:val="PargrafodaLista"/>
        <w:widowControl w:val="0"/>
        <w:numPr>
          <w:ilvl w:val="1"/>
          <w:numId w:val="17"/>
        </w:numPr>
        <w:tabs>
          <w:tab w:val="left" w:pos="928"/>
        </w:tabs>
        <w:suppressAutoHyphens/>
        <w:spacing w:after="120"/>
        <w:ind w:right="-2"/>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.3. </w:t>
      </w:r>
      <w:r w:rsidR="00770143" w:rsidRPr="00190C47">
        <w:rPr>
          <w:rFonts w:ascii="Times New Roman" w:hAnsi="Times New Roman"/>
          <w:sz w:val="20"/>
        </w:rPr>
        <w:t>Os licitantes poderão deixar de apresentar os documentos de habilitação que constem do SICAF, assegurado aos demais licitantes o direito de acesso aos dados constantes dos sistemas.</w:t>
      </w:r>
    </w:p>
    <w:p w:rsidR="00770143" w:rsidRPr="00190C47" w:rsidRDefault="00EE1332" w:rsidP="000E70AA">
      <w:pPr>
        <w:pStyle w:val="PargrafodaLista"/>
        <w:widowControl w:val="0"/>
        <w:numPr>
          <w:ilvl w:val="1"/>
          <w:numId w:val="17"/>
        </w:numPr>
        <w:tabs>
          <w:tab w:val="left" w:pos="928"/>
        </w:tabs>
        <w:suppressAutoHyphens/>
        <w:spacing w:after="120"/>
        <w:ind w:right="-2"/>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.4. </w:t>
      </w:r>
      <w:r w:rsidR="00770143" w:rsidRPr="00190C47">
        <w:rPr>
          <w:rFonts w:ascii="Times New Roman" w:hAnsi="Times New Roman"/>
          <w:sz w:val="20"/>
        </w:rPr>
        <w:t xml:space="preserve">As Microempresas e Empresas de Pequeno Porte deverão encaminhar a documentação de </w:t>
      </w:r>
      <w:r w:rsidR="00770143" w:rsidRPr="00190C47">
        <w:rPr>
          <w:rFonts w:ascii="Times New Roman" w:hAnsi="Times New Roman"/>
          <w:spacing w:val="-3"/>
          <w:sz w:val="20"/>
        </w:rPr>
        <w:t xml:space="preserve">habilitação, ainda que haja alguma </w:t>
      </w:r>
      <w:r w:rsidR="00770143" w:rsidRPr="00190C47">
        <w:rPr>
          <w:rFonts w:ascii="Times New Roman" w:hAnsi="Times New Roman"/>
          <w:spacing w:val="-2"/>
          <w:sz w:val="20"/>
        </w:rPr>
        <w:t xml:space="preserve">restrição de regularidade fiscal e trabalhista, nos termos do art. </w:t>
      </w:r>
      <w:r w:rsidR="00770143" w:rsidRPr="00190C47">
        <w:rPr>
          <w:rFonts w:ascii="Times New Roman" w:hAnsi="Times New Roman"/>
          <w:sz w:val="20"/>
        </w:rPr>
        <w:t>43, § 1º da LC nº 123, de 2006.</w:t>
      </w:r>
    </w:p>
    <w:p w:rsidR="00770143" w:rsidRPr="00190C47" w:rsidRDefault="00EE1332" w:rsidP="000E70AA">
      <w:pPr>
        <w:pStyle w:val="PargrafodaLista"/>
        <w:widowControl w:val="0"/>
        <w:numPr>
          <w:ilvl w:val="1"/>
          <w:numId w:val="17"/>
        </w:numPr>
        <w:tabs>
          <w:tab w:val="left" w:pos="928"/>
        </w:tabs>
        <w:suppressAutoHyphens/>
        <w:spacing w:after="120"/>
        <w:ind w:right="-2"/>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.5. </w:t>
      </w:r>
      <w:r w:rsidR="00770143" w:rsidRPr="00190C47">
        <w:rPr>
          <w:rFonts w:ascii="Times New Roman" w:hAnsi="Times New Roman"/>
          <w:sz w:val="20"/>
        </w:rPr>
        <w:t xml:space="preserve">Incumbirá ao licitante acompanhar as operações no sistema eletrônico durante a sessão pública do Pregão, ficando responsável pelo ônus decorrente da perda de negócios, diante da </w:t>
      </w:r>
      <w:r w:rsidR="00770143" w:rsidRPr="00190C47">
        <w:rPr>
          <w:rFonts w:ascii="Times New Roman" w:hAnsi="Times New Roman"/>
          <w:spacing w:val="-5"/>
          <w:sz w:val="20"/>
        </w:rPr>
        <w:t xml:space="preserve">inobservância a de quaisquer mensagens </w:t>
      </w:r>
      <w:r w:rsidR="00770143" w:rsidRPr="00190C47">
        <w:rPr>
          <w:rFonts w:ascii="Times New Roman" w:hAnsi="Times New Roman"/>
          <w:spacing w:val="-4"/>
          <w:sz w:val="20"/>
        </w:rPr>
        <w:t>emitidas pelo sistema ou de sua desconexão.</w:t>
      </w:r>
    </w:p>
    <w:p w:rsidR="00770143" w:rsidRPr="00190C47" w:rsidRDefault="00EE1332" w:rsidP="000E70AA">
      <w:pPr>
        <w:pStyle w:val="PargrafodaLista"/>
        <w:widowControl w:val="0"/>
        <w:numPr>
          <w:ilvl w:val="1"/>
          <w:numId w:val="17"/>
        </w:numPr>
        <w:tabs>
          <w:tab w:val="left" w:pos="928"/>
        </w:tabs>
        <w:suppressAutoHyphens/>
        <w:spacing w:after="120"/>
        <w:ind w:right="-2"/>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.6. </w:t>
      </w:r>
      <w:r w:rsidR="00770143" w:rsidRPr="00190C47">
        <w:rPr>
          <w:rFonts w:ascii="Times New Roman" w:hAnsi="Times New Roman"/>
          <w:sz w:val="20"/>
        </w:rPr>
        <w:t>Até a abertura da sessão pública, os licitantes poderão retirar ou substituir a proposta e os documentos de habilitação anteriormente inseridos no sistema;</w:t>
      </w:r>
    </w:p>
    <w:p w:rsidR="00770143" w:rsidRPr="00190C47" w:rsidRDefault="00EE1332" w:rsidP="000E70AA">
      <w:pPr>
        <w:pStyle w:val="PargrafodaLista"/>
        <w:widowControl w:val="0"/>
        <w:numPr>
          <w:ilvl w:val="1"/>
          <w:numId w:val="17"/>
        </w:numPr>
        <w:tabs>
          <w:tab w:val="left" w:pos="284"/>
          <w:tab w:val="left" w:pos="928"/>
        </w:tabs>
        <w:suppressAutoHyphens/>
        <w:spacing w:after="120"/>
        <w:ind w:right="-2"/>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.7. </w:t>
      </w:r>
      <w:r w:rsidR="00770143" w:rsidRPr="00190C47">
        <w:rPr>
          <w:rFonts w:ascii="Times New Roman" w:hAnsi="Times New Roman"/>
          <w:sz w:val="20"/>
        </w:rPr>
        <w:t>Não será estabelecida, nessa etapa do certame, ordem de classificação entre as propostas apresentadas, o que somente ocorrerá após a realização dos procedimentos de negociação e julgamento da proposta.</w:t>
      </w:r>
    </w:p>
    <w:p w:rsidR="00770143" w:rsidRPr="00190C47" w:rsidRDefault="00EE1332" w:rsidP="000E70AA">
      <w:pPr>
        <w:pStyle w:val="PargrafodaLista"/>
        <w:widowControl w:val="0"/>
        <w:numPr>
          <w:ilvl w:val="1"/>
          <w:numId w:val="17"/>
        </w:numPr>
        <w:tabs>
          <w:tab w:val="left" w:pos="928"/>
        </w:tabs>
        <w:suppressAutoHyphens/>
        <w:spacing w:after="240"/>
        <w:jc w:val="both"/>
        <w:rPr>
          <w:rFonts w:ascii="Times New Roman" w:hAnsi="Times New Roman"/>
          <w:sz w:val="20"/>
        </w:rPr>
      </w:pPr>
      <w:r w:rsidRPr="00190C47">
        <w:rPr>
          <w:rFonts w:ascii="Times New Roman" w:hAnsi="Times New Roman"/>
          <w:spacing w:val="-5"/>
          <w:sz w:val="20"/>
        </w:rPr>
        <w:t>4</w:t>
      </w:r>
      <w:r w:rsidR="00770143" w:rsidRPr="00190C47">
        <w:rPr>
          <w:rFonts w:ascii="Times New Roman" w:hAnsi="Times New Roman"/>
          <w:spacing w:val="-5"/>
          <w:sz w:val="20"/>
        </w:rPr>
        <w:t xml:space="preserve">.8. </w:t>
      </w:r>
      <w:r w:rsidR="00770143" w:rsidRPr="00190C47">
        <w:rPr>
          <w:rFonts w:ascii="Times New Roman" w:hAnsi="Times New Roman"/>
          <w:sz w:val="20"/>
        </w:rPr>
        <w:t>Os documentos que compõem a proposta e a habilitação do licitante melhor classificado somente serão disponibilizados para avaliação do pregoeiro e para acesso público após o encerramento do envio de lances.</w:t>
      </w:r>
    </w:p>
    <w:p w:rsidR="00770143" w:rsidRPr="00190C47" w:rsidRDefault="00EE1332" w:rsidP="00770143">
      <w:pPr>
        <w:pStyle w:val="PargrafodaLista"/>
        <w:shd w:val="clear" w:color="auto" w:fill="BFBFBF"/>
        <w:tabs>
          <w:tab w:val="left" w:pos="0"/>
          <w:tab w:val="left" w:pos="284"/>
        </w:tabs>
        <w:ind w:left="0" w:right="-2"/>
        <w:jc w:val="both"/>
        <w:rPr>
          <w:rFonts w:ascii="Times New Roman" w:hAnsi="Times New Roman"/>
          <w:b/>
          <w:sz w:val="20"/>
        </w:rPr>
      </w:pPr>
      <w:r w:rsidRPr="00190C47">
        <w:rPr>
          <w:rFonts w:ascii="Times New Roman" w:hAnsi="Times New Roman"/>
          <w:b/>
          <w:sz w:val="20"/>
        </w:rPr>
        <w:t>5</w:t>
      </w:r>
      <w:r w:rsidR="00770143" w:rsidRPr="00190C47">
        <w:rPr>
          <w:rFonts w:ascii="Times New Roman" w:hAnsi="Times New Roman"/>
          <w:b/>
          <w:sz w:val="20"/>
        </w:rPr>
        <w:t xml:space="preserve">. DO PREENCHIMENTO DA PROPOSTA </w:t>
      </w:r>
    </w:p>
    <w:p w:rsidR="00770143" w:rsidRPr="00190C47" w:rsidRDefault="00EE1332" w:rsidP="000E70AA">
      <w:pPr>
        <w:pStyle w:val="PargrafodaLista"/>
        <w:widowControl w:val="0"/>
        <w:numPr>
          <w:ilvl w:val="1"/>
          <w:numId w:val="16"/>
        </w:numPr>
        <w:tabs>
          <w:tab w:val="clear" w:pos="-216"/>
          <w:tab w:val="num" w:pos="0"/>
          <w:tab w:val="left" w:pos="928"/>
        </w:tabs>
        <w:suppressAutoHyphens/>
        <w:spacing w:before="120" w:after="120"/>
        <w:ind w:left="0"/>
        <w:jc w:val="both"/>
        <w:rPr>
          <w:rFonts w:ascii="Times New Roman" w:hAnsi="Times New Roman"/>
          <w:sz w:val="20"/>
        </w:rPr>
      </w:pPr>
      <w:r w:rsidRPr="00190C47">
        <w:rPr>
          <w:rFonts w:ascii="Times New Roman" w:hAnsi="Times New Roman"/>
          <w:spacing w:val="-1"/>
          <w:sz w:val="20"/>
        </w:rPr>
        <w:t>5</w:t>
      </w:r>
      <w:r w:rsidR="00770143" w:rsidRPr="00190C47">
        <w:rPr>
          <w:rFonts w:ascii="Times New Roman" w:hAnsi="Times New Roman"/>
          <w:spacing w:val="-1"/>
          <w:sz w:val="20"/>
        </w:rPr>
        <w:t xml:space="preserve">.1. O licitante deverá enviar sua proposta mediante </w:t>
      </w:r>
      <w:r w:rsidR="00770143" w:rsidRPr="00190C47">
        <w:rPr>
          <w:rFonts w:ascii="Times New Roman" w:hAnsi="Times New Roman"/>
          <w:sz w:val="20"/>
        </w:rPr>
        <w:t>o preenchimento, no sistema eletrônico, dos seguintes campos:</w:t>
      </w:r>
    </w:p>
    <w:p w:rsidR="00770143" w:rsidRPr="00190C47" w:rsidRDefault="00EE1332" w:rsidP="00190C47">
      <w:pPr>
        <w:pStyle w:val="PargrafodaLista"/>
        <w:widowControl w:val="0"/>
        <w:tabs>
          <w:tab w:val="left" w:pos="1220"/>
        </w:tabs>
        <w:suppressAutoHyphens/>
        <w:spacing w:after="120"/>
        <w:ind w:left="426" w:right="-2"/>
        <w:jc w:val="both"/>
        <w:rPr>
          <w:rFonts w:ascii="Times New Roman" w:hAnsi="Times New Roman"/>
          <w:sz w:val="20"/>
        </w:rPr>
      </w:pPr>
      <w:r w:rsidRPr="00190C47">
        <w:rPr>
          <w:rFonts w:ascii="Times New Roman" w:hAnsi="Times New Roman"/>
          <w:spacing w:val="-6"/>
          <w:sz w:val="20"/>
        </w:rPr>
        <w:t>5</w:t>
      </w:r>
      <w:r w:rsidR="00770143" w:rsidRPr="00190C47">
        <w:rPr>
          <w:rFonts w:ascii="Times New Roman" w:hAnsi="Times New Roman"/>
          <w:spacing w:val="-6"/>
          <w:sz w:val="20"/>
        </w:rPr>
        <w:t xml:space="preserve">.1.1. Valor unitário </w:t>
      </w:r>
      <w:r w:rsidR="006C117F">
        <w:rPr>
          <w:rFonts w:ascii="Times New Roman" w:hAnsi="Times New Roman"/>
          <w:spacing w:val="-6"/>
          <w:sz w:val="20"/>
        </w:rPr>
        <w:t xml:space="preserve">e </w:t>
      </w:r>
      <w:r w:rsidR="00770143" w:rsidRPr="00190C47">
        <w:rPr>
          <w:rFonts w:ascii="Times New Roman" w:hAnsi="Times New Roman"/>
          <w:spacing w:val="-5"/>
          <w:sz w:val="20"/>
        </w:rPr>
        <w:t>total do item;</w:t>
      </w:r>
    </w:p>
    <w:p w:rsidR="00770143" w:rsidRPr="00190C47" w:rsidRDefault="00EE1332" w:rsidP="000E70AA">
      <w:pPr>
        <w:pStyle w:val="PargrafodaLista"/>
        <w:widowControl w:val="0"/>
        <w:numPr>
          <w:ilvl w:val="2"/>
          <w:numId w:val="16"/>
        </w:numPr>
        <w:tabs>
          <w:tab w:val="clear" w:pos="-216"/>
          <w:tab w:val="left" w:pos="1220"/>
        </w:tabs>
        <w:suppressAutoHyphens/>
        <w:spacing w:after="120"/>
        <w:ind w:left="426" w:right="-2"/>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 xml:space="preserve">.1.2. </w:t>
      </w:r>
      <w:r w:rsidR="00770143" w:rsidRPr="00190C47">
        <w:rPr>
          <w:rFonts w:ascii="Times New Roman" w:hAnsi="Times New Roman"/>
          <w:bCs/>
          <w:iCs/>
          <w:spacing w:val="-4"/>
          <w:sz w:val="20"/>
        </w:rPr>
        <w:t>Marca;</w:t>
      </w:r>
    </w:p>
    <w:p w:rsidR="00770143" w:rsidRPr="00190C47" w:rsidRDefault="00EE1332" w:rsidP="000E70AA">
      <w:pPr>
        <w:pStyle w:val="PargrafodaLista"/>
        <w:widowControl w:val="0"/>
        <w:numPr>
          <w:ilvl w:val="2"/>
          <w:numId w:val="16"/>
        </w:numPr>
        <w:tabs>
          <w:tab w:val="clear" w:pos="-216"/>
          <w:tab w:val="left" w:pos="1220"/>
        </w:tabs>
        <w:suppressAutoHyphens/>
        <w:spacing w:after="120"/>
        <w:ind w:left="426" w:right="-2"/>
        <w:jc w:val="both"/>
        <w:rPr>
          <w:rFonts w:ascii="Times New Roman" w:hAnsi="Times New Roman"/>
          <w:sz w:val="20"/>
        </w:rPr>
      </w:pPr>
      <w:r w:rsidRPr="00190C47">
        <w:rPr>
          <w:rFonts w:ascii="Times New Roman" w:hAnsi="Times New Roman"/>
          <w:bCs/>
          <w:iCs/>
          <w:spacing w:val="-4"/>
          <w:sz w:val="20"/>
        </w:rPr>
        <w:t>5</w:t>
      </w:r>
      <w:r w:rsidR="00770143" w:rsidRPr="00190C47">
        <w:rPr>
          <w:rFonts w:ascii="Times New Roman" w:hAnsi="Times New Roman"/>
          <w:bCs/>
          <w:iCs/>
          <w:spacing w:val="-4"/>
          <w:sz w:val="20"/>
        </w:rPr>
        <w:t>.1.3. Fabricante;</w:t>
      </w:r>
    </w:p>
    <w:p w:rsidR="00770143" w:rsidRPr="00190C47" w:rsidRDefault="00EE1332" w:rsidP="000E70AA">
      <w:pPr>
        <w:pStyle w:val="PargrafodaLista"/>
        <w:widowControl w:val="0"/>
        <w:numPr>
          <w:ilvl w:val="2"/>
          <w:numId w:val="16"/>
        </w:numPr>
        <w:tabs>
          <w:tab w:val="clear" w:pos="-216"/>
          <w:tab w:val="left" w:pos="1220"/>
        </w:tabs>
        <w:suppressAutoHyphens/>
        <w:spacing w:after="120"/>
        <w:ind w:left="426" w:right="-2"/>
        <w:jc w:val="both"/>
        <w:rPr>
          <w:rFonts w:ascii="Times New Roman" w:hAnsi="Times New Roman"/>
          <w:sz w:val="20"/>
        </w:rPr>
      </w:pPr>
      <w:r w:rsidRPr="00190C47">
        <w:rPr>
          <w:rFonts w:ascii="Times New Roman" w:hAnsi="Times New Roman"/>
          <w:bCs/>
          <w:iCs/>
          <w:spacing w:val="-4"/>
          <w:sz w:val="20"/>
        </w:rPr>
        <w:t>5</w:t>
      </w:r>
      <w:r w:rsidR="00770143" w:rsidRPr="00190C47">
        <w:rPr>
          <w:rFonts w:ascii="Times New Roman" w:hAnsi="Times New Roman"/>
          <w:bCs/>
          <w:iCs/>
          <w:spacing w:val="-4"/>
          <w:sz w:val="20"/>
        </w:rPr>
        <w:t xml:space="preserve">.1.4. </w:t>
      </w:r>
      <w:r w:rsidR="00770143" w:rsidRPr="00190C47">
        <w:rPr>
          <w:rFonts w:ascii="Times New Roman" w:hAnsi="Times New Roman"/>
          <w:bCs/>
          <w:iCs/>
          <w:spacing w:val="-4"/>
          <w:sz w:val="20"/>
          <w:shd w:val="clear" w:color="auto" w:fill="FFFFFF"/>
        </w:rPr>
        <w:t>Descrição do objeto, contendo as informações similares à especificação do Termo de Referência</w:t>
      </w:r>
      <w:r w:rsidR="00770143" w:rsidRPr="00190C47">
        <w:rPr>
          <w:rFonts w:ascii="Times New Roman" w:hAnsi="Times New Roman"/>
          <w:bCs/>
          <w:i/>
          <w:iCs/>
          <w:spacing w:val="-4"/>
          <w:sz w:val="20"/>
          <w:shd w:val="clear" w:color="auto" w:fill="FFFFFF"/>
        </w:rPr>
        <w:t>.</w:t>
      </w:r>
    </w:p>
    <w:p w:rsidR="00770143" w:rsidRPr="00190C47" w:rsidRDefault="00EE1332" w:rsidP="000E70AA">
      <w:pPr>
        <w:pStyle w:val="PargrafodaLista"/>
        <w:widowControl w:val="0"/>
        <w:numPr>
          <w:ilvl w:val="1"/>
          <w:numId w:val="16"/>
        </w:numPr>
        <w:tabs>
          <w:tab w:val="clear" w:pos="-216"/>
          <w:tab w:val="num" w:pos="0"/>
          <w:tab w:val="left" w:pos="928"/>
        </w:tabs>
        <w:suppressAutoHyphens/>
        <w:spacing w:after="120"/>
        <w:ind w:left="0" w:right="-2"/>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.2. Todas as especificações do objeto contidas na proposta vinculam a Contratada.</w:t>
      </w:r>
    </w:p>
    <w:p w:rsidR="00770143" w:rsidRPr="00190C47" w:rsidRDefault="00EE1332" w:rsidP="000E70AA">
      <w:pPr>
        <w:pStyle w:val="PargrafodaLista"/>
        <w:widowControl w:val="0"/>
        <w:numPr>
          <w:ilvl w:val="1"/>
          <w:numId w:val="16"/>
        </w:numPr>
        <w:tabs>
          <w:tab w:val="clear" w:pos="-216"/>
          <w:tab w:val="num" w:pos="0"/>
          <w:tab w:val="left" w:pos="426"/>
          <w:tab w:val="left" w:pos="928"/>
        </w:tabs>
        <w:suppressAutoHyphens/>
        <w:spacing w:after="120"/>
        <w:ind w:left="0" w:right="-2"/>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.3. Nos valores propostos estarão inclusos todos os custos operacionais, encargos previdenciários, trabalhistas, tributários, comerciais e quaisquer outros que incidam direta ou indiretamente no fornecimento dos bens.</w:t>
      </w:r>
    </w:p>
    <w:p w:rsidR="00770143" w:rsidRPr="00190C47" w:rsidRDefault="00EE1332" w:rsidP="000E70AA">
      <w:pPr>
        <w:pStyle w:val="PargrafodaLista"/>
        <w:widowControl w:val="0"/>
        <w:numPr>
          <w:ilvl w:val="1"/>
          <w:numId w:val="16"/>
        </w:numPr>
        <w:tabs>
          <w:tab w:val="clear" w:pos="-216"/>
          <w:tab w:val="num" w:pos="0"/>
          <w:tab w:val="left" w:pos="928"/>
        </w:tabs>
        <w:suppressAutoHyphens/>
        <w:spacing w:after="120"/>
        <w:ind w:left="0" w:right="-2"/>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.4. Os preços ofertados, tanto na proposta inicial, quanto na etapa de lances, serão de exclusiva responsabilidade do licitante, não lhe assistindo o direito de pleitear qualquer alteração, sob alegação de erro, omissão ou qualquer outro pretexto.</w:t>
      </w:r>
    </w:p>
    <w:p w:rsidR="00770143" w:rsidRPr="00190C47" w:rsidRDefault="00EE1332" w:rsidP="000E70AA">
      <w:pPr>
        <w:pStyle w:val="PargrafodaLista"/>
        <w:widowControl w:val="0"/>
        <w:numPr>
          <w:ilvl w:val="1"/>
          <w:numId w:val="16"/>
        </w:numPr>
        <w:tabs>
          <w:tab w:val="clear" w:pos="-216"/>
          <w:tab w:val="num" w:pos="0"/>
          <w:tab w:val="left" w:pos="928"/>
        </w:tabs>
        <w:suppressAutoHyphens/>
        <w:spacing w:after="120"/>
        <w:ind w:left="0" w:right="-2"/>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 xml:space="preserve">.5. O prazo de validade da proposta não será inferior a </w:t>
      </w:r>
      <w:r w:rsidR="00770143" w:rsidRPr="00190C47">
        <w:rPr>
          <w:rFonts w:ascii="Times New Roman" w:hAnsi="Times New Roman"/>
          <w:b/>
          <w:bCs/>
          <w:sz w:val="20"/>
        </w:rPr>
        <w:t xml:space="preserve">60 (sessenta) </w:t>
      </w:r>
      <w:r w:rsidR="00770143" w:rsidRPr="00190C47">
        <w:rPr>
          <w:rFonts w:ascii="Times New Roman" w:hAnsi="Times New Roman"/>
          <w:sz w:val="20"/>
        </w:rPr>
        <w:t>dias</w:t>
      </w:r>
      <w:r w:rsidR="00770143" w:rsidRPr="00190C47">
        <w:rPr>
          <w:rFonts w:ascii="Times New Roman" w:hAnsi="Times New Roman"/>
          <w:b/>
          <w:sz w:val="20"/>
        </w:rPr>
        <w:t xml:space="preserve">, </w:t>
      </w:r>
      <w:r w:rsidR="00770143" w:rsidRPr="00190C47">
        <w:rPr>
          <w:rFonts w:ascii="Times New Roman" w:hAnsi="Times New Roman"/>
          <w:sz w:val="20"/>
        </w:rPr>
        <w:t>a contar da data de sua apresentação.</w:t>
      </w:r>
    </w:p>
    <w:p w:rsidR="00770143" w:rsidRPr="00190C47" w:rsidRDefault="00EE1332" w:rsidP="000E70AA">
      <w:pPr>
        <w:pStyle w:val="PargrafodaLista"/>
        <w:widowControl w:val="0"/>
        <w:numPr>
          <w:ilvl w:val="1"/>
          <w:numId w:val="16"/>
        </w:numPr>
        <w:tabs>
          <w:tab w:val="clear" w:pos="-216"/>
          <w:tab w:val="num" w:pos="0"/>
          <w:tab w:val="left" w:pos="928"/>
        </w:tabs>
        <w:suppressAutoHyphens/>
        <w:spacing w:after="120"/>
        <w:ind w:left="0" w:right="-2"/>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 xml:space="preserve">.6. Os licitantes devem respeitar os preços máximos estabelecidos nas normas de regência de </w:t>
      </w:r>
      <w:r w:rsidR="00770143" w:rsidRPr="00190C47">
        <w:rPr>
          <w:rFonts w:ascii="Times New Roman" w:hAnsi="Times New Roman"/>
          <w:spacing w:val="-4"/>
          <w:sz w:val="20"/>
        </w:rPr>
        <w:t>contratações públicas federais, quando participarem de licitações públicas.</w:t>
      </w:r>
    </w:p>
    <w:p w:rsidR="00770143" w:rsidRPr="00190C47" w:rsidRDefault="00EE1332" w:rsidP="000E70AA">
      <w:pPr>
        <w:pStyle w:val="PargrafodaLista"/>
        <w:widowControl w:val="0"/>
        <w:numPr>
          <w:ilvl w:val="2"/>
          <w:numId w:val="16"/>
        </w:numPr>
        <w:tabs>
          <w:tab w:val="left" w:pos="1220"/>
        </w:tabs>
        <w:suppressAutoHyphens/>
        <w:spacing w:after="240"/>
        <w:ind w:left="425"/>
        <w:jc w:val="both"/>
        <w:rPr>
          <w:rFonts w:ascii="Times New Roman" w:hAnsi="Times New Roman"/>
          <w:sz w:val="20"/>
        </w:rPr>
      </w:pPr>
      <w:r w:rsidRPr="00190C47">
        <w:rPr>
          <w:rFonts w:ascii="Times New Roman" w:hAnsi="Times New Roman"/>
          <w:sz w:val="20"/>
        </w:rPr>
        <w:t>5</w:t>
      </w:r>
      <w:r w:rsidR="00770143" w:rsidRPr="00190C47">
        <w:rPr>
          <w:rFonts w:ascii="Times New Roman" w:hAnsi="Times New Roman"/>
          <w:sz w:val="20"/>
        </w:rPr>
        <w:t xml:space="preserve">.6.1. O descumprimento das regras supramencionadas pela Administração por parte dos </w:t>
      </w:r>
      <w:r w:rsidR="00770143" w:rsidRPr="00190C47">
        <w:rPr>
          <w:rFonts w:ascii="Times New Roman" w:hAnsi="Times New Roman"/>
          <w:spacing w:val="-3"/>
          <w:sz w:val="20"/>
        </w:rPr>
        <w:t>contratados pode ensejar a fiscalização do Tribunal de Contas do Estado</w:t>
      </w:r>
      <w:r w:rsidR="00770143" w:rsidRPr="00190C47">
        <w:rPr>
          <w:rFonts w:ascii="Times New Roman" w:hAnsi="Times New Roman"/>
          <w:spacing w:val="-2"/>
          <w:sz w:val="20"/>
        </w:rPr>
        <w:t xml:space="preserve"> e, após o devido processo </w:t>
      </w:r>
      <w:r w:rsidR="00770143" w:rsidRPr="00190C47">
        <w:rPr>
          <w:rFonts w:ascii="Times New Roman" w:hAnsi="Times New Roman"/>
          <w:spacing w:val="-4"/>
          <w:sz w:val="20"/>
        </w:rPr>
        <w:t xml:space="preserve">legal, gerar as seguintes consequências: assinatura </w:t>
      </w:r>
      <w:r w:rsidR="00770143" w:rsidRPr="00190C47">
        <w:rPr>
          <w:rFonts w:ascii="Times New Roman" w:hAnsi="Times New Roman"/>
          <w:spacing w:val="-3"/>
          <w:sz w:val="20"/>
        </w:rPr>
        <w:t xml:space="preserve">de prazo para a adoção das medidas necessárias ao exato cumprimento da lei, nos termos do </w:t>
      </w:r>
      <w:r w:rsidR="00770143" w:rsidRPr="00190C47">
        <w:rPr>
          <w:rFonts w:ascii="Times New Roman" w:hAnsi="Times New Roman"/>
          <w:spacing w:val="-2"/>
          <w:sz w:val="20"/>
        </w:rPr>
        <w:t>art. 71, inciso IX, da Constituição; ou condenação dos</w:t>
      </w:r>
      <w:r w:rsidR="00770143" w:rsidRPr="00190C47">
        <w:rPr>
          <w:rFonts w:ascii="Times New Roman" w:hAnsi="Times New Roman"/>
          <w:spacing w:val="-1"/>
          <w:sz w:val="20"/>
        </w:rPr>
        <w:t xml:space="preserve"> agentes públicos responsáveis </w:t>
      </w:r>
      <w:r w:rsidR="00770143" w:rsidRPr="00190C47">
        <w:rPr>
          <w:rFonts w:ascii="Times New Roman" w:hAnsi="Times New Roman"/>
          <w:sz w:val="20"/>
        </w:rPr>
        <w:t>e da empresa contratada ao pagamento dos prejuízos ao erário, caso verificada a ocorrência de superfaturamento por sobrepreço na execução do contrato.</w:t>
      </w:r>
    </w:p>
    <w:p w:rsidR="00770143" w:rsidRPr="00190C47" w:rsidRDefault="00770143" w:rsidP="000E70AA">
      <w:pPr>
        <w:pStyle w:val="Corpodetexto"/>
        <w:widowControl w:val="0"/>
        <w:numPr>
          <w:ilvl w:val="0"/>
          <w:numId w:val="19"/>
        </w:numPr>
        <w:shd w:val="clear" w:color="auto" w:fill="BFBFBF"/>
        <w:tabs>
          <w:tab w:val="left" w:pos="142"/>
          <w:tab w:val="left" w:pos="284"/>
        </w:tabs>
        <w:suppressAutoHyphens/>
        <w:spacing w:before="120"/>
        <w:ind w:left="0" w:firstLine="0"/>
        <w:rPr>
          <w:b/>
          <w:sz w:val="20"/>
          <w:highlight w:val="lightGray"/>
        </w:rPr>
      </w:pPr>
      <w:r w:rsidRPr="00190C47">
        <w:rPr>
          <w:b/>
          <w:sz w:val="20"/>
          <w:highlight w:val="lightGray"/>
        </w:rPr>
        <w:t>DA ABERTURA DA SESSÃO, CLASSIFICAÇÃO DAS PROPOSTAS E FORMULAÇÃO DE LANCES</w:t>
      </w:r>
    </w:p>
    <w:p w:rsidR="00770143" w:rsidRPr="00190C47" w:rsidRDefault="00EE1332" w:rsidP="000E70AA">
      <w:pPr>
        <w:pStyle w:val="PargrafodaLista"/>
        <w:widowControl w:val="0"/>
        <w:numPr>
          <w:ilvl w:val="1"/>
          <w:numId w:val="15"/>
        </w:numPr>
        <w:tabs>
          <w:tab w:val="left" w:pos="928"/>
          <w:tab w:val="left" w:pos="10206"/>
        </w:tabs>
        <w:suppressAutoHyphens/>
        <w:spacing w:before="120" w:after="120"/>
        <w:jc w:val="both"/>
        <w:rPr>
          <w:rFonts w:ascii="Times New Roman" w:hAnsi="Times New Roman"/>
          <w:sz w:val="20"/>
        </w:rPr>
      </w:pPr>
      <w:r w:rsidRPr="00190C47">
        <w:rPr>
          <w:rFonts w:ascii="Times New Roman" w:hAnsi="Times New Roman"/>
          <w:spacing w:val="-3"/>
          <w:sz w:val="20"/>
        </w:rPr>
        <w:t>6</w:t>
      </w:r>
      <w:r w:rsidR="00770143" w:rsidRPr="00190C47">
        <w:rPr>
          <w:rFonts w:ascii="Times New Roman" w:hAnsi="Times New Roman"/>
          <w:spacing w:val="-3"/>
          <w:sz w:val="20"/>
        </w:rPr>
        <w:t xml:space="preserve">.1. A abertura da presente licitação dar-se-á em sessão pública, por meio de </w:t>
      </w:r>
      <w:r w:rsidR="00770143" w:rsidRPr="00190C47">
        <w:rPr>
          <w:rFonts w:ascii="Times New Roman" w:hAnsi="Times New Roman"/>
          <w:spacing w:val="-2"/>
          <w:sz w:val="20"/>
        </w:rPr>
        <w:t xml:space="preserve">sistema eletrônico, </w:t>
      </w:r>
      <w:r w:rsidR="00770143" w:rsidRPr="00190C47">
        <w:rPr>
          <w:rFonts w:ascii="Times New Roman" w:hAnsi="Times New Roman"/>
          <w:sz w:val="20"/>
        </w:rPr>
        <w:t>na data, horário e local indicados neste Edital.</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 xml:space="preserve">.2. O Pregoeiro verificará as propostas apresentadas, desclassificando desde logo aquelas que não estejam em conformidade com os requisitos estabelecidos neste Edital, contenham vícios </w:t>
      </w:r>
      <w:r w:rsidR="00770143" w:rsidRPr="00190C47">
        <w:rPr>
          <w:rFonts w:ascii="Times New Roman" w:hAnsi="Times New Roman"/>
          <w:spacing w:val="-5"/>
          <w:sz w:val="20"/>
        </w:rPr>
        <w:t xml:space="preserve">insanáveis ou não apresentem as especificações </w:t>
      </w:r>
      <w:r w:rsidR="00770143" w:rsidRPr="00190C47">
        <w:rPr>
          <w:rFonts w:ascii="Times New Roman" w:hAnsi="Times New Roman"/>
          <w:spacing w:val="-4"/>
          <w:sz w:val="20"/>
        </w:rPr>
        <w:t>técnicas exigidas no Termo de Referência.</w:t>
      </w:r>
    </w:p>
    <w:p w:rsidR="00770143" w:rsidRPr="00190C47" w:rsidRDefault="00190C47" w:rsidP="00190C47">
      <w:pPr>
        <w:widowControl w:val="0"/>
        <w:tabs>
          <w:tab w:val="left" w:pos="1220"/>
          <w:tab w:val="left" w:pos="10206"/>
        </w:tabs>
        <w:suppressAutoHyphens/>
        <w:spacing w:after="120"/>
        <w:jc w:val="both"/>
      </w:pPr>
      <w:r>
        <w:rPr>
          <w:spacing w:val="-5"/>
        </w:rPr>
        <w:t xml:space="preserve">          </w:t>
      </w:r>
      <w:r w:rsidR="00EE1332" w:rsidRPr="00190C47">
        <w:rPr>
          <w:spacing w:val="-5"/>
        </w:rPr>
        <w:t>6</w:t>
      </w:r>
      <w:r w:rsidR="00770143" w:rsidRPr="00190C47">
        <w:rPr>
          <w:spacing w:val="-5"/>
        </w:rPr>
        <w:t>.2.1. Também será desclassificada a proposta que identifique o licitante.</w:t>
      </w:r>
    </w:p>
    <w:p w:rsidR="00770143" w:rsidRPr="00190C47" w:rsidRDefault="00EE1332" w:rsidP="000E70AA">
      <w:pPr>
        <w:pStyle w:val="PargrafodaLista"/>
        <w:widowControl w:val="0"/>
        <w:numPr>
          <w:ilvl w:val="2"/>
          <w:numId w:val="15"/>
        </w:numPr>
        <w:tabs>
          <w:tab w:val="clear" w:pos="0"/>
          <w:tab w:val="left" w:pos="1220"/>
          <w:tab w:val="left" w:pos="10206"/>
        </w:tabs>
        <w:suppressAutoHyphens/>
        <w:spacing w:after="120"/>
        <w:ind w:left="426"/>
        <w:jc w:val="both"/>
        <w:rPr>
          <w:rFonts w:ascii="Times New Roman" w:hAnsi="Times New Roman"/>
          <w:sz w:val="20"/>
        </w:rPr>
      </w:pPr>
      <w:r w:rsidRPr="00190C47">
        <w:rPr>
          <w:rFonts w:ascii="Times New Roman" w:hAnsi="Times New Roman"/>
          <w:sz w:val="20"/>
        </w:rPr>
        <w:lastRenderedPageBreak/>
        <w:t>6</w:t>
      </w:r>
      <w:r w:rsidR="00770143" w:rsidRPr="00190C47">
        <w:rPr>
          <w:rFonts w:ascii="Times New Roman" w:hAnsi="Times New Roman"/>
          <w:sz w:val="20"/>
        </w:rPr>
        <w:t>.2.2. A desclassificação será sempre fundamentada e registrada no sistema, com acompanhamento em tempo real por todos os participantes.</w:t>
      </w:r>
    </w:p>
    <w:p w:rsidR="00770143" w:rsidRPr="00190C47" w:rsidRDefault="00EE1332" w:rsidP="000E70AA">
      <w:pPr>
        <w:pStyle w:val="PargrafodaLista"/>
        <w:widowControl w:val="0"/>
        <w:numPr>
          <w:ilvl w:val="2"/>
          <w:numId w:val="15"/>
        </w:numPr>
        <w:tabs>
          <w:tab w:val="clear" w:pos="0"/>
          <w:tab w:val="left" w:pos="1220"/>
          <w:tab w:val="left" w:pos="10206"/>
        </w:tabs>
        <w:suppressAutoHyphens/>
        <w:spacing w:after="120"/>
        <w:ind w:left="426"/>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.2.3. A não desclassificação da proposta não impede o seu julgamento definitivo em sentido contrário, levado a efeito na fase de aceitação.</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.3. O sistema ordenará automaticamente as propostas classificadas, sendo que somente estas participarão da fase de lances.</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.4. O sistema disponibilizará campo próprio para troca de mensagens entre o Pregoeiro e os licitantes.</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 xml:space="preserve">.5. Iniciada a etapa competitiva, os licitantes deverão encaminhar lances exclusivamente </w:t>
      </w:r>
      <w:r w:rsidR="00770143" w:rsidRPr="00190C47">
        <w:rPr>
          <w:rFonts w:ascii="Times New Roman" w:hAnsi="Times New Roman"/>
          <w:spacing w:val="-3"/>
          <w:sz w:val="20"/>
        </w:rPr>
        <w:t xml:space="preserve">por meio </w:t>
      </w:r>
      <w:r w:rsidR="00770143" w:rsidRPr="00190C47">
        <w:rPr>
          <w:rFonts w:ascii="Times New Roman" w:hAnsi="Times New Roman"/>
          <w:spacing w:val="-2"/>
          <w:sz w:val="20"/>
        </w:rPr>
        <w:t xml:space="preserve">do sistema eletrônico, sendo imediatamente informados do seu recebimento e do valor consignado </w:t>
      </w:r>
      <w:r w:rsidR="00770143" w:rsidRPr="00190C47">
        <w:rPr>
          <w:rFonts w:ascii="Times New Roman" w:hAnsi="Times New Roman"/>
          <w:sz w:val="20"/>
        </w:rPr>
        <w:t>no registro.</w:t>
      </w:r>
    </w:p>
    <w:p w:rsidR="00770143" w:rsidRPr="00190C47" w:rsidRDefault="00EE1332" w:rsidP="000E70AA">
      <w:pPr>
        <w:pStyle w:val="PargrafodaLista"/>
        <w:widowControl w:val="0"/>
        <w:numPr>
          <w:ilvl w:val="2"/>
          <w:numId w:val="15"/>
        </w:numPr>
        <w:tabs>
          <w:tab w:val="clear" w:pos="0"/>
          <w:tab w:val="left" w:pos="1220"/>
          <w:tab w:val="left" w:pos="10206"/>
        </w:tabs>
        <w:suppressAutoHyphens/>
        <w:spacing w:after="120"/>
        <w:ind w:left="426"/>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 xml:space="preserve">.5.1. O lance deverá ser ofertado pelo valor </w:t>
      </w:r>
      <w:r w:rsidR="006C117F">
        <w:rPr>
          <w:rFonts w:ascii="Times New Roman" w:hAnsi="Times New Roman"/>
          <w:sz w:val="20"/>
        </w:rPr>
        <w:t>unitário</w:t>
      </w:r>
      <w:r w:rsidR="00770143" w:rsidRPr="00190C47">
        <w:rPr>
          <w:rFonts w:ascii="Times New Roman" w:hAnsi="Times New Roman"/>
          <w:sz w:val="20"/>
        </w:rPr>
        <w:t xml:space="preserve"> do item.</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.6. Os licitantes poderão oferecer lances sucessivos, observando o horário fixado para abertura da sessão e as regras estabelecidas no Edital.</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 xml:space="preserve">.7. O licitante somente poderá oferecer lance de valor inferior ou percentual de desconto </w:t>
      </w:r>
      <w:r w:rsidR="00770143" w:rsidRPr="00190C47">
        <w:rPr>
          <w:rFonts w:ascii="Times New Roman" w:hAnsi="Times New Roman"/>
          <w:spacing w:val="-3"/>
          <w:sz w:val="20"/>
        </w:rPr>
        <w:t xml:space="preserve">superior </w:t>
      </w:r>
      <w:r w:rsidR="00770143" w:rsidRPr="00190C47">
        <w:rPr>
          <w:rFonts w:ascii="Times New Roman" w:hAnsi="Times New Roman"/>
          <w:sz w:val="20"/>
        </w:rPr>
        <w:t>ao último por ele ofertado e registrado pelo sistema.</w:t>
      </w:r>
    </w:p>
    <w:p w:rsidR="00523806"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pacing w:val="-6"/>
          <w:sz w:val="20"/>
        </w:rPr>
        <w:t>6</w:t>
      </w:r>
      <w:r w:rsidR="00770143" w:rsidRPr="00190C47">
        <w:rPr>
          <w:rFonts w:ascii="Times New Roman" w:hAnsi="Times New Roman"/>
          <w:spacing w:val="-6"/>
          <w:sz w:val="20"/>
        </w:rPr>
        <w:t xml:space="preserve">.8. O intervalo </w:t>
      </w:r>
      <w:r w:rsidR="00770143" w:rsidRPr="00190C47">
        <w:rPr>
          <w:rFonts w:ascii="Times New Roman" w:hAnsi="Times New Roman"/>
          <w:spacing w:val="-5"/>
          <w:sz w:val="20"/>
        </w:rPr>
        <w:t xml:space="preserve">mínimo de diferença de valores entre os lances, que incidirá tanto em relação aos </w:t>
      </w:r>
      <w:r w:rsidR="00770143" w:rsidRPr="00190C47">
        <w:rPr>
          <w:rFonts w:ascii="Times New Roman" w:hAnsi="Times New Roman"/>
          <w:spacing w:val="-2"/>
          <w:sz w:val="20"/>
        </w:rPr>
        <w:t xml:space="preserve">lances intermediários quanto em relação à proposta que cobrir a melhor </w:t>
      </w:r>
      <w:r w:rsidR="00770143" w:rsidRPr="00190C47">
        <w:rPr>
          <w:rFonts w:ascii="Times New Roman" w:hAnsi="Times New Roman"/>
          <w:spacing w:val="-1"/>
          <w:sz w:val="20"/>
        </w:rPr>
        <w:t xml:space="preserve">oferta, </w:t>
      </w:r>
      <w:r w:rsidR="00BF7E3A" w:rsidRPr="00190C47">
        <w:rPr>
          <w:rFonts w:ascii="Times New Roman" w:hAnsi="Times New Roman"/>
          <w:spacing w:val="-1"/>
          <w:sz w:val="20"/>
        </w:rPr>
        <w:t xml:space="preserve">deverá ser </w:t>
      </w:r>
      <w:r w:rsidR="00BF7E3A" w:rsidRPr="00190C47">
        <w:rPr>
          <w:rFonts w:ascii="Times New Roman" w:hAnsi="Times New Roman"/>
          <w:b/>
          <w:spacing w:val="-1"/>
          <w:sz w:val="20"/>
        </w:rPr>
        <w:t>R$ 0,25 (vinte e cinco centavos)</w:t>
      </w:r>
      <w:r w:rsidR="00523806" w:rsidRPr="00190C47">
        <w:rPr>
          <w:rFonts w:ascii="Times New Roman" w:hAnsi="Times New Roman"/>
          <w:b/>
          <w:spacing w:val="-1"/>
          <w:sz w:val="20"/>
        </w:rPr>
        <w:t>.</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.9. Será adotado para o envio de lances no pregão eletrônico o modo de disputa “</w:t>
      </w:r>
      <w:r w:rsidR="00770143" w:rsidRPr="00190C47">
        <w:rPr>
          <w:rFonts w:ascii="Times New Roman" w:hAnsi="Times New Roman"/>
          <w:b/>
          <w:sz w:val="20"/>
        </w:rPr>
        <w:t>aberto</w:t>
      </w:r>
      <w:r w:rsidR="00770143" w:rsidRPr="00190C47">
        <w:rPr>
          <w:rFonts w:ascii="Times New Roman" w:hAnsi="Times New Roman"/>
          <w:sz w:val="20"/>
        </w:rPr>
        <w:t xml:space="preserve">”, em </w:t>
      </w:r>
      <w:r w:rsidR="00770143" w:rsidRPr="00190C47">
        <w:rPr>
          <w:rFonts w:ascii="Times New Roman" w:hAnsi="Times New Roman"/>
          <w:spacing w:val="-4"/>
          <w:sz w:val="20"/>
        </w:rPr>
        <w:t xml:space="preserve">que os licitantes apresentarão </w:t>
      </w:r>
      <w:r w:rsidR="00770143" w:rsidRPr="00190C47">
        <w:rPr>
          <w:rFonts w:ascii="Times New Roman" w:hAnsi="Times New Roman"/>
          <w:spacing w:val="-3"/>
          <w:sz w:val="20"/>
        </w:rPr>
        <w:t>lances públicos e sucessivos, com prorrogações.</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 xml:space="preserve">.10. A etapa de lances da sessão pública terá duração de dez minutos e, após isso, será </w:t>
      </w:r>
      <w:r w:rsidR="00770143" w:rsidRPr="00190C47">
        <w:rPr>
          <w:rFonts w:ascii="Times New Roman" w:hAnsi="Times New Roman"/>
          <w:spacing w:val="-2"/>
          <w:sz w:val="20"/>
        </w:rPr>
        <w:t xml:space="preserve">prorrogada </w:t>
      </w:r>
      <w:r w:rsidR="00770143" w:rsidRPr="00190C47">
        <w:rPr>
          <w:rFonts w:ascii="Times New Roman" w:hAnsi="Times New Roman"/>
          <w:spacing w:val="-1"/>
          <w:sz w:val="20"/>
        </w:rPr>
        <w:t xml:space="preserve">automaticamente pelo sistema quando houver lance ofertado nos últimos dois minutos </w:t>
      </w:r>
      <w:r w:rsidR="00770143" w:rsidRPr="00190C47">
        <w:rPr>
          <w:rFonts w:ascii="Times New Roman" w:hAnsi="Times New Roman"/>
          <w:sz w:val="20"/>
        </w:rPr>
        <w:t>do período de duração da sessão pública.</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.11. A prorrogação automática da etapa de lances, de que trata o item anterior, será de dois minutos e ocorrerá sucessivamente sempre que houver lances enviados nesse período de prorrogação, inclusive no caso de lances intermediários.</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.12. Não havendo novos lances na forma estabelecida nos itens anteriores, a sessão pública encerrar-se-á automaticamente.</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.13. Encerrada a fase competitiva sem que haja a prorrogação automática pelo sistema, poderá o pregoeiro, assessorado pela equipe de apoio, justificadamente, admitir o reinício da sessão pública de lances, em prol da consecução do melhor preço.</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 xml:space="preserve">.14. Não serão aceitos dois ou mais lances de mesmo valor, </w:t>
      </w:r>
      <w:r w:rsidR="00770143" w:rsidRPr="00190C47">
        <w:rPr>
          <w:rFonts w:ascii="Times New Roman" w:hAnsi="Times New Roman"/>
          <w:spacing w:val="-3"/>
          <w:sz w:val="20"/>
        </w:rPr>
        <w:t xml:space="preserve">prevalecendo aquele que for recebido </w:t>
      </w:r>
      <w:r w:rsidR="00770143" w:rsidRPr="00190C47">
        <w:rPr>
          <w:rFonts w:ascii="Times New Roman" w:hAnsi="Times New Roman"/>
          <w:sz w:val="20"/>
        </w:rPr>
        <w:t>e registrado em primeiro lugar.</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.15. Durante o transcurso da sessão pública, os licitantes serão informados, em tempo real, do valor do menor lance registrado, vedada a identificação do licitante.</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 xml:space="preserve">.16. No caso de desconexão com o Pregoeiro, no decorrer da etapa competitiva do Pregão, o </w:t>
      </w:r>
      <w:r w:rsidR="00770143" w:rsidRPr="00190C47">
        <w:rPr>
          <w:rFonts w:ascii="Times New Roman" w:hAnsi="Times New Roman"/>
          <w:spacing w:val="-4"/>
          <w:sz w:val="20"/>
        </w:rPr>
        <w:t xml:space="preserve">sistema eletrônico poderá </w:t>
      </w:r>
      <w:r w:rsidR="00770143" w:rsidRPr="00190C47">
        <w:rPr>
          <w:rFonts w:ascii="Times New Roman" w:hAnsi="Times New Roman"/>
          <w:spacing w:val="-3"/>
          <w:sz w:val="20"/>
        </w:rPr>
        <w:t>permanecer acessível aos licitantes para a recepção o dos lances.</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EE1332"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pacing w:val="-5"/>
          <w:sz w:val="20"/>
        </w:rPr>
        <w:t>6</w:t>
      </w:r>
      <w:r w:rsidR="00770143" w:rsidRPr="00190C47">
        <w:rPr>
          <w:rFonts w:ascii="Times New Roman" w:hAnsi="Times New Roman"/>
          <w:spacing w:val="-5"/>
          <w:sz w:val="20"/>
        </w:rPr>
        <w:t xml:space="preserve">.18. O Critério </w:t>
      </w:r>
      <w:r w:rsidR="00770143" w:rsidRPr="00190C47">
        <w:rPr>
          <w:rFonts w:ascii="Times New Roman" w:hAnsi="Times New Roman"/>
          <w:spacing w:val="-4"/>
          <w:sz w:val="20"/>
        </w:rPr>
        <w:t xml:space="preserve">de julgamento adotado será o menor preço por item, conforme definido neste Edital e </w:t>
      </w:r>
      <w:r w:rsidR="00770143" w:rsidRPr="00190C47">
        <w:rPr>
          <w:rFonts w:ascii="Times New Roman" w:hAnsi="Times New Roman"/>
          <w:sz w:val="20"/>
        </w:rPr>
        <w:t>seus anexos.</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 xml:space="preserve">6.19. </w:t>
      </w:r>
      <w:r w:rsidR="00770143" w:rsidRPr="00190C47">
        <w:rPr>
          <w:rFonts w:ascii="Times New Roman" w:hAnsi="Times New Roman"/>
          <w:spacing w:val="-3"/>
          <w:sz w:val="20"/>
        </w:rPr>
        <w:t xml:space="preserve">Caso o licitante não apresente lances, concorrerá </w:t>
      </w:r>
      <w:r w:rsidR="00770143" w:rsidRPr="00190C47">
        <w:rPr>
          <w:rFonts w:ascii="Times New Roman" w:hAnsi="Times New Roman"/>
          <w:spacing w:val="-2"/>
          <w:sz w:val="20"/>
        </w:rPr>
        <w:t>com o valor de sua proposta.</w:t>
      </w:r>
    </w:p>
    <w:p w:rsidR="00770143" w:rsidRPr="00190C47" w:rsidRDefault="00EE1332" w:rsidP="00BF7E3A">
      <w:pPr>
        <w:pStyle w:val="PargrafodaLista"/>
        <w:spacing w:after="120"/>
        <w:ind w:left="0"/>
        <w:jc w:val="both"/>
        <w:rPr>
          <w:rFonts w:ascii="Times New Roman" w:hAnsi="Times New Roman"/>
          <w:spacing w:val="-4"/>
          <w:sz w:val="20"/>
        </w:rPr>
      </w:pPr>
      <w:r w:rsidRPr="00190C47">
        <w:rPr>
          <w:rFonts w:ascii="Times New Roman" w:hAnsi="Times New Roman"/>
          <w:sz w:val="20"/>
        </w:rPr>
        <w:t>6</w:t>
      </w:r>
      <w:r w:rsidR="00770143" w:rsidRPr="00190C47">
        <w:rPr>
          <w:rFonts w:ascii="Times New Roman" w:hAnsi="Times New Roman"/>
          <w:sz w:val="20"/>
        </w:rPr>
        <w:t xml:space="preserve">.20. </w:t>
      </w:r>
      <w:r w:rsidR="00770143" w:rsidRPr="00190C47">
        <w:rPr>
          <w:rFonts w:ascii="Times New Roman" w:hAnsi="Times New Roman"/>
          <w:spacing w:val="-4"/>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w:t>
      </w:r>
      <w:r w:rsidR="00770143" w:rsidRPr="00190C47">
        <w:rPr>
          <w:rFonts w:ascii="Times New Roman" w:hAnsi="Times New Roman"/>
          <w:spacing w:val="-4"/>
          <w:sz w:val="20"/>
        </w:rPr>
        <w:lastRenderedPageBreak/>
        <w:t>demais classificadas, para o fim de aplicar-se o disposto nos arts. 44 e 45 da LC nº 123, de 2006, regulamentada pelo Decreto nº 8.538, de 2015.</w:t>
      </w:r>
    </w:p>
    <w:p w:rsidR="00770143" w:rsidRPr="00190C47" w:rsidRDefault="00EE1332" w:rsidP="000E70AA">
      <w:pPr>
        <w:pStyle w:val="PargrafodaLista"/>
        <w:numPr>
          <w:ilvl w:val="1"/>
          <w:numId w:val="15"/>
        </w:numPr>
        <w:spacing w:after="120"/>
        <w:contextualSpacing/>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.21. Nessas condições, as propostas de microempresas e empresas de pequeno porte que se encontrarem na faixa de até 5% (cinco por cento) acima da melhor proposta ou melhor lance serão consideradas empatadas com a primeira colocada.</w:t>
      </w:r>
    </w:p>
    <w:p w:rsidR="00BF7E3A" w:rsidRPr="00190C47" w:rsidRDefault="00BF7E3A" w:rsidP="000E70AA">
      <w:pPr>
        <w:pStyle w:val="PargrafodaLista"/>
        <w:numPr>
          <w:ilvl w:val="1"/>
          <w:numId w:val="15"/>
        </w:numPr>
        <w:spacing w:after="0" w:line="240" w:lineRule="auto"/>
        <w:jc w:val="both"/>
        <w:rPr>
          <w:rFonts w:ascii="Times New Roman" w:hAnsi="Times New Roman"/>
          <w:sz w:val="20"/>
        </w:rPr>
      </w:pPr>
    </w:p>
    <w:p w:rsidR="00770143" w:rsidRPr="00190C47" w:rsidRDefault="00EE1332" w:rsidP="00770143">
      <w:pPr>
        <w:pStyle w:val="PargrafodaLista"/>
        <w:spacing w:after="120"/>
        <w:ind w:left="0"/>
        <w:jc w:val="both"/>
        <w:rPr>
          <w:rFonts w:ascii="Times New Roman" w:hAnsi="Times New Roman"/>
          <w:spacing w:val="-4"/>
          <w:sz w:val="20"/>
        </w:rPr>
      </w:pPr>
      <w:r w:rsidRPr="00190C47">
        <w:rPr>
          <w:rFonts w:ascii="Times New Roman" w:hAnsi="Times New Roman"/>
          <w:spacing w:val="-4"/>
          <w:sz w:val="20"/>
        </w:rPr>
        <w:t>6</w:t>
      </w:r>
      <w:r w:rsidR="00770143" w:rsidRPr="00190C47">
        <w:rPr>
          <w:rFonts w:ascii="Times New Roman" w:hAnsi="Times New Roman"/>
          <w:spacing w:val="-4"/>
          <w:sz w:val="20"/>
        </w:rPr>
        <w:t>.22.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770143" w:rsidRPr="00190C47" w:rsidRDefault="00EE1332" w:rsidP="00770143">
      <w:pPr>
        <w:pStyle w:val="PargrafodaLista"/>
        <w:spacing w:after="120"/>
        <w:ind w:left="0"/>
        <w:jc w:val="both"/>
        <w:rPr>
          <w:rFonts w:ascii="Times New Roman" w:hAnsi="Times New Roman"/>
          <w:spacing w:val="-4"/>
          <w:sz w:val="20"/>
        </w:rPr>
      </w:pPr>
      <w:r w:rsidRPr="00190C47">
        <w:rPr>
          <w:rFonts w:ascii="Times New Roman" w:hAnsi="Times New Roman"/>
          <w:spacing w:val="-4"/>
          <w:sz w:val="20"/>
        </w:rPr>
        <w:t>6</w:t>
      </w:r>
      <w:r w:rsidR="00770143" w:rsidRPr="00190C47">
        <w:rPr>
          <w:rFonts w:ascii="Times New Roman" w:hAnsi="Times New Roman"/>
          <w:spacing w:val="-4"/>
          <w:sz w:val="20"/>
        </w:rPr>
        <w:t>.23.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 xml:space="preserve">.24. No caso de equivalência dos valores apresentados pelas microempresas e empresas de </w:t>
      </w:r>
      <w:r w:rsidR="00770143" w:rsidRPr="00190C47">
        <w:rPr>
          <w:rFonts w:ascii="Times New Roman" w:hAnsi="Times New Roman"/>
          <w:spacing w:val="-4"/>
          <w:sz w:val="20"/>
        </w:rPr>
        <w:t xml:space="preserve">pequeno porte que se encontrem nos intervalos estabelecidos nos subitens anteriores, </w:t>
      </w:r>
      <w:r w:rsidR="00770143" w:rsidRPr="00190C47">
        <w:rPr>
          <w:rFonts w:ascii="Times New Roman" w:hAnsi="Times New Roman"/>
          <w:spacing w:val="-3"/>
          <w:sz w:val="20"/>
        </w:rPr>
        <w:t>será realizado</w:t>
      </w:r>
      <w:r w:rsidR="00770143" w:rsidRPr="00190C47">
        <w:rPr>
          <w:rFonts w:ascii="Times New Roman" w:hAnsi="Times New Roman"/>
          <w:spacing w:val="-2"/>
          <w:sz w:val="20"/>
        </w:rPr>
        <w:t xml:space="preserve"> sorteio entre elas para que se identifique </w:t>
      </w:r>
      <w:r w:rsidR="00770143" w:rsidRPr="00190C47">
        <w:rPr>
          <w:rFonts w:ascii="Times New Roman" w:hAnsi="Times New Roman"/>
          <w:spacing w:val="-1"/>
          <w:sz w:val="20"/>
        </w:rPr>
        <w:t>aquela que primeiro poderá apresentar melhor oferta.</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 xml:space="preserve">.25. Só poderá haver empate entre propostas iguais (não seguidas de lances), ou entre lances </w:t>
      </w:r>
      <w:r w:rsidR="00770143" w:rsidRPr="00190C47">
        <w:rPr>
          <w:rFonts w:ascii="Times New Roman" w:hAnsi="Times New Roman"/>
          <w:spacing w:val="-3"/>
          <w:sz w:val="20"/>
        </w:rPr>
        <w:t xml:space="preserve">finais </w:t>
      </w:r>
      <w:r w:rsidR="00770143" w:rsidRPr="00190C47">
        <w:rPr>
          <w:rFonts w:ascii="Times New Roman" w:hAnsi="Times New Roman"/>
          <w:sz w:val="20"/>
        </w:rPr>
        <w:t>da fase fechada do modo de disputa aberto e fechado.</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.26. Havendo eventual empate entre propostas, o critério de desempate será aquele previsto no art. 3º, § 2º, da Lei nº 8.666, de 1993, assegurando-se a preferência, sucessivamente, ao objeto produzido:</w:t>
      </w:r>
    </w:p>
    <w:p w:rsidR="00770143" w:rsidRPr="00190C47" w:rsidRDefault="00EE1332" w:rsidP="000E70AA">
      <w:pPr>
        <w:pStyle w:val="PargrafodaLista"/>
        <w:widowControl w:val="0"/>
        <w:numPr>
          <w:ilvl w:val="2"/>
          <w:numId w:val="15"/>
        </w:numPr>
        <w:tabs>
          <w:tab w:val="clear" w:pos="0"/>
          <w:tab w:val="num" w:pos="426"/>
          <w:tab w:val="left" w:pos="1220"/>
          <w:tab w:val="left" w:pos="10206"/>
        </w:tabs>
        <w:suppressAutoHyphens/>
        <w:spacing w:after="120"/>
        <w:ind w:left="426"/>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.26.1. no país;</w:t>
      </w:r>
    </w:p>
    <w:p w:rsidR="00770143" w:rsidRPr="00190C47" w:rsidRDefault="00EE1332" w:rsidP="000E70AA">
      <w:pPr>
        <w:pStyle w:val="PargrafodaLista"/>
        <w:widowControl w:val="0"/>
        <w:numPr>
          <w:ilvl w:val="2"/>
          <w:numId w:val="15"/>
        </w:numPr>
        <w:tabs>
          <w:tab w:val="clear" w:pos="0"/>
          <w:tab w:val="num" w:pos="426"/>
          <w:tab w:val="left" w:pos="1220"/>
          <w:tab w:val="left" w:pos="10206"/>
        </w:tabs>
        <w:suppressAutoHyphens/>
        <w:spacing w:after="120"/>
        <w:ind w:left="426"/>
        <w:jc w:val="both"/>
        <w:rPr>
          <w:rFonts w:ascii="Times New Roman" w:hAnsi="Times New Roman"/>
          <w:sz w:val="20"/>
        </w:rPr>
      </w:pPr>
      <w:r w:rsidRPr="00190C47">
        <w:rPr>
          <w:rFonts w:ascii="Times New Roman" w:hAnsi="Times New Roman"/>
          <w:spacing w:val="-3"/>
          <w:sz w:val="20"/>
        </w:rPr>
        <w:t>6</w:t>
      </w:r>
      <w:r w:rsidR="00770143" w:rsidRPr="00190C47">
        <w:rPr>
          <w:rFonts w:ascii="Times New Roman" w:hAnsi="Times New Roman"/>
          <w:spacing w:val="-3"/>
          <w:sz w:val="20"/>
        </w:rPr>
        <w:t xml:space="preserve">.26.2. por empresas </w:t>
      </w:r>
      <w:r w:rsidR="00770143" w:rsidRPr="00190C47">
        <w:rPr>
          <w:rFonts w:ascii="Times New Roman" w:hAnsi="Times New Roman"/>
          <w:spacing w:val="-2"/>
          <w:sz w:val="20"/>
        </w:rPr>
        <w:t>brasileiras;</w:t>
      </w:r>
    </w:p>
    <w:p w:rsidR="00770143" w:rsidRPr="00190C47" w:rsidRDefault="00EE1332" w:rsidP="000E70AA">
      <w:pPr>
        <w:pStyle w:val="PargrafodaLista"/>
        <w:widowControl w:val="0"/>
        <w:numPr>
          <w:ilvl w:val="2"/>
          <w:numId w:val="15"/>
        </w:numPr>
        <w:tabs>
          <w:tab w:val="clear" w:pos="0"/>
          <w:tab w:val="num" w:pos="426"/>
          <w:tab w:val="left" w:pos="1220"/>
          <w:tab w:val="left" w:pos="10206"/>
        </w:tabs>
        <w:suppressAutoHyphens/>
        <w:spacing w:after="120"/>
        <w:ind w:left="426"/>
        <w:jc w:val="both"/>
        <w:rPr>
          <w:rFonts w:ascii="Times New Roman" w:hAnsi="Times New Roman"/>
          <w:sz w:val="20"/>
        </w:rPr>
      </w:pPr>
      <w:r w:rsidRPr="00190C47">
        <w:rPr>
          <w:rFonts w:ascii="Times New Roman" w:hAnsi="Times New Roman"/>
          <w:spacing w:val="-5"/>
          <w:sz w:val="20"/>
        </w:rPr>
        <w:t>6</w:t>
      </w:r>
      <w:r w:rsidR="00770143" w:rsidRPr="00190C47">
        <w:rPr>
          <w:rFonts w:ascii="Times New Roman" w:hAnsi="Times New Roman"/>
          <w:spacing w:val="-5"/>
          <w:sz w:val="20"/>
        </w:rPr>
        <w:t xml:space="preserve">.26.3. por empresas que invistam em pesquisa e no desenvolvimento </w:t>
      </w:r>
      <w:r w:rsidR="00770143" w:rsidRPr="00190C47">
        <w:rPr>
          <w:rFonts w:ascii="Times New Roman" w:hAnsi="Times New Roman"/>
          <w:spacing w:val="-4"/>
          <w:sz w:val="20"/>
        </w:rPr>
        <w:t>de tecnologia no País;</w:t>
      </w:r>
    </w:p>
    <w:p w:rsidR="00770143" w:rsidRPr="00190C47" w:rsidRDefault="00EE1332" w:rsidP="000E70AA">
      <w:pPr>
        <w:pStyle w:val="PargrafodaLista"/>
        <w:widowControl w:val="0"/>
        <w:numPr>
          <w:ilvl w:val="2"/>
          <w:numId w:val="15"/>
        </w:numPr>
        <w:tabs>
          <w:tab w:val="clear" w:pos="0"/>
          <w:tab w:val="num" w:pos="426"/>
          <w:tab w:val="left" w:pos="1220"/>
          <w:tab w:val="left" w:pos="10206"/>
        </w:tabs>
        <w:suppressAutoHyphens/>
        <w:spacing w:after="120"/>
        <w:ind w:left="426"/>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.26.4. por empresas que comprovem cumprimento de reserva de cargos prevista em lei para pessoa com deficiência ou para reabilitado da Previdência Social e que atendam às regras de acessibilidade previstas na legislação.</w:t>
      </w:r>
    </w:p>
    <w:p w:rsidR="00770143" w:rsidRPr="00190C47" w:rsidRDefault="00EE1332" w:rsidP="000E70AA">
      <w:pPr>
        <w:pStyle w:val="PargrafodaLista"/>
        <w:widowControl w:val="0"/>
        <w:numPr>
          <w:ilvl w:val="1"/>
          <w:numId w:val="15"/>
        </w:numPr>
        <w:tabs>
          <w:tab w:val="left" w:pos="928"/>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.27. Persistindo o empate, a proposta vencedora será sorteada pelo sistema eletrônico dentre as propostas empatadas.</w:t>
      </w:r>
    </w:p>
    <w:p w:rsidR="00770143" w:rsidRPr="00190C47" w:rsidRDefault="00EE1332" w:rsidP="000E70AA">
      <w:pPr>
        <w:pStyle w:val="PargrafodaLista"/>
        <w:widowControl w:val="0"/>
        <w:numPr>
          <w:ilvl w:val="2"/>
          <w:numId w:val="15"/>
        </w:numPr>
        <w:tabs>
          <w:tab w:val="left" w:pos="1220"/>
          <w:tab w:val="left" w:pos="10206"/>
        </w:tabs>
        <w:suppressAutoHyphens/>
        <w:spacing w:after="12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 xml:space="preserve">.28. Encerrada a etapa de envio de lances da sessão pública, o pregoeiro deverá encaminhar, </w:t>
      </w:r>
      <w:r w:rsidR="00770143" w:rsidRPr="00190C47">
        <w:rPr>
          <w:rFonts w:ascii="Times New Roman" w:hAnsi="Times New Roman"/>
          <w:spacing w:val="-2"/>
          <w:sz w:val="20"/>
        </w:rPr>
        <w:t xml:space="preserve">pelo sistema eletrônico, contra proposta ao licitante que </w:t>
      </w:r>
      <w:r w:rsidR="00770143" w:rsidRPr="00190C47">
        <w:rPr>
          <w:rFonts w:ascii="Times New Roman" w:hAnsi="Times New Roman"/>
          <w:spacing w:val="-1"/>
          <w:sz w:val="20"/>
        </w:rPr>
        <w:t xml:space="preserve">tenha apresentado o melhor preço, para que </w:t>
      </w:r>
      <w:r w:rsidR="00770143" w:rsidRPr="00190C47">
        <w:rPr>
          <w:rFonts w:ascii="Times New Roman" w:hAnsi="Times New Roman"/>
          <w:sz w:val="20"/>
        </w:rPr>
        <w:t>seja obtida melhor proposta, vedada a negociação em condições diferentes das previstas neste Edital.</w:t>
      </w:r>
    </w:p>
    <w:p w:rsidR="00770143" w:rsidRPr="00190C47" w:rsidRDefault="00EE1332" w:rsidP="000E70AA">
      <w:pPr>
        <w:pStyle w:val="PargrafodaLista"/>
        <w:widowControl w:val="0"/>
        <w:numPr>
          <w:ilvl w:val="1"/>
          <w:numId w:val="15"/>
        </w:numPr>
        <w:tabs>
          <w:tab w:val="clear" w:pos="0"/>
          <w:tab w:val="left" w:pos="928"/>
          <w:tab w:val="left" w:pos="10206"/>
        </w:tabs>
        <w:suppressAutoHyphens/>
        <w:spacing w:after="120"/>
        <w:ind w:left="426"/>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.28.1. A negociação será realizada por meio do sistema, podendo ser acompanhada pelos demais licitantes.</w:t>
      </w:r>
    </w:p>
    <w:p w:rsidR="00770143" w:rsidRPr="00190C47" w:rsidRDefault="00EE1332" w:rsidP="000E70AA">
      <w:pPr>
        <w:pStyle w:val="PargrafodaLista"/>
        <w:widowControl w:val="0"/>
        <w:numPr>
          <w:ilvl w:val="1"/>
          <w:numId w:val="15"/>
        </w:numPr>
        <w:tabs>
          <w:tab w:val="clear" w:pos="0"/>
          <w:tab w:val="left" w:pos="928"/>
          <w:tab w:val="left" w:pos="10206"/>
        </w:tabs>
        <w:suppressAutoHyphens/>
        <w:spacing w:after="120"/>
        <w:ind w:left="426"/>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 xml:space="preserve">.28.2. O pregoeiro solicitará </w:t>
      </w:r>
      <w:r w:rsidR="00770143" w:rsidRPr="00190C47">
        <w:rPr>
          <w:rFonts w:ascii="Times New Roman" w:hAnsi="Times New Roman"/>
          <w:spacing w:val="-3"/>
          <w:sz w:val="20"/>
        </w:rPr>
        <w:t xml:space="preserve">ao licitante melhor classificado que, no prazo de 2 (duas) horas, envie a </w:t>
      </w:r>
      <w:r w:rsidR="00770143" w:rsidRPr="00190C47">
        <w:rPr>
          <w:rFonts w:ascii="Times New Roman" w:hAnsi="Times New Roman"/>
          <w:sz w:val="20"/>
        </w:rPr>
        <w:t xml:space="preserve">proposta adequada ao último lance ofertado após a negociação realizada, acompanhada, se for o </w:t>
      </w:r>
      <w:r w:rsidR="00770143" w:rsidRPr="00190C47">
        <w:rPr>
          <w:rFonts w:ascii="Times New Roman" w:hAnsi="Times New Roman"/>
          <w:spacing w:val="-1"/>
          <w:sz w:val="20"/>
        </w:rPr>
        <w:t xml:space="preserve">caso, dos documentos complementares, quando necessários à confirmação daqueles exigidos neste </w:t>
      </w:r>
      <w:r w:rsidR="00770143" w:rsidRPr="00190C47">
        <w:rPr>
          <w:rFonts w:ascii="Times New Roman" w:hAnsi="Times New Roman"/>
          <w:sz w:val="20"/>
        </w:rPr>
        <w:t>Edital e já apresentados.</w:t>
      </w:r>
    </w:p>
    <w:p w:rsidR="00770143" w:rsidRPr="00190C47" w:rsidRDefault="00EE1332" w:rsidP="000E70AA">
      <w:pPr>
        <w:pStyle w:val="PargrafodaLista"/>
        <w:widowControl w:val="0"/>
        <w:numPr>
          <w:ilvl w:val="1"/>
          <w:numId w:val="15"/>
        </w:numPr>
        <w:tabs>
          <w:tab w:val="clear" w:pos="0"/>
          <w:tab w:val="left" w:pos="928"/>
          <w:tab w:val="left" w:pos="10206"/>
        </w:tabs>
        <w:suppressAutoHyphens/>
        <w:spacing w:after="120"/>
        <w:ind w:left="426"/>
        <w:jc w:val="both"/>
        <w:rPr>
          <w:rFonts w:ascii="Times New Roman" w:hAnsi="Times New Roman"/>
          <w:sz w:val="20"/>
        </w:rPr>
      </w:pPr>
      <w:r w:rsidRPr="00190C47">
        <w:rPr>
          <w:rFonts w:ascii="Times New Roman" w:hAnsi="Times New Roman"/>
          <w:spacing w:val="-4"/>
          <w:sz w:val="20"/>
        </w:rPr>
        <w:t>6</w:t>
      </w:r>
      <w:r w:rsidR="00770143" w:rsidRPr="00190C47">
        <w:rPr>
          <w:rFonts w:ascii="Times New Roman" w:hAnsi="Times New Roman"/>
          <w:spacing w:val="-4"/>
          <w:sz w:val="20"/>
        </w:rPr>
        <w:t xml:space="preserve">.28.3. É facultado ao pregoeiro </w:t>
      </w:r>
      <w:r w:rsidR="00770143" w:rsidRPr="00190C47">
        <w:rPr>
          <w:rFonts w:ascii="Times New Roman" w:hAnsi="Times New Roman"/>
          <w:spacing w:val="-3"/>
          <w:sz w:val="20"/>
        </w:rPr>
        <w:t xml:space="preserve">prorrogar o prazo estabelecido, a partir de solicitação fundamentada </w:t>
      </w:r>
      <w:r w:rsidR="00770143" w:rsidRPr="00190C47">
        <w:rPr>
          <w:rFonts w:ascii="Times New Roman" w:hAnsi="Times New Roman"/>
          <w:sz w:val="20"/>
        </w:rPr>
        <w:t>feita no chat pelo licitante, antes de findo o prazo.</w:t>
      </w:r>
    </w:p>
    <w:p w:rsidR="00EE1332" w:rsidRPr="00190C47" w:rsidRDefault="00EE1332" w:rsidP="000E70AA">
      <w:pPr>
        <w:pStyle w:val="PargrafodaLista"/>
        <w:widowControl w:val="0"/>
        <w:numPr>
          <w:ilvl w:val="1"/>
          <w:numId w:val="15"/>
        </w:numPr>
        <w:tabs>
          <w:tab w:val="left" w:pos="928"/>
          <w:tab w:val="left" w:pos="10206"/>
        </w:tabs>
        <w:suppressAutoHyphens/>
        <w:spacing w:after="0"/>
        <w:jc w:val="both"/>
        <w:rPr>
          <w:rFonts w:ascii="Times New Roman" w:hAnsi="Times New Roman"/>
          <w:sz w:val="20"/>
        </w:rPr>
      </w:pPr>
      <w:r w:rsidRPr="00190C47">
        <w:rPr>
          <w:rFonts w:ascii="Times New Roman" w:hAnsi="Times New Roman"/>
          <w:sz w:val="20"/>
        </w:rPr>
        <w:t>6</w:t>
      </w:r>
      <w:r w:rsidR="00770143" w:rsidRPr="00190C47">
        <w:rPr>
          <w:rFonts w:ascii="Times New Roman" w:hAnsi="Times New Roman"/>
          <w:sz w:val="20"/>
        </w:rPr>
        <w:t>.29. Após a negociação do preço, o Pregoeiro iniciará a fase de aceitação e julgamento da proposta.</w:t>
      </w:r>
    </w:p>
    <w:p w:rsidR="00AA662B" w:rsidRPr="00190C47" w:rsidRDefault="00AA662B" w:rsidP="000E70AA">
      <w:pPr>
        <w:pStyle w:val="PargrafodaLista"/>
        <w:widowControl w:val="0"/>
        <w:numPr>
          <w:ilvl w:val="1"/>
          <w:numId w:val="15"/>
        </w:numPr>
        <w:tabs>
          <w:tab w:val="left" w:pos="928"/>
          <w:tab w:val="left" w:pos="10206"/>
        </w:tabs>
        <w:suppressAutoHyphens/>
        <w:spacing w:after="0"/>
        <w:jc w:val="both"/>
        <w:rPr>
          <w:rFonts w:ascii="Times New Roman" w:hAnsi="Times New Roman"/>
          <w:sz w:val="20"/>
        </w:rPr>
      </w:pPr>
    </w:p>
    <w:p w:rsidR="00BF7E3A" w:rsidRPr="00190C47" w:rsidRDefault="00AA662B" w:rsidP="00AA662B">
      <w:pPr>
        <w:pStyle w:val="PargrafodaLista"/>
        <w:widowControl w:val="0"/>
        <w:shd w:val="clear" w:color="auto" w:fill="D9D9D9" w:themeFill="background1" w:themeFillShade="D9"/>
        <w:tabs>
          <w:tab w:val="left" w:pos="928"/>
          <w:tab w:val="left" w:pos="10206"/>
        </w:tabs>
        <w:suppressAutoHyphens/>
        <w:spacing w:after="0"/>
        <w:ind w:left="0"/>
        <w:jc w:val="both"/>
        <w:rPr>
          <w:rFonts w:ascii="Times New Roman" w:hAnsi="Times New Roman"/>
          <w:b/>
          <w:sz w:val="20"/>
        </w:rPr>
      </w:pPr>
      <w:r w:rsidRPr="00190C47">
        <w:rPr>
          <w:rFonts w:ascii="Times New Roman" w:hAnsi="Times New Roman"/>
          <w:b/>
          <w:sz w:val="20"/>
        </w:rPr>
        <w:t>7. DA ACEITAÇÃO DA PROPOSTA VENCEDORA</w:t>
      </w:r>
    </w:p>
    <w:p w:rsidR="00770143" w:rsidRPr="00190C47" w:rsidRDefault="00EE1332" w:rsidP="000E70AA">
      <w:pPr>
        <w:pStyle w:val="PargrafodaLista"/>
        <w:widowControl w:val="0"/>
        <w:numPr>
          <w:ilvl w:val="1"/>
          <w:numId w:val="14"/>
        </w:numPr>
        <w:tabs>
          <w:tab w:val="left" w:pos="928"/>
          <w:tab w:val="left" w:pos="9214"/>
        </w:tabs>
        <w:suppressAutoHyphens/>
        <w:spacing w:before="120" w:after="120"/>
        <w:ind w:right="-2"/>
        <w:jc w:val="both"/>
        <w:rPr>
          <w:rFonts w:ascii="Times New Roman" w:hAnsi="Times New Roman"/>
          <w:sz w:val="20"/>
        </w:rPr>
      </w:pPr>
      <w:r w:rsidRPr="00190C47">
        <w:rPr>
          <w:rFonts w:ascii="Times New Roman" w:hAnsi="Times New Roman"/>
          <w:spacing w:val="-4"/>
          <w:sz w:val="20"/>
        </w:rPr>
        <w:t>7</w:t>
      </w:r>
      <w:r w:rsidR="00770143" w:rsidRPr="00190C47">
        <w:rPr>
          <w:rFonts w:ascii="Times New Roman" w:hAnsi="Times New Roman"/>
          <w:spacing w:val="-4"/>
          <w:sz w:val="20"/>
        </w:rPr>
        <w:t xml:space="preserve">.1. Encerrada a etapa de negociação, o pregoeiro examinará </w:t>
      </w:r>
      <w:r w:rsidR="00770143" w:rsidRPr="00190C47">
        <w:rPr>
          <w:rFonts w:ascii="Times New Roman" w:hAnsi="Times New Roman"/>
          <w:spacing w:val="-3"/>
          <w:sz w:val="20"/>
        </w:rPr>
        <w:t xml:space="preserve">a proposta classificada em primeiro </w:t>
      </w:r>
      <w:r w:rsidR="00770143" w:rsidRPr="00190C47">
        <w:rPr>
          <w:rFonts w:ascii="Times New Roman" w:hAnsi="Times New Roman"/>
          <w:spacing w:val="-4"/>
          <w:sz w:val="20"/>
        </w:rPr>
        <w:t xml:space="preserve">lugar quanto à adequação ao objeto e à compatibilidade </w:t>
      </w:r>
      <w:r w:rsidR="00770143" w:rsidRPr="00190C47">
        <w:rPr>
          <w:rFonts w:ascii="Times New Roman" w:hAnsi="Times New Roman"/>
          <w:spacing w:val="-3"/>
          <w:sz w:val="20"/>
        </w:rPr>
        <w:t xml:space="preserve">do preço em relação ao máximo estipulado para contratação neste Edital e em seus anexos, </w:t>
      </w:r>
      <w:r w:rsidR="00770143" w:rsidRPr="00190C47">
        <w:rPr>
          <w:rFonts w:ascii="Times New Roman" w:hAnsi="Times New Roman"/>
          <w:spacing w:val="-2"/>
          <w:sz w:val="20"/>
        </w:rPr>
        <w:t xml:space="preserve">observado o disposto no parágrafo único do art. 7º </w:t>
      </w:r>
      <w:r w:rsidR="00770143" w:rsidRPr="00190C47">
        <w:rPr>
          <w:rFonts w:ascii="Times New Roman" w:hAnsi="Times New Roman"/>
          <w:sz w:val="20"/>
        </w:rPr>
        <w:t>e no § 9º do art. 26 do Decreto nº 10.024/2019.</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pacing w:val="-3"/>
          <w:sz w:val="20"/>
        </w:rPr>
        <w:t>7</w:t>
      </w:r>
      <w:r w:rsidR="00770143" w:rsidRPr="00190C47">
        <w:rPr>
          <w:rFonts w:ascii="Times New Roman" w:hAnsi="Times New Roman"/>
          <w:spacing w:val="-3"/>
          <w:sz w:val="20"/>
        </w:rPr>
        <w:t xml:space="preserve">.2. </w:t>
      </w:r>
      <w:r w:rsidR="00770143" w:rsidRPr="00190C47">
        <w:rPr>
          <w:rFonts w:ascii="Times New Roman" w:hAnsi="Times New Roman"/>
          <w:b/>
          <w:spacing w:val="-3"/>
          <w:sz w:val="20"/>
        </w:rPr>
        <w:t xml:space="preserve">Será desclassificada a proposta ou o lance vencedor, apresentar preço </w:t>
      </w:r>
      <w:r w:rsidR="00770143" w:rsidRPr="00190C47">
        <w:rPr>
          <w:rFonts w:ascii="Times New Roman" w:hAnsi="Times New Roman"/>
          <w:b/>
          <w:spacing w:val="-2"/>
          <w:sz w:val="20"/>
        </w:rPr>
        <w:t xml:space="preserve">final superior ao preço </w:t>
      </w:r>
      <w:r w:rsidR="00770143" w:rsidRPr="00190C47">
        <w:rPr>
          <w:rFonts w:ascii="Times New Roman" w:hAnsi="Times New Roman"/>
          <w:b/>
          <w:spacing w:val="-3"/>
          <w:sz w:val="20"/>
        </w:rPr>
        <w:t xml:space="preserve">máximo fixado (Acórdão nº 1455/2018 -TCU - Plenário), </w:t>
      </w:r>
      <w:r w:rsidR="00770143" w:rsidRPr="00190C47">
        <w:rPr>
          <w:rFonts w:ascii="Times New Roman" w:hAnsi="Times New Roman"/>
          <w:b/>
          <w:spacing w:val="-2"/>
          <w:sz w:val="20"/>
        </w:rPr>
        <w:t xml:space="preserve">ou que apresentar preço manifestamente </w:t>
      </w:r>
      <w:r w:rsidR="00770143" w:rsidRPr="00190C47">
        <w:rPr>
          <w:rFonts w:ascii="Times New Roman" w:hAnsi="Times New Roman"/>
          <w:b/>
          <w:sz w:val="20"/>
        </w:rPr>
        <w:t>inexequível</w:t>
      </w:r>
      <w:r w:rsidR="00770143" w:rsidRPr="00190C47">
        <w:rPr>
          <w:rFonts w:ascii="Times New Roman" w:hAnsi="Times New Roman"/>
          <w:sz w:val="20"/>
        </w:rPr>
        <w:t>.</w:t>
      </w:r>
    </w:p>
    <w:p w:rsidR="00770143" w:rsidRPr="00190C47" w:rsidRDefault="00EE1332" w:rsidP="000E70AA">
      <w:pPr>
        <w:pStyle w:val="PargrafodaLista"/>
        <w:widowControl w:val="0"/>
        <w:numPr>
          <w:ilvl w:val="2"/>
          <w:numId w:val="14"/>
        </w:numPr>
        <w:tabs>
          <w:tab w:val="clear" w:pos="0"/>
          <w:tab w:val="left" w:pos="993"/>
          <w:tab w:val="left" w:pos="9214"/>
        </w:tabs>
        <w:suppressAutoHyphens/>
        <w:spacing w:after="120"/>
        <w:ind w:left="426" w:right="-2"/>
        <w:jc w:val="both"/>
        <w:rPr>
          <w:rFonts w:ascii="Times New Roman" w:hAnsi="Times New Roman"/>
          <w:sz w:val="20"/>
        </w:rPr>
      </w:pPr>
      <w:r w:rsidRPr="00190C47">
        <w:rPr>
          <w:rFonts w:ascii="Times New Roman" w:hAnsi="Times New Roman"/>
          <w:spacing w:val="-3"/>
          <w:sz w:val="20"/>
        </w:rPr>
        <w:t>7</w:t>
      </w:r>
      <w:r w:rsidR="00770143" w:rsidRPr="00190C47">
        <w:rPr>
          <w:rFonts w:ascii="Times New Roman" w:hAnsi="Times New Roman"/>
          <w:spacing w:val="-3"/>
          <w:sz w:val="20"/>
        </w:rPr>
        <w:t xml:space="preserve">.2.1. Considera-se </w:t>
      </w:r>
      <w:r w:rsidR="00770143" w:rsidRPr="00190C47">
        <w:rPr>
          <w:rFonts w:ascii="Times New Roman" w:hAnsi="Times New Roman"/>
          <w:spacing w:val="-2"/>
          <w:sz w:val="20"/>
        </w:rPr>
        <w:t xml:space="preserve">inexequível a proposta que apresente preços global ou unitários simbólicos, </w:t>
      </w:r>
      <w:r w:rsidR="00770143" w:rsidRPr="00190C47">
        <w:rPr>
          <w:rFonts w:ascii="Times New Roman" w:hAnsi="Times New Roman"/>
          <w:sz w:val="20"/>
        </w:rPr>
        <w:t xml:space="preserve">irrisórios ou de </w:t>
      </w:r>
      <w:r w:rsidR="00770143" w:rsidRPr="00190C47">
        <w:rPr>
          <w:rFonts w:ascii="Times New Roman" w:hAnsi="Times New Roman"/>
          <w:sz w:val="20"/>
        </w:rPr>
        <w:lastRenderedPageBreak/>
        <w:t xml:space="preserve">valor zero, incompatíveis com os preços dos insumos e salários de mercado, acrescidos dos respectivos encargos, ainda que o ato convocatório da licitação não tenha </w:t>
      </w:r>
      <w:r w:rsidR="00770143" w:rsidRPr="00190C47">
        <w:rPr>
          <w:rFonts w:ascii="Times New Roman" w:hAnsi="Times New Roman"/>
          <w:spacing w:val="-2"/>
          <w:sz w:val="20"/>
        </w:rPr>
        <w:t xml:space="preserve">estabelecido limites mínimos, exceto quando se referirem a materiais e instalações de propriedade </w:t>
      </w:r>
      <w:r w:rsidR="00770143" w:rsidRPr="00190C47">
        <w:rPr>
          <w:rFonts w:ascii="Times New Roman" w:hAnsi="Times New Roman"/>
          <w:spacing w:val="-4"/>
          <w:sz w:val="20"/>
        </w:rPr>
        <w:t xml:space="preserve">do próprio licitante, para os quais ele renuncie a parcela ou à totalidade </w:t>
      </w:r>
      <w:r w:rsidR="00770143" w:rsidRPr="00190C47">
        <w:rPr>
          <w:rFonts w:ascii="Times New Roman" w:hAnsi="Times New Roman"/>
          <w:spacing w:val="-3"/>
          <w:sz w:val="20"/>
        </w:rPr>
        <w:t>da remuneração.</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pacing w:val="-5"/>
          <w:sz w:val="20"/>
        </w:rPr>
        <w:t>7</w:t>
      </w:r>
      <w:r w:rsidR="00770143" w:rsidRPr="00190C47">
        <w:rPr>
          <w:rFonts w:ascii="Times New Roman" w:hAnsi="Times New Roman"/>
          <w:spacing w:val="-5"/>
          <w:sz w:val="20"/>
        </w:rPr>
        <w:t xml:space="preserve">.3. Qualquer interessado poderá </w:t>
      </w:r>
      <w:r w:rsidR="00770143" w:rsidRPr="00190C47">
        <w:rPr>
          <w:rFonts w:ascii="Times New Roman" w:hAnsi="Times New Roman"/>
          <w:spacing w:val="-4"/>
          <w:sz w:val="20"/>
        </w:rPr>
        <w:t xml:space="preserve">requerer que se realizem diligências para aferir a exequibilidade </w:t>
      </w:r>
      <w:r w:rsidR="00770143" w:rsidRPr="00190C47">
        <w:rPr>
          <w:rFonts w:ascii="Times New Roman" w:hAnsi="Times New Roman"/>
          <w:sz w:val="20"/>
        </w:rPr>
        <w:t>e a legalidade das propostas, devendo apresentar as provas ou os indícios que fundamentam a suspeita.</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z w:val="20"/>
        </w:rPr>
        <w:t>7</w:t>
      </w:r>
      <w:r w:rsidR="00770143" w:rsidRPr="00190C47">
        <w:rPr>
          <w:rFonts w:ascii="Times New Roman" w:hAnsi="Times New Roman"/>
          <w:sz w:val="20"/>
        </w:rPr>
        <w:t xml:space="preserve">.4. Na hipótese de necessidade de suspensão da sessão pública para a realização de diligências, </w:t>
      </w:r>
      <w:r w:rsidR="00770143" w:rsidRPr="00190C47">
        <w:rPr>
          <w:rFonts w:ascii="Times New Roman" w:hAnsi="Times New Roman"/>
          <w:spacing w:val="-3"/>
          <w:sz w:val="20"/>
        </w:rPr>
        <w:t xml:space="preserve">com vistas ao saneamento das propostas, a sessão pública </w:t>
      </w:r>
      <w:r w:rsidR="00770143" w:rsidRPr="00190C47">
        <w:rPr>
          <w:rFonts w:ascii="Times New Roman" w:hAnsi="Times New Roman"/>
          <w:spacing w:val="-2"/>
          <w:sz w:val="20"/>
        </w:rPr>
        <w:t xml:space="preserve">somente poderá ser reiniciada mediante </w:t>
      </w:r>
      <w:r w:rsidR="00770143" w:rsidRPr="00190C47">
        <w:rPr>
          <w:rFonts w:ascii="Times New Roman" w:hAnsi="Times New Roman"/>
          <w:sz w:val="20"/>
        </w:rPr>
        <w:t>aviso prévio no sistema com, no mínimo, vinte e quatro horas de antecedência, e a ocorrência será registrada em ata.</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z w:val="20"/>
        </w:rPr>
        <w:t>7</w:t>
      </w:r>
      <w:r w:rsidR="00770143" w:rsidRPr="00190C47">
        <w:rPr>
          <w:rFonts w:ascii="Times New Roman" w:hAnsi="Times New Roman"/>
          <w:sz w:val="20"/>
        </w:rPr>
        <w:t xml:space="preserve">.5. O Pregoeiro poderá convocar o licitante para enviar documento digital complementar, por </w:t>
      </w:r>
      <w:r w:rsidR="00770143" w:rsidRPr="00190C47">
        <w:rPr>
          <w:rFonts w:ascii="Times New Roman" w:hAnsi="Times New Roman"/>
          <w:spacing w:val="-2"/>
          <w:sz w:val="20"/>
        </w:rPr>
        <w:t xml:space="preserve">meio de </w:t>
      </w:r>
      <w:r w:rsidR="00770143" w:rsidRPr="00190C47">
        <w:rPr>
          <w:rFonts w:ascii="Times New Roman" w:hAnsi="Times New Roman"/>
          <w:spacing w:val="-1"/>
          <w:sz w:val="20"/>
        </w:rPr>
        <w:t>funcionalidade disponível no sistema, no prazo de 2 horas, sob pena de não aceitação da</w:t>
      </w:r>
      <w:r w:rsidR="00770143" w:rsidRPr="00190C47">
        <w:rPr>
          <w:rFonts w:ascii="Times New Roman" w:hAnsi="Times New Roman"/>
          <w:sz w:val="20"/>
        </w:rPr>
        <w:t xml:space="preserve"> proposta.</w:t>
      </w:r>
    </w:p>
    <w:p w:rsidR="00770143" w:rsidRPr="00190C47" w:rsidRDefault="00EE1332" w:rsidP="000E70AA">
      <w:pPr>
        <w:pStyle w:val="PargrafodaLista"/>
        <w:widowControl w:val="0"/>
        <w:numPr>
          <w:ilvl w:val="1"/>
          <w:numId w:val="14"/>
        </w:numPr>
        <w:tabs>
          <w:tab w:val="clear" w:pos="0"/>
          <w:tab w:val="left" w:pos="928"/>
          <w:tab w:val="left" w:pos="9214"/>
        </w:tabs>
        <w:suppressAutoHyphens/>
        <w:spacing w:after="120"/>
        <w:ind w:left="426" w:right="-2"/>
        <w:jc w:val="both"/>
        <w:rPr>
          <w:rFonts w:ascii="Times New Roman" w:hAnsi="Times New Roman"/>
          <w:sz w:val="20"/>
        </w:rPr>
      </w:pPr>
      <w:r w:rsidRPr="00190C47">
        <w:rPr>
          <w:rFonts w:ascii="Times New Roman" w:hAnsi="Times New Roman"/>
          <w:spacing w:val="-4"/>
          <w:sz w:val="20"/>
        </w:rPr>
        <w:t>7</w:t>
      </w:r>
      <w:r w:rsidR="00770143" w:rsidRPr="00190C47">
        <w:rPr>
          <w:rFonts w:ascii="Times New Roman" w:hAnsi="Times New Roman"/>
          <w:spacing w:val="-4"/>
          <w:sz w:val="20"/>
        </w:rPr>
        <w:t xml:space="preserve">.5.1. É facultado ao pregoeiro </w:t>
      </w:r>
      <w:r w:rsidR="00770143" w:rsidRPr="00190C47">
        <w:rPr>
          <w:rFonts w:ascii="Times New Roman" w:hAnsi="Times New Roman"/>
          <w:spacing w:val="-3"/>
          <w:sz w:val="20"/>
        </w:rPr>
        <w:t xml:space="preserve">prorrogar o prazo estabelecido, a partir de solicitação fundamentada </w:t>
      </w:r>
      <w:r w:rsidR="00770143" w:rsidRPr="00190C47">
        <w:rPr>
          <w:rFonts w:ascii="Times New Roman" w:hAnsi="Times New Roman"/>
          <w:sz w:val="20"/>
        </w:rPr>
        <w:t>feita no chat pelo licitante, antes de findo o prazo.</w:t>
      </w:r>
    </w:p>
    <w:p w:rsidR="00770143" w:rsidRPr="00190C47" w:rsidRDefault="00EE1332" w:rsidP="000E70AA">
      <w:pPr>
        <w:pStyle w:val="PargrafodaLista"/>
        <w:widowControl w:val="0"/>
        <w:numPr>
          <w:ilvl w:val="2"/>
          <w:numId w:val="14"/>
        </w:numPr>
        <w:tabs>
          <w:tab w:val="clear" w:pos="0"/>
          <w:tab w:val="left" w:pos="1220"/>
          <w:tab w:val="left" w:pos="9214"/>
        </w:tabs>
        <w:suppressAutoHyphens/>
        <w:spacing w:after="120"/>
        <w:ind w:left="426" w:right="-2"/>
        <w:jc w:val="both"/>
        <w:rPr>
          <w:rFonts w:ascii="Times New Roman" w:hAnsi="Times New Roman"/>
          <w:sz w:val="20"/>
        </w:rPr>
      </w:pPr>
      <w:r w:rsidRPr="00190C47">
        <w:rPr>
          <w:rFonts w:ascii="Times New Roman" w:hAnsi="Times New Roman"/>
          <w:sz w:val="20"/>
        </w:rPr>
        <w:t>7</w:t>
      </w:r>
      <w:r w:rsidR="00770143" w:rsidRPr="00190C47">
        <w:rPr>
          <w:rFonts w:ascii="Times New Roman" w:hAnsi="Times New Roman"/>
          <w:sz w:val="20"/>
        </w:rPr>
        <w:t>.5.2.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z w:val="20"/>
        </w:rPr>
        <w:t>7</w:t>
      </w:r>
      <w:r w:rsidR="00770143" w:rsidRPr="00190C47">
        <w:rPr>
          <w:rFonts w:ascii="Times New Roman" w:hAnsi="Times New Roman"/>
          <w:sz w:val="20"/>
        </w:rPr>
        <w:t xml:space="preserve">.6. Se a proposta ou lance vencedor for desclassificado, o Pregoeiro examinará a proposta ou </w:t>
      </w:r>
      <w:r w:rsidR="00770143" w:rsidRPr="00190C47">
        <w:rPr>
          <w:rFonts w:ascii="Times New Roman" w:hAnsi="Times New Roman"/>
          <w:spacing w:val="-5"/>
          <w:sz w:val="20"/>
        </w:rPr>
        <w:t xml:space="preserve">lance </w:t>
      </w:r>
      <w:r w:rsidR="00770143" w:rsidRPr="00190C47">
        <w:rPr>
          <w:rFonts w:ascii="Times New Roman" w:hAnsi="Times New Roman"/>
          <w:spacing w:val="-4"/>
          <w:sz w:val="20"/>
        </w:rPr>
        <w:t>subsequente, e, assim sucessivamente, na ordem de classificação.</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pacing w:val="-2"/>
          <w:sz w:val="20"/>
        </w:rPr>
        <w:t>7</w:t>
      </w:r>
      <w:r w:rsidR="00770143" w:rsidRPr="00190C47">
        <w:rPr>
          <w:rFonts w:ascii="Times New Roman" w:hAnsi="Times New Roman"/>
          <w:spacing w:val="-2"/>
          <w:sz w:val="20"/>
        </w:rPr>
        <w:t xml:space="preserve">.7. Havendo necessidade, o Pregoeiro </w:t>
      </w:r>
      <w:r w:rsidR="00770143" w:rsidRPr="00190C47">
        <w:rPr>
          <w:rFonts w:ascii="Times New Roman" w:hAnsi="Times New Roman"/>
          <w:spacing w:val="-1"/>
          <w:sz w:val="20"/>
        </w:rPr>
        <w:t xml:space="preserve">suspenderá a sessão, informando no “chat” a nova data e </w:t>
      </w:r>
      <w:r w:rsidR="00770143" w:rsidRPr="00190C47">
        <w:rPr>
          <w:rFonts w:ascii="Times New Roman" w:hAnsi="Times New Roman"/>
          <w:sz w:val="20"/>
        </w:rPr>
        <w:t>horário para a sua continuidade.</w:t>
      </w:r>
    </w:p>
    <w:p w:rsidR="00770143" w:rsidRPr="00190C47" w:rsidRDefault="00EE1332" w:rsidP="00770143">
      <w:pPr>
        <w:pStyle w:val="PargrafodaLista"/>
        <w:spacing w:before="120" w:after="120"/>
        <w:ind w:left="0"/>
        <w:jc w:val="both"/>
        <w:rPr>
          <w:rFonts w:ascii="Times New Roman" w:hAnsi="Times New Roman"/>
          <w:sz w:val="20"/>
        </w:rPr>
      </w:pPr>
      <w:r w:rsidRPr="00190C47">
        <w:rPr>
          <w:rFonts w:ascii="Times New Roman" w:hAnsi="Times New Roman"/>
          <w:spacing w:val="-1"/>
          <w:sz w:val="20"/>
        </w:rPr>
        <w:t>7</w:t>
      </w:r>
      <w:r w:rsidR="00004F49">
        <w:rPr>
          <w:rFonts w:ascii="Times New Roman" w:hAnsi="Times New Roman"/>
          <w:spacing w:val="-1"/>
          <w:sz w:val="20"/>
        </w:rPr>
        <w:t>.8</w:t>
      </w:r>
      <w:r w:rsidR="00770143" w:rsidRPr="00190C47">
        <w:rPr>
          <w:rFonts w:ascii="Times New Roman" w:hAnsi="Times New Roman"/>
          <w:spacing w:val="-1"/>
          <w:sz w:val="20"/>
        </w:rPr>
        <w:t xml:space="preserve">. </w:t>
      </w:r>
      <w:r w:rsidR="00770143" w:rsidRPr="00190C47">
        <w:rPr>
          <w:rFonts w:ascii="Times New Roman" w:hAnsi="Times New Roman"/>
          <w:sz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770143" w:rsidRPr="00190C47" w:rsidRDefault="00EE1332" w:rsidP="000E70AA">
      <w:pPr>
        <w:pStyle w:val="PargrafodaLista"/>
        <w:widowControl w:val="0"/>
        <w:numPr>
          <w:ilvl w:val="1"/>
          <w:numId w:val="14"/>
        </w:numPr>
        <w:tabs>
          <w:tab w:val="left" w:pos="928"/>
          <w:tab w:val="left" w:pos="9214"/>
        </w:tabs>
        <w:suppressAutoHyphens/>
        <w:spacing w:after="120"/>
        <w:ind w:right="-2"/>
        <w:jc w:val="both"/>
        <w:rPr>
          <w:rFonts w:ascii="Times New Roman" w:hAnsi="Times New Roman"/>
          <w:sz w:val="20"/>
        </w:rPr>
      </w:pPr>
      <w:r w:rsidRPr="00190C47">
        <w:rPr>
          <w:rFonts w:ascii="Times New Roman" w:hAnsi="Times New Roman"/>
          <w:sz w:val="20"/>
        </w:rPr>
        <w:t>7</w:t>
      </w:r>
      <w:r w:rsidR="00004F49">
        <w:rPr>
          <w:rFonts w:ascii="Times New Roman" w:hAnsi="Times New Roman"/>
          <w:sz w:val="20"/>
        </w:rPr>
        <w:t>.9</w:t>
      </w:r>
      <w:r w:rsidR="00770143" w:rsidRPr="00190C47">
        <w:rPr>
          <w:rFonts w:ascii="Times New Roman" w:hAnsi="Times New Roman"/>
          <w:sz w:val="20"/>
        </w:rPr>
        <w:t xml:space="preserve">. </w:t>
      </w:r>
      <w:r w:rsidR="00770143" w:rsidRPr="00190C47">
        <w:rPr>
          <w:rFonts w:ascii="Times New Roman" w:hAnsi="Times New Roman"/>
          <w:spacing w:val="-1"/>
          <w:sz w:val="20"/>
        </w:rPr>
        <w:t xml:space="preserve">O Pregoeiro poderá encaminhar, </w:t>
      </w:r>
      <w:r w:rsidR="00770143" w:rsidRPr="00190C47">
        <w:rPr>
          <w:rFonts w:ascii="Times New Roman" w:hAnsi="Times New Roman"/>
          <w:sz w:val="20"/>
        </w:rPr>
        <w:t xml:space="preserve">por meio do sistema eletrônico, contra proposta ao licitante </w:t>
      </w:r>
      <w:r w:rsidR="00770143" w:rsidRPr="00190C47">
        <w:rPr>
          <w:rFonts w:ascii="Times New Roman" w:hAnsi="Times New Roman"/>
          <w:spacing w:val="-3"/>
          <w:sz w:val="20"/>
        </w:rPr>
        <w:t xml:space="preserve">que  apresentou o lance mais vantajoso, com o fim de negociar a obtenção de melhor preço, </w:t>
      </w:r>
      <w:r w:rsidR="00770143" w:rsidRPr="00190C47">
        <w:rPr>
          <w:rFonts w:ascii="Times New Roman" w:hAnsi="Times New Roman"/>
          <w:spacing w:val="-2"/>
          <w:sz w:val="20"/>
        </w:rPr>
        <w:t xml:space="preserve">vedada </w:t>
      </w:r>
      <w:r w:rsidR="00770143" w:rsidRPr="00190C47">
        <w:rPr>
          <w:rFonts w:ascii="Times New Roman" w:hAnsi="Times New Roman"/>
          <w:sz w:val="20"/>
        </w:rPr>
        <w:t>a negociação em condições diversas das previstas neste Edital.</w:t>
      </w:r>
    </w:p>
    <w:p w:rsidR="00770143" w:rsidRPr="00190C47" w:rsidRDefault="00EE1332" w:rsidP="000E70AA">
      <w:pPr>
        <w:pStyle w:val="PargrafodaLista"/>
        <w:widowControl w:val="0"/>
        <w:numPr>
          <w:ilvl w:val="2"/>
          <w:numId w:val="14"/>
        </w:numPr>
        <w:tabs>
          <w:tab w:val="left" w:pos="1220"/>
          <w:tab w:val="left" w:pos="9214"/>
        </w:tabs>
        <w:suppressAutoHyphens/>
        <w:spacing w:after="120"/>
        <w:ind w:right="-2"/>
        <w:jc w:val="both"/>
        <w:rPr>
          <w:rFonts w:ascii="Times New Roman" w:hAnsi="Times New Roman"/>
          <w:sz w:val="20"/>
        </w:rPr>
      </w:pPr>
      <w:r w:rsidRPr="00190C47">
        <w:rPr>
          <w:rFonts w:ascii="Times New Roman" w:hAnsi="Times New Roman"/>
          <w:spacing w:val="-3"/>
          <w:sz w:val="20"/>
        </w:rPr>
        <w:t>7</w:t>
      </w:r>
      <w:r w:rsidR="00004F49">
        <w:rPr>
          <w:rFonts w:ascii="Times New Roman" w:hAnsi="Times New Roman"/>
          <w:spacing w:val="-3"/>
          <w:sz w:val="20"/>
        </w:rPr>
        <w:t>.10</w:t>
      </w:r>
      <w:r w:rsidR="00770143" w:rsidRPr="00190C47">
        <w:rPr>
          <w:rFonts w:ascii="Times New Roman" w:hAnsi="Times New Roman"/>
          <w:spacing w:val="-3"/>
          <w:sz w:val="20"/>
        </w:rPr>
        <w:t xml:space="preserve">. Também nas </w:t>
      </w:r>
      <w:r w:rsidR="00770143" w:rsidRPr="00190C47">
        <w:rPr>
          <w:rFonts w:ascii="Times New Roman" w:hAnsi="Times New Roman"/>
          <w:spacing w:val="-2"/>
          <w:sz w:val="20"/>
        </w:rPr>
        <w:t xml:space="preserve">hipóteses em que a Pregoeira não aceitar a proposta e passar à subsequente, </w:t>
      </w:r>
      <w:r w:rsidR="00770143" w:rsidRPr="00190C47">
        <w:rPr>
          <w:rFonts w:ascii="Times New Roman" w:hAnsi="Times New Roman"/>
          <w:spacing w:val="-4"/>
          <w:sz w:val="20"/>
        </w:rPr>
        <w:t xml:space="preserve">poderá negociar </w:t>
      </w:r>
      <w:r w:rsidR="00770143" w:rsidRPr="00190C47">
        <w:rPr>
          <w:rFonts w:ascii="Times New Roman" w:hAnsi="Times New Roman"/>
          <w:spacing w:val="-3"/>
          <w:sz w:val="20"/>
        </w:rPr>
        <w:t>com o licitante para que seja obtido preço melhor.</w:t>
      </w:r>
    </w:p>
    <w:p w:rsidR="00770143" w:rsidRPr="00190C47" w:rsidRDefault="00EE1332" w:rsidP="000E70AA">
      <w:pPr>
        <w:pStyle w:val="PargrafodaLista"/>
        <w:widowControl w:val="0"/>
        <w:numPr>
          <w:ilvl w:val="2"/>
          <w:numId w:val="14"/>
        </w:numPr>
        <w:tabs>
          <w:tab w:val="left" w:pos="1220"/>
          <w:tab w:val="left" w:pos="9214"/>
        </w:tabs>
        <w:suppressAutoHyphens/>
        <w:spacing w:after="120"/>
        <w:ind w:right="-2"/>
        <w:jc w:val="both"/>
        <w:rPr>
          <w:rFonts w:ascii="Times New Roman" w:hAnsi="Times New Roman"/>
          <w:sz w:val="20"/>
        </w:rPr>
      </w:pPr>
      <w:r w:rsidRPr="00190C47">
        <w:rPr>
          <w:rFonts w:ascii="Times New Roman" w:hAnsi="Times New Roman"/>
          <w:sz w:val="20"/>
        </w:rPr>
        <w:t>7</w:t>
      </w:r>
      <w:r w:rsidR="00004F49">
        <w:rPr>
          <w:rFonts w:ascii="Times New Roman" w:hAnsi="Times New Roman"/>
          <w:sz w:val="20"/>
        </w:rPr>
        <w:t>.11</w:t>
      </w:r>
      <w:r w:rsidR="00770143" w:rsidRPr="00190C47">
        <w:rPr>
          <w:rFonts w:ascii="Times New Roman" w:hAnsi="Times New Roman"/>
          <w:sz w:val="20"/>
        </w:rPr>
        <w:t>. A negociação será realizada por meio do sistema, podendo ser acompanhada pelos demais licitantes.</w:t>
      </w:r>
    </w:p>
    <w:p w:rsidR="00770143" w:rsidRPr="00190C47" w:rsidRDefault="00EE1332" w:rsidP="000E70AA">
      <w:pPr>
        <w:pStyle w:val="PargrafodaLista"/>
        <w:widowControl w:val="0"/>
        <w:numPr>
          <w:ilvl w:val="1"/>
          <w:numId w:val="14"/>
        </w:numPr>
        <w:tabs>
          <w:tab w:val="left" w:pos="928"/>
          <w:tab w:val="left" w:pos="9214"/>
        </w:tabs>
        <w:suppressAutoHyphens/>
        <w:spacing w:after="240"/>
        <w:ind w:right="-2"/>
        <w:jc w:val="both"/>
        <w:rPr>
          <w:rFonts w:ascii="Times New Roman" w:hAnsi="Times New Roman"/>
          <w:sz w:val="20"/>
        </w:rPr>
      </w:pPr>
      <w:r w:rsidRPr="00190C47">
        <w:rPr>
          <w:rFonts w:ascii="Times New Roman" w:hAnsi="Times New Roman"/>
          <w:sz w:val="20"/>
        </w:rPr>
        <w:t>7</w:t>
      </w:r>
      <w:r w:rsidR="00004F49">
        <w:rPr>
          <w:rFonts w:ascii="Times New Roman" w:hAnsi="Times New Roman"/>
          <w:sz w:val="20"/>
        </w:rPr>
        <w:t>.12</w:t>
      </w:r>
      <w:r w:rsidR="00770143" w:rsidRPr="00190C47">
        <w:rPr>
          <w:rFonts w:ascii="Times New Roman" w:hAnsi="Times New Roman"/>
          <w:sz w:val="20"/>
        </w:rPr>
        <w:t>. Encerrada a análise quanto à aceitação da proposta, o pregoeiro verificará a habilitação do licitante, observado o disposto neste Edital.</w:t>
      </w:r>
    </w:p>
    <w:p w:rsidR="00770143" w:rsidRPr="00190C47" w:rsidRDefault="00EE1332" w:rsidP="00770143">
      <w:pPr>
        <w:pStyle w:val="Ttulo11"/>
        <w:tabs>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8</w:t>
      </w:r>
      <w:r w:rsidR="00770143" w:rsidRPr="00190C47">
        <w:rPr>
          <w:rFonts w:ascii="Times New Roman" w:hAnsi="Times New Roman" w:cs="Times New Roman"/>
          <w:sz w:val="20"/>
          <w:szCs w:val="20"/>
          <w:shd w:val="clear" w:color="auto" w:fill="E5E5E5"/>
        </w:rPr>
        <w:t>. DA HABILITAÇÃO</w:t>
      </w:r>
      <w:r w:rsidR="00770143" w:rsidRPr="00190C47">
        <w:rPr>
          <w:rFonts w:ascii="Times New Roman" w:hAnsi="Times New Roman" w:cs="Times New Roman"/>
          <w:sz w:val="20"/>
          <w:szCs w:val="20"/>
          <w:shd w:val="clear" w:color="auto" w:fill="E5E5E5"/>
        </w:rPr>
        <w:tab/>
      </w:r>
    </w:p>
    <w:p w:rsidR="00770143" w:rsidRPr="00190C47" w:rsidRDefault="00EE1332" w:rsidP="000E70AA">
      <w:pPr>
        <w:pStyle w:val="PargrafodaLista"/>
        <w:widowControl w:val="0"/>
        <w:numPr>
          <w:ilvl w:val="1"/>
          <w:numId w:val="14"/>
        </w:numPr>
        <w:tabs>
          <w:tab w:val="left" w:pos="928"/>
          <w:tab w:val="left" w:pos="10206"/>
        </w:tabs>
        <w:suppressAutoHyphens/>
        <w:spacing w:before="120"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w:t>
      </w:r>
      <w:r w:rsidR="00770143" w:rsidRPr="00190C47">
        <w:rPr>
          <w:rFonts w:ascii="Times New Roman" w:hAnsi="Times New Roman"/>
          <w:spacing w:val="-4"/>
          <w:sz w:val="20"/>
        </w:rPr>
        <w:t>no certame ou a futura contratação, mediante a consulta aos</w:t>
      </w:r>
      <w:r w:rsidR="00770143" w:rsidRPr="00190C47">
        <w:rPr>
          <w:rFonts w:ascii="Times New Roman" w:hAnsi="Times New Roman"/>
          <w:spacing w:val="-3"/>
          <w:sz w:val="20"/>
        </w:rPr>
        <w:t xml:space="preserve"> seguintes cadastros:</w:t>
      </w:r>
    </w:p>
    <w:p w:rsidR="00770143" w:rsidRPr="00190C47" w:rsidRDefault="00770143" w:rsidP="00770143">
      <w:pPr>
        <w:pStyle w:val="PargrafodaLista"/>
        <w:spacing w:after="120"/>
        <w:ind w:left="284" w:right="-2"/>
        <w:jc w:val="both"/>
        <w:rPr>
          <w:rFonts w:ascii="Times New Roman" w:hAnsi="Times New Roman"/>
          <w:sz w:val="20"/>
        </w:rPr>
      </w:pPr>
      <w:r w:rsidRPr="00190C47">
        <w:rPr>
          <w:rFonts w:ascii="Times New Roman" w:hAnsi="Times New Roman"/>
          <w:sz w:val="20"/>
        </w:rPr>
        <w:t>a) SICAF;</w:t>
      </w:r>
    </w:p>
    <w:p w:rsidR="00770143" w:rsidRPr="00190C47" w:rsidRDefault="00770143" w:rsidP="00770143">
      <w:pPr>
        <w:pStyle w:val="PargrafodaLista"/>
        <w:spacing w:after="120"/>
        <w:ind w:left="284" w:right="-2"/>
        <w:jc w:val="both"/>
        <w:rPr>
          <w:rFonts w:ascii="Times New Roman" w:hAnsi="Times New Roman"/>
          <w:sz w:val="20"/>
        </w:rPr>
      </w:pPr>
      <w:r w:rsidRPr="00190C47">
        <w:rPr>
          <w:rFonts w:ascii="Times New Roman" w:hAnsi="Times New Roman"/>
          <w:sz w:val="20"/>
        </w:rPr>
        <w:t>b) Cadastro Nacional de Empresas Inidôneas e Suspensas - CEIS, mantido pela Controladoria-Geral da União (</w:t>
      </w:r>
      <w:hyperlink r:id="rId12">
        <w:r w:rsidRPr="00190C47">
          <w:rPr>
            <w:rStyle w:val="LinkdaInternet"/>
            <w:rFonts w:ascii="Times New Roman" w:hAnsi="Times New Roman"/>
            <w:color w:val="auto"/>
            <w:sz w:val="20"/>
          </w:rPr>
          <w:t>www.portaldatransparencia.gov.br/ceis</w:t>
        </w:r>
      </w:hyperlink>
      <w:r w:rsidRPr="00190C47">
        <w:rPr>
          <w:rFonts w:ascii="Times New Roman" w:hAnsi="Times New Roman"/>
          <w:sz w:val="20"/>
        </w:rPr>
        <w:t>);</w:t>
      </w:r>
    </w:p>
    <w:p w:rsidR="00770143" w:rsidRPr="00190C47" w:rsidRDefault="00770143" w:rsidP="00770143">
      <w:pPr>
        <w:pStyle w:val="PargrafodaLista"/>
        <w:spacing w:after="120"/>
        <w:ind w:left="284" w:right="-2"/>
        <w:jc w:val="both"/>
        <w:rPr>
          <w:rFonts w:ascii="Times New Roman" w:hAnsi="Times New Roman"/>
          <w:sz w:val="20"/>
        </w:rPr>
      </w:pPr>
      <w:r w:rsidRPr="00190C47">
        <w:rPr>
          <w:rFonts w:ascii="Times New Roman" w:hAnsi="Times New Roman"/>
          <w:sz w:val="20"/>
        </w:rPr>
        <w:t>c) Cadastro Nacional de Condenações Cíveis por Atos de Improbidade Administrativa, mantido pelo Conselho Nacional de Justiça (</w:t>
      </w:r>
      <w:hyperlink r:id="rId13">
        <w:r w:rsidRPr="00190C47">
          <w:rPr>
            <w:rStyle w:val="LinkdaInternet"/>
            <w:rFonts w:ascii="Times New Roman" w:hAnsi="Times New Roman"/>
            <w:color w:val="auto"/>
            <w:sz w:val="20"/>
          </w:rPr>
          <w:t>www.cnj.jus.br/improbidade_adm/consultar_requerido.php</w:t>
        </w:r>
      </w:hyperlink>
      <w:r w:rsidRPr="00190C47">
        <w:rPr>
          <w:rFonts w:ascii="Times New Roman" w:hAnsi="Times New Roman"/>
          <w:sz w:val="20"/>
        </w:rPr>
        <w:t xml:space="preserve">).  </w:t>
      </w:r>
    </w:p>
    <w:p w:rsidR="00770143" w:rsidRPr="00190C47" w:rsidRDefault="00770143" w:rsidP="00770143">
      <w:pPr>
        <w:pStyle w:val="PargrafodaLista"/>
        <w:spacing w:after="120"/>
        <w:ind w:left="284" w:right="-2"/>
        <w:jc w:val="both"/>
        <w:rPr>
          <w:rFonts w:ascii="Times New Roman" w:hAnsi="Times New Roman"/>
          <w:sz w:val="20"/>
        </w:rPr>
      </w:pPr>
      <w:r w:rsidRPr="00190C47">
        <w:rPr>
          <w:rFonts w:ascii="Times New Roman" w:hAnsi="Times New Roman"/>
          <w:sz w:val="20"/>
        </w:rPr>
        <w:lastRenderedPageBreak/>
        <w:t xml:space="preserve">d) Lista de Inidôneos, mantida pelo Tribunal de Contas da União </w:t>
      </w:r>
      <w:r w:rsidRPr="00190C47">
        <w:rPr>
          <w:rFonts w:ascii="Times New Roman" w:hAnsi="Times New Roman"/>
          <w:sz w:val="20"/>
          <w:lang w:eastAsia="ar-SA"/>
        </w:rPr>
        <w:t xml:space="preserve">– </w:t>
      </w:r>
      <w:r w:rsidRPr="00190C47">
        <w:rPr>
          <w:rFonts w:ascii="Times New Roman" w:hAnsi="Times New Roman"/>
          <w:sz w:val="20"/>
        </w:rPr>
        <w:t xml:space="preserve">TCU </w:t>
      </w:r>
      <w:r w:rsidRPr="00190C47">
        <w:rPr>
          <w:rFonts w:ascii="Times New Roman" w:hAnsi="Times New Roman"/>
          <w:sz w:val="20"/>
          <w:lang w:eastAsia="ar-SA"/>
        </w:rPr>
        <w:t>(</w:t>
      </w:r>
      <w:hyperlink r:id="rId14">
        <w:r w:rsidRPr="00190C47">
          <w:rPr>
            <w:rStyle w:val="LinkdaInternet"/>
            <w:rFonts w:ascii="Times New Roman" w:hAnsi="Times New Roman"/>
            <w:color w:val="auto"/>
            <w:sz w:val="20"/>
            <w:lang w:eastAsia="ar-SA"/>
          </w:rPr>
          <w:t>https://contas.tcu.gov.br/ords/f?p=INABILITADO:CERTIDAO:0</w:t>
        </w:r>
      </w:hyperlink>
      <w:r w:rsidRPr="00190C47">
        <w:rPr>
          <w:rFonts w:ascii="Times New Roman" w:hAnsi="Times New Roman"/>
          <w:sz w:val="20"/>
          <w:lang w:eastAsia="ar-SA"/>
        </w:rPr>
        <w:t>:);</w:t>
      </w:r>
    </w:p>
    <w:p w:rsidR="00770143" w:rsidRPr="00190C47" w:rsidRDefault="00770143" w:rsidP="00770143">
      <w:pPr>
        <w:pStyle w:val="PargrafodaLista"/>
        <w:spacing w:after="120"/>
        <w:ind w:left="284" w:right="-2"/>
        <w:jc w:val="both"/>
        <w:rPr>
          <w:rFonts w:ascii="Times New Roman" w:hAnsi="Times New Roman"/>
          <w:sz w:val="20"/>
        </w:rPr>
      </w:pPr>
      <w:r w:rsidRPr="00190C47">
        <w:rPr>
          <w:rFonts w:ascii="Times New Roman" w:hAnsi="Times New Roman"/>
          <w:sz w:val="20"/>
        </w:rPr>
        <w:t xml:space="preserve">e) </w:t>
      </w:r>
      <w:hyperlink r:id="rId15">
        <w:r w:rsidRPr="00190C47">
          <w:rPr>
            <w:rFonts w:ascii="Times New Roman" w:hAnsi="Times New Roman"/>
            <w:sz w:val="20"/>
          </w:rPr>
          <w:t>Consulta Consolidada de Pessoa Jurídica do Tribunal de Contas da União (https://certidoes- apf.apps.tcu.gov.br/)</w:t>
        </w:r>
      </w:hyperlink>
    </w:p>
    <w:p w:rsidR="00770143" w:rsidRPr="00190C47" w:rsidRDefault="00EE1332" w:rsidP="000E70AA">
      <w:pPr>
        <w:pStyle w:val="PargrafodaLista"/>
        <w:widowControl w:val="0"/>
        <w:numPr>
          <w:ilvl w:val="2"/>
          <w:numId w:val="14"/>
        </w:numPr>
        <w:tabs>
          <w:tab w:val="left" w:pos="1220"/>
          <w:tab w:val="left" w:pos="10206"/>
        </w:tabs>
        <w:suppressAutoHyphens/>
        <w:spacing w:after="120"/>
        <w:ind w:left="284"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w:t>
      </w:r>
      <w:r w:rsidR="00BC33B6" w:rsidRPr="00190C47">
        <w:rPr>
          <w:rFonts w:ascii="Times New Roman" w:hAnsi="Times New Roman"/>
          <w:sz w:val="20"/>
        </w:rPr>
        <w:t>1. Para a consulta de licitante</w:t>
      </w:r>
      <w:r w:rsidR="00770143" w:rsidRPr="00190C47">
        <w:rPr>
          <w:rFonts w:ascii="Times New Roman" w:hAnsi="Times New Roman"/>
          <w:sz w:val="20"/>
        </w:rPr>
        <w:t xml:space="preserve"> pessoa jurídica poderá haver a substituição das consultas das alíneas “b”, “c” e “d” acima pela Consulta Consolidada de Pessoa Jurídica do TCU (</w:t>
      </w:r>
      <w:hyperlink r:id="rId16" w:history="1">
        <w:r w:rsidR="00770143" w:rsidRPr="00190C47">
          <w:rPr>
            <w:rStyle w:val="Hyperlink"/>
            <w:rFonts w:ascii="Times New Roman" w:hAnsi="Times New Roman"/>
            <w:color w:val="auto"/>
            <w:sz w:val="20"/>
          </w:rPr>
          <w:t>https://certidoesapf.apps.tcu.gov.br/</w:t>
        </w:r>
      </w:hyperlink>
      <w:r w:rsidR="00770143" w:rsidRPr="00190C47">
        <w:rPr>
          <w:rFonts w:ascii="Times New Roman" w:hAnsi="Times New Roman"/>
          <w:sz w:val="20"/>
        </w:rPr>
        <w:t>).</w:t>
      </w:r>
    </w:p>
    <w:p w:rsidR="00770143" w:rsidRPr="00190C47" w:rsidRDefault="00EE1332" w:rsidP="00770143">
      <w:pPr>
        <w:pStyle w:val="PargrafodaLista"/>
        <w:tabs>
          <w:tab w:val="left" w:pos="1220"/>
          <w:tab w:val="left" w:pos="10206"/>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.2. A consulta aos cadastros será realizada em nome da empresa licitante e também de seu sócio majoritário, por força do artigo 12 da Lei n° 8.429, de 1992, que prevê, dentre as sanções </w:t>
      </w:r>
      <w:r w:rsidR="00770143" w:rsidRPr="00190C47">
        <w:rPr>
          <w:rFonts w:ascii="Times New Roman" w:hAnsi="Times New Roman"/>
          <w:spacing w:val="-4"/>
          <w:sz w:val="20"/>
        </w:rPr>
        <w:t xml:space="preserve">impostas ao responsável pela prática de ato de improbidade </w:t>
      </w:r>
      <w:r w:rsidR="00770143" w:rsidRPr="00190C47">
        <w:rPr>
          <w:rFonts w:ascii="Times New Roman" w:hAnsi="Times New Roman"/>
          <w:spacing w:val="-3"/>
          <w:sz w:val="20"/>
        </w:rPr>
        <w:t xml:space="preserve">administrativa, a proibição de contratar </w:t>
      </w:r>
      <w:r w:rsidR="00770143" w:rsidRPr="00190C47">
        <w:rPr>
          <w:rFonts w:ascii="Times New Roman" w:hAnsi="Times New Roman"/>
          <w:spacing w:val="-5"/>
          <w:sz w:val="20"/>
        </w:rPr>
        <w:t>com o Poder</w:t>
      </w:r>
      <w:r w:rsidR="00770143" w:rsidRPr="00190C47">
        <w:rPr>
          <w:rFonts w:ascii="Times New Roman" w:hAnsi="Times New Roman"/>
          <w:spacing w:val="-4"/>
          <w:sz w:val="20"/>
        </w:rPr>
        <w:t xml:space="preserve"> Público, inclusive por intermédio de pessoa jurídica da qual seja sócio majoritário.</w:t>
      </w:r>
    </w:p>
    <w:p w:rsidR="00770143" w:rsidRPr="00190C47" w:rsidRDefault="00EE1332" w:rsidP="000E70AA">
      <w:pPr>
        <w:pStyle w:val="PargrafodaLista"/>
        <w:widowControl w:val="0"/>
        <w:numPr>
          <w:ilvl w:val="3"/>
          <w:numId w:val="14"/>
        </w:numPr>
        <w:tabs>
          <w:tab w:val="clear" w:pos="0"/>
          <w:tab w:val="left" w:pos="1404"/>
          <w:tab w:val="left" w:pos="10206"/>
        </w:tabs>
        <w:suppressAutoHyphens/>
        <w:spacing w:after="120"/>
        <w:ind w:left="426"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.2.1. Caso conste na Consulta de Situação do Fornecedor a existência de Ocorrências Impeditivas Indiretas, o gestor diligenciará para verificar se houve fraude por parte das empresas apontadas no Relatório de Ocorrências Impeditivas Indiretas;</w:t>
      </w:r>
    </w:p>
    <w:p w:rsidR="00770143" w:rsidRPr="00190C47" w:rsidRDefault="00EE1332" w:rsidP="000E70AA">
      <w:pPr>
        <w:pStyle w:val="PargrafodaLista"/>
        <w:widowControl w:val="0"/>
        <w:numPr>
          <w:ilvl w:val="3"/>
          <w:numId w:val="14"/>
        </w:numPr>
        <w:tabs>
          <w:tab w:val="clear" w:pos="0"/>
          <w:tab w:val="left" w:pos="1404"/>
          <w:tab w:val="left" w:pos="10206"/>
        </w:tabs>
        <w:suppressAutoHyphens/>
        <w:spacing w:after="120"/>
        <w:ind w:left="426"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.2.2. A tentativa de burla será verificada por meio dos vínculos societários, linhas de fornecimentos similares, dentre outros;</w:t>
      </w:r>
    </w:p>
    <w:p w:rsidR="00770143" w:rsidRPr="00190C47" w:rsidRDefault="00EE1332" w:rsidP="000E70AA">
      <w:pPr>
        <w:pStyle w:val="PargrafodaLista"/>
        <w:widowControl w:val="0"/>
        <w:numPr>
          <w:ilvl w:val="3"/>
          <w:numId w:val="14"/>
        </w:numPr>
        <w:tabs>
          <w:tab w:val="clear" w:pos="0"/>
          <w:tab w:val="left" w:pos="1404"/>
          <w:tab w:val="left" w:pos="10206"/>
        </w:tabs>
        <w:suppressAutoHyphens/>
        <w:spacing w:after="120"/>
        <w:ind w:left="426" w:right="-2"/>
        <w:jc w:val="both"/>
        <w:rPr>
          <w:rFonts w:ascii="Times New Roman" w:hAnsi="Times New Roman"/>
          <w:sz w:val="20"/>
        </w:rPr>
      </w:pPr>
      <w:r w:rsidRPr="00190C47">
        <w:rPr>
          <w:rFonts w:ascii="Times New Roman" w:hAnsi="Times New Roman"/>
          <w:spacing w:val="-3"/>
          <w:sz w:val="20"/>
        </w:rPr>
        <w:t>8</w:t>
      </w:r>
      <w:r w:rsidR="00770143" w:rsidRPr="00190C47">
        <w:rPr>
          <w:rFonts w:ascii="Times New Roman" w:hAnsi="Times New Roman"/>
          <w:spacing w:val="-3"/>
          <w:sz w:val="20"/>
        </w:rPr>
        <w:t>.2.3. O licitante será convocado para manifestação previamente à sua desclassificação.</w:t>
      </w:r>
    </w:p>
    <w:p w:rsidR="00770143" w:rsidRPr="00190C47" w:rsidRDefault="00EE1332" w:rsidP="000E70AA">
      <w:pPr>
        <w:pStyle w:val="PargrafodaLista"/>
        <w:widowControl w:val="0"/>
        <w:numPr>
          <w:ilvl w:val="1"/>
          <w:numId w:val="14"/>
        </w:numPr>
        <w:tabs>
          <w:tab w:val="left" w:pos="928"/>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.3. Constatada a existência de sanção, a Pregoeira reputará o licitante inabilitado, por falta de condição de participação.</w:t>
      </w:r>
    </w:p>
    <w:p w:rsidR="00770143" w:rsidRPr="00190C47" w:rsidRDefault="00EE1332" w:rsidP="000E70AA">
      <w:pPr>
        <w:pStyle w:val="PargrafodaLista"/>
        <w:widowControl w:val="0"/>
        <w:numPr>
          <w:ilvl w:val="1"/>
          <w:numId w:val="14"/>
        </w:numPr>
        <w:tabs>
          <w:tab w:val="left" w:pos="928"/>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.4. No caso de inabilitação, haverá nova verificação, pelo sistema, da eventual ocorrência do empate ficto, previsto nos arts. 44 e 45 da Lei Complementar nº 123, de 2006, seguindo-se a disciplina antes estabelecida para aceitação da proposta subsequente.</w:t>
      </w:r>
    </w:p>
    <w:p w:rsidR="00770143" w:rsidRPr="00190C47" w:rsidRDefault="00EE1332" w:rsidP="000E70AA">
      <w:pPr>
        <w:pStyle w:val="PargrafodaLista"/>
        <w:widowControl w:val="0"/>
        <w:numPr>
          <w:ilvl w:val="1"/>
          <w:numId w:val="14"/>
        </w:numPr>
        <w:tabs>
          <w:tab w:val="left" w:pos="928"/>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.5. Caso atendidas as condições de participação, a habilitação do licitante será verificada por meio do SICAF, nos documentos por ele abrangidos, em relação à habilitação jurídica, à </w:t>
      </w:r>
      <w:r w:rsidR="00770143" w:rsidRPr="00190C47">
        <w:rPr>
          <w:rFonts w:ascii="Times New Roman" w:hAnsi="Times New Roman"/>
          <w:spacing w:val="-2"/>
          <w:sz w:val="20"/>
        </w:rPr>
        <w:t xml:space="preserve">regularidade fiscal, à qualificação econômica financeira e habilitação técnica, conforme </w:t>
      </w:r>
      <w:r w:rsidR="00770143" w:rsidRPr="00190C47">
        <w:rPr>
          <w:rFonts w:ascii="Times New Roman" w:hAnsi="Times New Roman"/>
          <w:spacing w:val="-1"/>
          <w:sz w:val="20"/>
        </w:rPr>
        <w:t xml:space="preserve">o disposto </w:t>
      </w:r>
      <w:r w:rsidR="00770143" w:rsidRPr="00190C47">
        <w:rPr>
          <w:rFonts w:ascii="Times New Roman" w:hAnsi="Times New Roman"/>
          <w:sz w:val="20"/>
        </w:rPr>
        <w:t>nos arts.10, 11,12, 13,14, 15 e 16 da Instrução Normativa SEGES/MP nº 03, de 2018.</w:t>
      </w:r>
    </w:p>
    <w:p w:rsidR="00770143" w:rsidRPr="00190C47" w:rsidRDefault="00EE1332" w:rsidP="000E70AA">
      <w:pPr>
        <w:pStyle w:val="PargrafodaLista"/>
        <w:widowControl w:val="0"/>
        <w:numPr>
          <w:ilvl w:val="2"/>
          <w:numId w:val="14"/>
        </w:numPr>
        <w:tabs>
          <w:tab w:val="clear" w:pos="0"/>
          <w:tab w:val="left" w:pos="1220"/>
          <w:tab w:val="left" w:pos="10206"/>
        </w:tabs>
        <w:suppressAutoHyphens/>
        <w:spacing w:after="120"/>
        <w:ind w:left="426" w:right="-2"/>
        <w:jc w:val="both"/>
        <w:rPr>
          <w:rFonts w:ascii="Times New Roman" w:hAnsi="Times New Roman"/>
          <w:sz w:val="20"/>
        </w:rPr>
      </w:pPr>
      <w:r w:rsidRPr="00190C47">
        <w:rPr>
          <w:rFonts w:ascii="Times New Roman" w:hAnsi="Times New Roman"/>
          <w:spacing w:val="-2"/>
          <w:sz w:val="20"/>
        </w:rPr>
        <w:t>8</w:t>
      </w:r>
      <w:r w:rsidR="00770143" w:rsidRPr="00190C47">
        <w:rPr>
          <w:rFonts w:ascii="Times New Roman" w:hAnsi="Times New Roman"/>
          <w:spacing w:val="-2"/>
          <w:sz w:val="20"/>
        </w:rPr>
        <w:t xml:space="preserve">.5.1. O interessado, para efeitos de habilitação prevista na Instrução </w:t>
      </w:r>
      <w:r w:rsidR="00770143" w:rsidRPr="00190C47">
        <w:rPr>
          <w:rFonts w:ascii="Times New Roman" w:hAnsi="Times New Roman"/>
          <w:spacing w:val="-1"/>
          <w:sz w:val="20"/>
        </w:rPr>
        <w:t xml:space="preserve">Normativa SEGES/MP nº </w:t>
      </w:r>
      <w:r w:rsidR="00770143" w:rsidRPr="00190C47">
        <w:rPr>
          <w:rFonts w:ascii="Times New Roman" w:hAnsi="Times New Roman"/>
          <w:spacing w:val="-3"/>
          <w:sz w:val="20"/>
        </w:rPr>
        <w:t xml:space="preserve">03, </w:t>
      </w:r>
      <w:r w:rsidR="00770143" w:rsidRPr="00190C47">
        <w:rPr>
          <w:rFonts w:ascii="Times New Roman" w:hAnsi="Times New Roman"/>
          <w:spacing w:val="-2"/>
          <w:sz w:val="20"/>
        </w:rPr>
        <w:t xml:space="preserve">de 2018 mediante utilização do sistema, deverá atender às condições exigidas no cadastramento </w:t>
      </w:r>
      <w:r w:rsidR="00770143" w:rsidRPr="00190C47">
        <w:rPr>
          <w:rFonts w:ascii="Times New Roman" w:hAnsi="Times New Roman"/>
          <w:spacing w:val="-3"/>
          <w:sz w:val="20"/>
        </w:rPr>
        <w:t xml:space="preserve">no SICAF até o terceiro dia útil anterior à data prevista para recebimento </w:t>
      </w:r>
      <w:r w:rsidR="00770143" w:rsidRPr="00190C47">
        <w:rPr>
          <w:rFonts w:ascii="Times New Roman" w:hAnsi="Times New Roman"/>
          <w:spacing w:val="-2"/>
          <w:sz w:val="20"/>
        </w:rPr>
        <w:t>das propostas.</w:t>
      </w:r>
    </w:p>
    <w:p w:rsidR="00770143" w:rsidRPr="00190C47" w:rsidRDefault="00EE1332" w:rsidP="000E70AA">
      <w:pPr>
        <w:pStyle w:val="PargrafodaLista"/>
        <w:widowControl w:val="0"/>
        <w:numPr>
          <w:ilvl w:val="1"/>
          <w:numId w:val="14"/>
        </w:numPr>
        <w:tabs>
          <w:tab w:val="clear" w:pos="0"/>
          <w:tab w:val="left" w:pos="928"/>
          <w:tab w:val="left" w:pos="10206"/>
        </w:tabs>
        <w:suppressAutoHyphens/>
        <w:spacing w:after="120"/>
        <w:ind w:left="426"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.5.2. É dever do licitante atualizar previamente as comprovações constantes do SICAF para que estejam vigentes na data da abertura da sessão pública, ou encaminhar, em conjunto com a apresentação da proposta, a respectiva documentação atualizada.</w:t>
      </w:r>
    </w:p>
    <w:p w:rsidR="00770143" w:rsidRPr="00190C47" w:rsidRDefault="00EE1332" w:rsidP="000E70AA">
      <w:pPr>
        <w:pStyle w:val="PargrafodaLista"/>
        <w:widowControl w:val="0"/>
        <w:numPr>
          <w:ilvl w:val="1"/>
          <w:numId w:val="14"/>
        </w:numPr>
        <w:tabs>
          <w:tab w:val="clear" w:pos="0"/>
          <w:tab w:val="left" w:pos="928"/>
          <w:tab w:val="left" w:pos="10206"/>
        </w:tabs>
        <w:suppressAutoHyphens/>
        <w:spacing w:after="120"/>
        <w:ind w:left="426" w:right="-2"/>
        <w:jc w:val="both"/>
        <w:rPr>
          <w:rFonts w:ascii="Times New Roman" w:hAnsi="Times New Roman"/>
          <w:sz w:val="20"/>
        </w:rPr>
      </w:pPr>
      <w:r w:rsidRPr="00190C47">
        <w:rPr>
          <w:rFonts w:ascii="Times New Roman" w:hAnsi="Times New Roman"/>
          <w:spacing w:val="-6"/>
          <w:sz w:val="20"/>
        </w:rPr>
        <w:t>8</w:t>
      </w:r>
      <w:r w:rsidR="00770143" w:rsidRPr="00190C47">
        <w:rPr>
          <w:rFonts w:ascii="Times New Roman" w:hAnsi="Times New Roman"/>
          <w:spacing w:val="-6"/>
          <w:sz w:val="20"/>
        </w:rPr>
        <w:t xml:space="preserve">.5.3. O descumprimento do subitem acima implicará a inabilitação do licitante, </w:t>
      </w:r>
      <w:r w:rsidR="00770143" w:rsidRPr="00190C47">
        <w:rPr>
          <w:rFonts w:ascii="Times New Roman" w:hAnsi="Times New Roman"/>
          <w:spacing w:val="-5"/>
          <w:sz w:val="20"/>
        </w:rPr>
        <w:t xml:space="preserve">exceto se a consulta </w:t>
      </w:r>
      <w:r w:rsidR="00770143" w:rsidRPr="00190C47">
        <w:rPr>
          <w:rFonts w:ascii="Times New Roman" w:hAnsi="Times New Roman"/>
          <w:spacing w:val="-3"/>
          <w:sz w:val="20"/>
        </w:rPr>
        <w:t xml:space="preserve">aos sítios eletrônicos oficiais </w:t>
      </w:r>
      <w:r w:rsidR="00770143" w:rsidRPr="00190C47">
        <w:rPr>
          <w:rFonts w:ascii="Times New Roman" w:hAnsi="Times New Roman"/>
          <w:spacing w:val="-2"/>
          <w:sz w:val="20"/>
        </w:rPr>
        <w:t xml:space="preserve">emissores de certidões feita pelo Pregoeiro lograr êxito em encontrar </w:t>
      </w:r>
      <w:r w:rsidR="00770143" w:rsidRPr="00190C47">
        <w:rPr>
          <w:rFonts w:ascii="Times New Roman" w:hAnsi="Times New Roman"/>
          <w:sz w:val="20"/>
        </w:rPr>
        <w:t>a(s) certidão(ões) válida(s), conforme art. 43, § 3º, do Decreto</w:t>
      </w:r>
      <w:r w:rsidR="00FC70C9" w:rsidRPr="00190C47">
        <w:rPr>
          <w:rFonts w:ascii="Times New Roman" w:hAnsi="Times New Roman"/>
          <w:sz w:val="20"/>
        </w:rPr>
        <w:t xml:space="preserve"> nº </w:t>
      </w:r>
      <w:r w:rsidR="00770143" w:rsidRPr="00190C47">
        <w:rPr>
          <w:rFonts w:ascii="Times New Roman" w:hAnsi="Times New Roman"/>
          <w:sz w:val="20"/>
        </w:rPr>
        <w:t>10.024, de 2019.</w:t>
      </w:r>
    </w:p>
    <w:p w:rsidR="00770143" w:rsidRPr="00190C47" w:rsidRDefault="00EE1332" w:rsidP="000E70AA">
      <w:pPr>
        <w:pStyle w:val="PargrafodaLista"/>
        <w:widowControl w:val="0"/>
        <w:numPr>
          <w:ilvl w:val="1"/>
          <w:numId w:val="14"/>
        </w:numPr>
        <w:tabs>
          <w:tab w:val="left" w:pos="928"/>
          <w:tab w:val="left" w:pos="10206"/>
        </w:tabs>
        <w:suppressAutoHyphens/>
        <w:spacing w:after="120"/>
        <w:ind w:right="-2"/>
        <w:jc w:val="both"/>
        <w:rPr>
          <w:rFonts w:ascii="Times New Roman" w:hAnsi="Times New Roman"/>
          <w:sz w:val="20"/>
        </w:rPr>
      </w:pPr>
      <w:r w:rsidRPr="00190C47">
        <w:rPr>
          <w:rFonts w:ascii="Times New Roman" w:hAnsi="Times New Roman"/>
          <w:spacing w:val="-1"/>
          <w:sz w:val="20"/>
        </w:rPr>
        <w:t>8</w:t>
      </w:r>
      <w:r w:rsidR="00770143" w:rsidRPr="00190C47">
        <w:rPr>
          <w:rFonts w:ascii="Times New Roman" w:hAnsi="Times New Roman"/>
          <w:spacing w:val="-1"/>
          <w:sz w:val="20"/>
        </w:rPr>
        <w:t xml:space="preserve">.6. Havendo a necessidade de envio de documentos de habilitação complementares, </w:t>
      </w:r>
      <w:r w:rsidR="00770143" w:rsidRPr="00190C47">
        <w:rPr>
          <w:rFonts w:ascii="Times New Roman" w:hAnsi="Times New Roman"/>
          <w:sz w:val="20"/>
        </w:rPr>
        <w:t xml:space="preserve">necessários à confirmação daqueles exigidos neste Edital e já apresentados, o licitante será convocado a </w:t>
      </w:r>
      <w:r w:rsidR="00770143" w:rsidRPr="00190C47">
        <w:rPr>
          <w:rFonts w:ascii="Times New Roman" w:hAnsi="Times New Roman"/>
          <w:spacing w:val="-5"/>
          <w:sz w:val="20"/>
        </w:rPr>
        <w:t xml:space="preserve">encaminhá-los, em formato digital, via sistema, no prazo de </w:t>
      </w:r>
      <w:r w:rsidR="00770143" w:rsidRPr="00190C47">
        <w:rPr>
          <w:rFonts w:ascii="Times New Roman" w:hAnsi="Times New Roman"/>
          <w:b/>
          <w:bCs/>
          <w:spacing w:val="-5"/>
          <w:sz w:val="20"/>
        </w:rPr>
        <w:t xml:space="preserve">2 (duas) horas, </w:t>
      </w:r>
      <w:r w:rsidR="00770143" w:rsidRPr="00190C47">
        <w:rPr>
          <w:rFonts w:ascii="Times New Roman" w:hAnsi="Times New Roman"/>
          <w:spacing w:val="-5"/>
          <w:sz w:val="20"/>
        </w:rPr>
        <w:t xml:space="preserve">sob </w:t>
      </w:r>
      <w:r w:rsidR="00770143" w:rsidRPr="00190C47">
        <w:rPr>
          <w:rFonts w:ascii="Times New Roman" w:hAnsi="Times New Roman"/>
          <w:spacing w:val="-4"/>
          <w:sz w:val="20"/>
        </w:rPr>
        <w:t>pena de inabilitação.</w:t>
      </w:r>
    </w:p>
    <w:p w:rsidR="00770143" w:rsidRPr="00004F49" w:rsidRDefault="00EE1332" w:rsidP="00004F49">
      <w:pPr>
        <w:pStyle w:val="PargrafodaLista"/>
        <w:ind w:left="0"/>
        <w:rPr>
          <w:rFonts w:ascii="Times New Roman" w:hAnsi="Times New Roman"/>
          <w:sz w:val="20"/>
        </w:rPr>
      </w:pPr>
      <w:r w:rsidRPr="00004F49">
        <w:rPr>
          <w:rFonts w:ascii="Times New Roman" w:hAnsi="Times New Roman"/>
          <w:sz w:val="20"/>
        </w:rPr>
        <w:t>8</w:t>
      </w:r>
      <w:r w:rsidR="00770143" w:rsidRPr="00004F49">
        <w:rPr>
          <w:rFonts w:ascii="Times New Roman" w:hAnsi="Times New Roman"/>
          <w:sz w:val="20"/>
        </w:rPr>
        <w:t>.7.</w:t>
      </w:r>
      <w:r w:rsidR="00004F49">
        <w:rPr>
          <w:rFonts w:ascii="Times New Roman" w:hAnsi="Times New Roman"/>
          <w:sz w:val="20"/>
        </w:rPr>
        <w:t xml:space="preserve"> </w:t>
      </w:r>
      <w:r w:rsidR="00770143" w:rsidRPr="00004F49">
        <w:rPr>
          <w:rFonts w:ascii="Times New Roman" w:hAnsi="Times New Roman"/>
          <w:sz w:val="20"/>
        </w:rPr>
        <w:t xml:space="preserve"> Somente haverá a necessidade de comprovação do preenchimento de requisitos mediante </w:t>
      </w:r>
      <w:r w:rsidR="00770143" w:rsidRPr="00004F49">
        <w:rPr>
          <w:rFonts w:ascii="Times New Roman" w:hAnsi="Times New Roman"/>
          <w:spacing w:val="-5"/>
          <w:sz w:val="20"/>
        </w:rPr>
        <w:t xml:space="preserve">apresentação dos documentos originais não-digitais </w:t>
      </w:r>
      <w:r w:rsidR="00770143" w:rsidRPr="00004F49">
        <w:rPr>
          <w:rFonts w:ascii="Times New Roman" w:hAnsi="Times New Roman"/>
          <w:spacing w:val="-4"/>
          <w:sz w:val="20"/>
        </w:rPr>
        <w:t xml:space="preserve">quando houver dúvida em relação à integridade </w:t>
      </w:r>
      <w:r w:rsidR="00770143" w:rsidRPr="00004F49">
        <w:rPr>
          <w:rFonts w:ascii="Times New Roman" w:hAnsi="Times New Roman"/>
          <w:sz w:val="20"/>
        </w:rPr>
        <w:t>do documento digital.</w:t>
      </w:r>
    </w:p>
    <w:p w:rsidR="00770143" w:rsidRPr="00190C47" w:rsidRDefault="00EE1332" w:rsidP="000E70AA">
      <w:pPr>
        <w:pStyle w:val="PargrafodaLista"/>
        <w:widowControl w:val="0"/>
        <w:numPr>
          <w:ilvl w:val="1"/>
          <w:numId w:val="14"/>
        </w:numPr>
        <w:tabs>
          <w:tab w:val="left" w:pos="928"/>
          <w:tab w:val="left" w:pos="10206"/>
        </w:tabs>
        <w:suppressAutoHyphens/>
        <w:spacing w:after="120"/>
        <w:ind w:right="-2"/>
        <w:jc w:val="both"/>
        <w:rPr>
          <w:rFonts w:ascii="Times New Roman" w:hAnsi="Times New Roman"/>
          <w:sz w:val="20"/>
        </w:rPr>
      </w:pPr>
      <w:r w:rsidRPr="00190C47">
        <w:rPr>
          <w:rFonts w:ascii="Times New Roman" w:hAnsi="Times New Roman"/>
          <w:spacing w:val="-3"/>
          <w:sz w:val="20"/>
        </w:rPr>
        <w:t>8</w:t>
      </w:r>
      <w:r w:rsidR="00770143" w:rsidRPr="00190C47">
        <w:rPr>
          <w:rFonts w:ascii="Times New Roman" w:hAnsi="Times New Roman"/>
          <w:spacing w:val="-3"/>
          <w:sz w:val="20"/>
        </w:rPr>
        <w:t xml:space="preserve">.8. Não serão aceitos documentos de </w:t>
      </w:r>
      <w:r w:rsidR="00770143" w:rsidRPr="00190C47">
        <w:rPr>
          <w:rFonts w:ascii="Times New Roman" w:hAnsi="Times New Roman"/>
          <w:spacing w:val="-2"/>
          <w:sz w:val="20"/>
        </w:rPr>
        <w:t xml:space="preserve">habilitação com indicação de CNPJ/CPF diferentes, salvo </w:t>
      </w:r>
      <w:r w:rsidR="00770143" w:rsidRPr="00190C47">
        <w:rPr>
          <w:rFonts w:ascii="Times New Roman" w:hAnsi="Times New Roman"/>
          <w:sz w:val="20"/>
        </w:rPr>
        <w:t>aqueles legalmente permitidos.</w:t>
      </w:r>
    </w:p>
    <w:p w:rsidR="00770143" w:rsidRPr="00190C47" w:rsidRDefault="00EE1332" w:rsidP="000E70AA">
      <w:pPr>
        <w:pStyle w:val="PargrafodaLista"/>
        <w:widowControl w:val="0"/>
        <w:numPr>
          <w:ilvl w:val="1"/>
          <w:numId w:val="14"/>
        </w:numPr>
        <w:tabs>
          <w:tab w:val="left" w:pos="928"/>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.9.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70143" w:rsidRPr="00190C47" w:rsidRDefault="00EE1332" w:rsidP="000E70AA">
      <w:pPr>
        <w:pStyle w:val="PargrafodaLista"/>
        <w:widowControl w:val="0"/>
        <w:numPr>
          <w:ilvl w:val="1"/>
          <w:numId w:val="14"/>
        </w:numPr>
        <w:tabs>
          <w:tab w:val="clear" w:pos="0"/>
          <w:tab w:val="num" w:pos="426"/>
          <w:tab w:val="left" w:pos="1276"/>
          <w:tab w:val="left" w:pos="10206"/>
        </w:tabs>
        <w:suppressAutoHyphens/>
        <w:spacing w:after="120"/>
        <w:ind w:left="426"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.9.1. Serão aceitos registros de CNPJ de licitante matriz e filial com diferenças de números de documentos </w:t>
      </w:r>
      <w:r w:rsidR="00770143" w:rsidRPr="00190C47">
        <w:rPr>
          <w:rFonts w:ascii="Times New Roman" w:hAnsi="Times New Roman"/>
          <w:sz w:val="20"/>
        </w:rPr>
        <w:lastRenderedPageBreak/>
        <w:t>pertinentes ao CND e ao CRF/FGTS, quando for comprovada a centralização do recolhimento dessas contribuições.</w:t>
      </w:r>
    </w:p>
    <w:p w:rsidR="00770143" w:rsidRPr="00190C47" w:rsidRDefault="00EE1332" w:rsidP="000E70AA">
      <w:pPr>
        <w:pStyle w:val="PargrafodaLista"/>
        <w:widowControl w:val="0"/>
        <w:numPr>
          <w:ilvl w:val="1"/>
          <w:numId w:val="14"/>
        </w:numPr>
        <w:tabs>
          <w:tab w:val="left" w:pos="928"/>
          <w:tab w:val="left" w:pos="10206"/>
        </w:tabs>
        <w:suppressAutoHyphens/>
        <w:spacing w:after="240"/>
        <w:jc w:val="both"/>
        <w:rPr>
          <w:rFonts w:ascii="Times New Roman" w:hAnsi="Times New Roman"/>
          <w:sz w:val="20"/>
        </w:rPr>
      </w:pPr>
      <w:r w:rsidRPr="00190C47">
        <w:rPr>
          <w:rFonts w:ascii="Times New Roman" w:hAnsi="Times New Roman"/>
          <w:spacing w:val="-5"/>
          <w:sz w:val="20"/>
        </w:rPr>
        <w:t>8</w:t>
      </w:r>
      <w:r w:rsidR="00770143" w:rsidRPr="00190C47">
        <w:rPr>
          <w:rFonts w:ascii="Times New Roman" w:hAnsi="Times New Roman"/>
          <w:spacing w:val="-5"/>
          <w:sz w:val="20"/>
        </w:rPr>
        <w:t xml:space="preserve">.10. Ressalvado o disposto no item </w:t>
      </w:r>
      <w:r w:rsidR="00770143" w:rsidRPr="00190C47">
        <w:rPr>
          <w:rFonts w:ascii="Times New Roman" w:hAnsi="Times New Roman"/>
          <w:spacing w:val="-4"/>
          <w:sz w:val="20"/>
        </w:rPr>
        <w:t xml:space="preserve">5.3, os licitantes deverão encaminhar, nos termos deste Edital, </w:t>
      </w:r>
      <w:r w:rsidR="00770143" w:rsidRPr="00190C47">
        <w:rPr>
          <w:rFonts w:ascii="Times New Roman" w:hAnsi="Times New Roman"/>
          <w:sz w:val="20"/>
        </w:rPr>
        <w:t>a documentação relacionada nos itens a seguir, para fins de habilitação:</w:t>
      </w:r>
    </w:p>
    <w:p w:rsidR="00770143" w:rsidRPr="00004F49" w:rsidRDefault="00AA662B" w:rsidP="000E70AA">
      <w:pPr>
        <w:pStyle w:val="Ttulo11"/>
        <w:numPr>
          <w:ilvl w:val="1"/>
          <w:numId w:val="14"/>
        </w:numPr>
        <w:tabs>
          <w:tab w:val="left" w:pos="928"/>
          <w:tab w:val="left" w:pos="10206"/>
        </w:tabs>
        <w:suppressAutoHyphens/>
        <w:autoSpaceDE/>
        <w:autoSpaceDN/>
        <w:spacing w:after="120" w:line="276" w:lineRule="auto"/>
        <w:ind w:right="-2"/>
        <w:rPr>
          <w:rFonts w:ascii="Times New Roman" w:hAnsi="Times New Roman" w:cs="Times New Roman"/>
          <w:sz w:val="20"/>
          <w:szCs w:val="20"/>
        </w:rPr>
      </w:pPr>
      <w:r w:rsidRPr="00004F49">
        <w:rPr>
          <w:rFonts w:ascii="Times New Roman" w:hAnsi="Times New Roman" w:cs="Times New Roman"/>
          <w:spacing w:val="-3"/>
          <w:sz w:val="20"/>
          <w:szCs w:val="20"/>
        </w:rPr>
        <w:t>8</w:t>
      </w:r>
      <w:r w:rsidR="00770143" w:rsidRPr="00004F49">
        <w:rPr>
          <w:rFonts w:ascii="Times New Roman" w:hAnsi="Times New Roman" w:cs="Times New Roman"/>
          <w:spacing w:val="-3"/>
          <w:sz w:val="20"/>
          <w:szCs w:val="20"/>
        </w:rPr>
        <w:t>.11. Habilitação jurídica:</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pacing w:val="-5"/>
          <w:sz w:val="20"/>
        </w:rPr>
        <w:t>8</w:t>
      </w:r>
      <w:r w:rsidR="00770143" w:rsidRPr="00190C47">
        <w:rPr>
          <w:rFonts w:ascii="Times New Roman" w:hAnsi="Times New Roman"/>
          <w:spacing w:val="-5"/>
          <w:sz w:val="20"/>
        </w:rPr>
        <w:t>.11.1.</w:t>
      </w:r>
      <w:r w:rsidR="00770143" w:rsidRPr="00190C47">
        <w:rPr>
          <w:rFonts w:ascii="Times New Roman" w:hAnsi="Times New Roman"/>
          <w:spacing w:val="-5"/>
          <w:sz w:val="20"/>
          <w:u w:val="single"/>
        </w:rPr>
        <w:t xml:space="preserve"> </w:t>
      </w:r>
      <w:r w:rsidR="00770143" w:rsidRPr="00190C47">
        <w:rPr>
          <w:rFonts w:ascii="Times New Roman" w:hAnsi="Times New Roman"/>
          <w:spacing w:val="-5"/>
          <w:sz w:val="20"/>
        </w:rPr>
        <w:t xml:space="preserve">No caso de empresário individual: inscrição no Registro Público de Empresas </w:t>
      </w:r>
      <w:r w:rsidR="002B43FF" w:rsidRPr="00190C47">
        <w:rPr>
          <w:rFonts w:ascii="Times New Roman" w:hAnsi="Times New Roman"/>
          <w:spacing w:val="-4"/>
          <w:sz w:val="20"/>
        </w:rPr>
        <w:t>Mercantis,</w:t>
      </w:r>
      <w:r w:rsidR="00770143" w:rsidRPr="00190C47">
        <w:rPr>
          <w:rFonts w:ascii="Times New Roman" w:hAnsi="Times New Roman"/>
          <w:spacing w:val="-4"/>
          <w:sz w:val="20"/>
        </w:rPr>
        <w:t xml:space="preserve"> a </w:t>
      </w:r>
      <w:r w:rsidR="00770143" w:rsidRPr="00190C47">
        <w:rPr>
          <w:rFonts w:ascii="Times New Roman" w:hAnsi="Times New Roman"/>
          <w:sz w:val="20"/>
        </w:rPr>
        <w:t>cargo da Junta Comercial da respectiva sede.</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.11.2. Em se tratando de Microempreendedor individual – MEI: Certificado da Condição de Microempreendedor Individual - CCMEI, cuja aceitação ficará condicionada à verificação da autenticidade no sítio </w:t>
      </w:r>
      <w:hyperlink r:id="rId17" w:history="1">
        <w:r w:rsidR="00770143" w:rsidRPr="00190C47">
          <w:rPr>
            <w:rStyle w:val="Hyperlink"/>
            <w:rFonts w:ascii="Times New Roman" w:hAnsi="Times New Roman"/>
            <w:color w:val="auto"/>
            <w:sz w:val="20"/>
          </w:rPr>
          <w:t>www.portaldoempreendedor.gov.br</w:t>
        </w:r>
      </w:hyperlink>
      <w:r w:rsidR="00770143" w:rsidRPr="00190C47">
        <w:rPr>
          <w:rFonts w:ascii="Times New Roman" w:hAnsi="Times New Roman"/>
          <w:sz w:val="20"/>
        </w:rPr>
        <w:t>.</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.11.3. No caso de sociedade empresária ou empresa individual de responsabilidade limitada -</w:t>
      </w:r>
      <w:r w:rsidR="006D0A7F" w:rsidRPr="00190C47">
        <w:rPr>
          <w:rFonts w:ascii="Times New Roman" w:hAnsi="Times New Roman"/>
          <w:sz w:val="20"/>
        </w:rPr>
        <w:t xml:space="preserve"> </w:t>
      </w:r>
      <w:r w:rsidR="00770143" w:rsidRPr="00190C47">
        <w:rPr>
          <w:rFonts w:ascii="Times New Roman" w:hAnsi="Times New Roman"/>
          <w:sz w:val="20"/>
        </w:rPr>
        <w:t>EIRELI: ato constitutivo, estatuto ou contrato social em vigor, devidamente registrado na Junta Comercial da respectiva sede, acompanhado de documento comprobatório de seus administradores.</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.11.4. Inscrição no Registro Público de Empresas Mercantis onde opera com averbação no </w:t>
      </w:r>
      <w:r w:rsidR="00770143" w:rsidRPr="00190C47">
        <w:rPr>
          <w:rFonts w:ascii="Times New Roman" w:hAnsi="Times New Roman"/>
          <w:spacing w:val="-5"/>
          <w:sz w:val="20"/>
        </w:rPr>
        <w:t>Registro, onde tem sede a matriz, no caso de ser</w:t>
      </w:r>
      <w:r w:rsidR="00770143" w:rsidRPr="00190C47">
        <w:rPr>
          <w:rFonts w:ascii="Times New Roman" w:hAnsi="Times New Roman"/>
          <w:spacing w:val="-4"/>
          <w:sz w:val="20"/>
        </w:rPr>
        <w:t xml:space="preserve"> o participante sucursal, filial ou agência.</w:t>
      </w:r>
    </w:p>
    <w:p w:rsidR="00770143" w:rsidRPr="00190C47" w:rsidRDefault="00AA662B" w:rsidP="000E70AA">
      <w:pPr>
        <w:pStyle w:val="PargrafodaLista"/>
        <w:widowControl w:val="0"/>
        <w:numPr>
          <w:ilvl w:val="2"/>
          <w:numId w:val="14"/>
        </w:numPr>
        <w:tabs>
          <w:tab w:val="left" w:pos="1134"/>
          <w:tab w:val="left" w:pos="10206"/>
        </w:tabs>
        <w:suppressAutoHyphens/>
        <w:spacing w:after="120"/>
        <w:ind w:right="-2"/>
        <w:jc w:val="both"/>
        <w:rPr>
          <w:rFonts w:ascii="Times New Roman" w:hAnsi="Times New Roman"/>
          <w:sz w:val="20"/>
        </w:rPr>
      </w:pPr>
      <w:r w:rsidRPr="00190C47">
        <w:rPr>
          <w:rFonts w:ascii="Times New Roman" w:hAnsi="Times New Roman"/>
          <w:spacing w:val="-4"/>
          <w:sz w:val="20"/>
        </w:rPr>
        <w:t>8</w:t>
      </w:r>
      <w:r w:rsidR="00770143" w:rsidRPr="00190C47">
        <w:rPr>
          <w:rFonts w:ascii="Times New Roman" w:hAnsi="Times New Roman"/>
          <w:spacing w:val="-4"/>
          <w:sz w:val="20"/>
        </w:rPr>
        <w:t xml:space="preserve">.11.5. No caso de sociedade simples: inscrição do ato constitutivo no Registro Civil </w:t>
      </w:r>
      <w:r w:rsidR="00770143" w:rsidRPr="00190C47">
        <w:rPr>
          <w:rFonts w:ascii="Times New Roman" w:hAnsi="Times New Roman"/>
          <w:spacing w:val="-3"/>
          <w:sz w:val="20"/>
        </w:rPr>
        <w:t>das Pessoas Jurídicas do local de sua sede, acompanhada de prova da indicação dos seus administradores.</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.11.6. No caso de cooperativa: ata de fundação e estatuto social em vigor, com a ata da </w:t>
      </w:r>
      <w:r w:rsidR="00770143" w:rsidRPr="00190C47">
        <w:rPr>
          <w:rFonts w:ascii="Times New Roman" w:hAnsi="Times New Roman"/>
          <w:spacing w:val="-5"/>
          <w:sz w:val="20"/>
        </w:rPr>
        <w:t xml:space="preserve">assembleia que o aprovou, devidamente arquivado na Junta Comercial ou inscrito no </w:t>
      </w:r>
      <w:r w:rsidR="00770143" w:rsidRPr="00190C47">
        <w:rPr>
          <w:rFonts w:ascii="Times New Roman" w:hAnsi="Times New Roman"/>
          <w:spacing w:val="-4"/>
          <w:sz w:val="20"/>
        </w:rPr>
        <w:t xml:space="preserve">Registro Civil </w:t>
      </w:r>
      <w:r w:rsidR="00770143" w:rsidRPr="00190C47">
        <w:rPr>
          <w:rFonts w:ascii="Times New Roman" w:hAnsi="Times New Roman"/>
          <w:sz w:val="20"/>
        </w:rPr>
        <w:t>das Pessoas Jurídicas da respectiva sede, bem como o registro de que trata o art. 107 da Lei nº 5.764, de 1971.</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.11.7. No caso de empresa ou sociedade estrangeira em funcionamento no País: decreto de autorização.</w:t>
      </w:r>
    </w:p>
    <w:p w:rsidR="00770143" w:rsidRPr="00190C47" w:rsidRDefault="00AA662B" w:rsidP="000E70AA">
      <w:pPr>
        <w:pStyle w:val="PargrafodaLista"/>
        <w:widowControl w:val="0"/>
        <w:numPr>
          <w:ilvl w:val="1"/>
          <w:numId w:val="14"/>
        </w:numPr>
        <w:tabs>
          <w:tab w:val="left" w:pos="1134"/>
          <w:tab w:val="left" w:pos="10206"/>
        </w:tabs>
        <w:suppressAutoHyphens/>
        <w:spacing w:after="240"/>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.11.8. Os documentos acima deverão estar acompanhados de todas as alterações ou da consolidação respectiva.</w:t>
      </w:r>
    </w:p>
    <w:p w:rsidR="00770143" w:rsidRPr="00190C47" w:rsidRDefault="00AA662B" w:rsidP="000E70AA">
      <w:pPr>
        <w:pStyle w:val="Ttulo11"/>
        <w:numPr>
          <w:ilvl w:val="1"/>
          <w:numId w:val="14"/>
        </w:numPr>
        <w:tabs>
          <w:tab w:val="left" w:pos="928"/>
          <w:tab w:val="left" w:pos="10206"/>
        </w:tabs>
        <w:suppressAutoHyphens/>
        <w:autoSpaceDE/>
        <w:autoSpaceDN/>
        <w:spacing w:line="276" w:lineRule="auto"/>
        <w:rPr>
          <w:rFonts w:ascii="Times New Roman" w:hAnsi="Times New Roman" w:cs="Times New Roman"/>
          <w:sz w:val="20"/>
          <w:szCs w:val="20"/>
          <w:u w:val="single"/>
        </w:rPr>
      </w:pPr>
      <w:r w:rsidRPr="00190C47">
        <w:rPr>
          <w:rFonts w:ascii="Times New Roman" w:hAnsi="Times New Roman" w:cs="Times New Roman"/>
          <w:sz w:val="20"/>
          <w:szCs w:val="20"/>
          <w:u w:val="single"/>
        </w:rPr>
        <w:t>8</w:t>
      </w:r>
      <w:r w:rsidR="00770143" w:rsidRPr="00190C47">
        <w:rPr>
          <w:rFonts w:ascii="Times New Roman" w:hAnsi="Times New Roman" w:cs="Times New Roman"/>
          <w:sz w:val="20"/>
          <w:szCs w:val="20"/>
          <w:u w:val="single"/>
        </w:rPr>
        <w:t>.12. Regularidade fiscal e trabalhista:</w:t>
      </w:r>
    </w:p>
    <w:p w:rsidR="00770143" w:rsidRPr="00190C47" w:rsidRDefault="00770143" w:rsidP="000E70AA">
      <w:pPr>
        <w:pStyle w:val="Ttulo11"/>
        <w:numPr>
          <w:ilvl w:val="1"/>
          <w:numId w:val="14"/>
        </w:numPr>
        <w:tabs>
          <w:tab w:val="left" w:pos="928"/>
          <w:tab w:val="left" w:pos="10206"/>
        </w:tabs>
        <w:suppressAutoHyphens/>
        <w:autoSpaceDE/>
        <w:autoSpaceDN/>
        <w:spacing w:line="276" w:lineRule="auto"/>
        <w:rPr>
          <w:rFonts w:ascii="Times New Roman" w:hAnsi="Times New Roman" w:cs="Times New Roman"/>
          <w:sz w:val="20"/>
          <w:szCs w:val="20"/>
        </w:rPr>
      </w:pPr>
    </w:p>
    <w:p w:rsidR="00770143" w:rsidRPr="00190C47" w:rsidRDefault="00AA662B" w:rsidP="000E70AA">
      <w:pPr>
        <w:pStyle w:val="PargrafodaLista"/>
        <w:widowControl w:val="0"/>
        <w:numPr>
          <w:ilvl w:val="2"/>
          <w:numId w:val="14"/>
        </w:numPr>
        <w:tabs>
          <w:tab w:val="left" w:pos="1220"/>
          <w:tab w:val="left" w:pos="10206"/>
        </w:tabs>
        <w:suppressAutoHyphens/>
        <w:spacing w:after="120"/>
        <w:jc w:val="both"/>
        <w:rPr>
          <w:rFonts w:ascii="Times New Roman" w:hAnsi="Times New Roman"/>
          <w:sz w:val="20"/>
        </w:rPr>
      </w:pPr>
      <w:r w:rsidRPr="00190C47">
        <w:rPr>
          <w:rFonts w:ascii="Times New Roman" w:hAnsi="Times New Roman"/>
          <w:spacing w:val="-2"/>
          <w:sz w:val="20"/>
        </w:rPr>
        <w:t>8</w:t>
      </w:r>
      <w:r w:rsidR="00770143" w:rsidRPr="00190C47">
        <w:rPr>
          <w:rFonts w:ascii="Times New Roman" w:hAnsi="Times New Roman"/>
          <w:spacing w:val="-2"/>
          <w:sz w:val="20"/>
        </w:rPr>
        <w:t xml:space="preserve">.12.1. Prova de inscrição no Cadastro Nacional de Pessoas </w:t>
      </w:r>
      <w:r w:rsidR="00770143" w:rsidRPr="00190C47">
        <w:rPr>
          <w:rFonts w:ascii="Times New Roman" w:hAnsi="Times New Roman"/>
          <w:spacing w:val="-1"/>
          <w:sz w:val="20"/>
        </w:rPr>
        <w:t xml:space="preserve">Jurídicas ou no Cadastro de Pessoas </w:t>
      </w:r>
      <w:r w:rsidR="00770143" w:rsidRPr="00190C47">
        <w:rPr>
          <w:rFonts w:ascii="Times New Roman" w:hAnsi="Times New Roman"/>
          <w:sz w:val="20"/>
        </w:rPr>
        <w:t>Físicas, conforme o caso.</w:t>
      </w:r>
    </w:p>
    <w:p w:rsidR="00770143" w:rsidRPr="00190C47" w:rsidRDefault="00AA662B" w:rsidP="000E70AA">
      <w:pPr>
        <w:pStyle w:val="PargrafodaLista"/>
        <w:widowControl w:val="0"/>
        <w:numPr>
          <w:ilvl w:val="2"/>
          <w:numId w:val="14"/>
        </w:numPr>
        <w:tabs>
          <w:tab w:val="left" w:pos="1220"/>
          <w:tab w:val="left" w:pos="10206"/>
        </w:tabs>
        <w:suppressAutoHyphens/>
        <w:spacing w:after="120"/>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.12.2. Prova de regularidade fiscal perante a Fazenda Nacional, mediante apresentação de certidão expedida conjuntamente pela Secretaria da Receita Federal do Brasil (RFB) e pela </w:t>
      </w:r>
      <w:r w:rsidR="00770143" w:rsidRPr="00190C47">
        <w:rPr>
          <w:rFonts w:ascii="Times New Roman" w:hAnsi="Times New Roman"/>
          <w:spacing w:val="-3"/>
          <w:sz w:val="20"/>
        </w:rPr>
        <w:t xml:space="preserve">Procuradoria-Geral da Fazenda Nacional </w:t>
      </w:r>
      <w:r w:rsidR="00770143" w:rsidRPr="00190C47">
        <w:rPr>
          <w:rFonts w:ascii="Times New Roman" w:hAnsi="Times New Roman"/>
          <w:spacing w:val="-2"/>
          <w:sz w:val="20"/>
        </w:rPr>
        <w:t xml:space="preserve">(PGFN), referente a todos os créditos tributários federais e à Dívida Ativa da União (DAU) por elas administrados, inclusive aqueles </w:t>
      </w:r>
      <w:r w:rsidR="00770143" w:rsidRPr="00190C47">
        <w:rPr>
          <w:rFonts w:ascii="Times New Roman" w:hAnsi="Times New Roman"/>
          <w:spacing w:val="-1"/>
          <w:sz w:val="20"/>
        </w:rPr>
        <w:t xml:space="preserve">relativos à Seguridade </w:t>
      </w:r>
      <w:r w:rsidR="00770143" w:rsidRPr="00190C47">
        <w:rPr>
          <w:rFonts w:ascii="Times New Roman" w:hAnsi="Times New Roman"/>
          <w:sz w:val="20"/>
        </w:rPr>
        <w:t>Social, nos termos da Portaria Conjunta nº 1.751, de 02/10/2014, do Secretário da Receita Federal do Brasil e da Procuradora-Geral da Fazenda Nacional.</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pacing w:val="-3"/>
          <w:sz w:val="20"/>
        </w:rPr>
        <w:t>8</w:t>
      </w:r>
      <w:r w:rsidR="00770143" w:rsidRPr="00190C47">
        <w:rPr>
          <w:rFonts w:ascii="Times New Roman" w:hAnsi="Times New Roman"/>
          <w:spacing w:val="-3"/>
          <w:sz w:val="20"/>
        </w:rPr>
        <w:t xml:space="preserve">.12.3. Prova de regularidade com o Fundo de Garantia do Tempo </w:t>
      </w:r>
      <w:r w:rsidR="00770143" w:rsidRPr="00190C47">
        <w:rPr>
          <w:rFonts w:ascii="Times New Roman" w:hAnsi="Times New Roman"/>
          <w:spacing w:val="-2"/>
          <w:sz w:val="20"/>
        </w:rPr>
        <w:t>de Serviço (FGTS).</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.12.4. Prova de inexistência de débitos inadimplidos perante a justiça do trabalho, mediante a </w:t>
      </w:r>
      <w:r w:rsidR="00770143" w:rsidRPr="00190C47">
        <w:rPr>
          <w:rFonts w:ascii="Times New Roman" w:hAnsi="Times New Roman"/>
          <w:spacing w:val="-2"/>
          <w:sz w:val="20"/>
        </w:rPr>
        <w:t xml:space="preserve">apresentação de certidão negativa </w:t>
      </w:r>
      <w:r w:rsidR="00770143" w:rsidRPr="00190C47">
        <w:rPr>
          <w:rFonts w:ascii="Times New Roman" w:hAnsi="Times New Roman"/>
          <w:spacing w:val="-1"/>
          <w:sz w:val="20"/>
        </w:rPr>
        <w:t>ou positiva com efeito de negativa, nos termos do Título VII-A</w:t>
      </w:r>
      <w:r w:rsidR="00770143" w:rsidRPr="00190C47">
        <w:rPr>
          <w:rFonts w:ascii="Times New Roman" w:hAnsi="Times New Roman"/>
          <w:sz w:val="20"/>
        </w:rPr>
        <w:t xml:space="preserve"> da Consolidação das Leis do Trabalho, aprovada pelo Decreto-Lei nº 5.452, de 1º de maio de 1943.</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pacing w:val="-3"/>
          <w:sz w:val="20"/>
        </w:rPr>
        <w:t>8</w:t>
      </w:r>
      <w:r w:rsidR="00770143" w:rsidRPr="00190C47">
        <w:rPr>
          <w:rFonts w:ascii="Times New Roman" w:hAnsi="Times New Roman"/>
          <w:spacing w:val="-3"/>
          <w:sz w:val="20"/>
        </w:rPr>
        <w:t xml:space="preserve">.12.5. Prova de inscrição no cadastro </w:t>
      </w:r>
      <w:r w:rsidR="00770143" w:rsidRPr="00190C47">
        <w:rPr>
          <w:rFonts w:ascii="Times New Roman" w:hAnsi="Times New Roman"/>
          <w:spacing w:val="-2"/>
          <w:sz w:val="20"/>
        </w:rPr>
        <w:t xml:space="preserve">de contribuintes estadual, relativo ao domicílio ou sede do </w:t>
      </w:r>
      <w:r w:rsidR="00770143" w:rsidRPr="00190C47">
        <w:rPr>
          <w:rFonts w:ascii="Times New Roman" w:hAnsi="Times New Roman"/>
          <w:spacing w:val="-5"/>
          <w:sz w:val="20"/>
        </w:rPr>
        <w:t xml:space="preserve">licitante, </w:t>
      </w:r>
      <w:r w:rsidR="00770143" w:rsidRPr="00190C47">
        <w:rPr>
          <w:rFonts w:ascii="Times New Roman" w:hAnsi="Times New Roman"/>
          <w:spacing w:val="-4"/>
          <w:sz w:val="20"/>
        </w:rPr>
        <w:t>pertinente ao seu ramo de atividade e compatível com o objeto contratual.</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pacing w:val="-5"/>
          <w:sz w:val="20"/>
        </w:rPr>
        <w:t>8</w:t>
      </w:r>
      <w:r w:rsidR="00770143" w:rsidRPr="00190C47">
        <w:rPr>
          <w:rFonts w:ascii="Times New Roman" w:hAnsi="Times New Roman"/>
          <w:spacing w:val="-5"/>
          <w:sz w:val="20"/>
        </w:rPr>
        <w:t xml:space="preserve">.12.6. Prova de regularidade </w:t>
      </w:r>
      <w:r w:rsidR="00770143" w:rsidRPr="00190C47">
        <w:rPr>
          <w:rFonts w:ascii="Times New Roman" w:hAnsi="Times New Roman"/>
          <w:spacing w:val="-4"/>
          <w:sz w:val="20"/>
        </w:rPr>
        <w:t xml:space="preserve">com a Fazenda Estadual do domicílio ou sede do licitante, relativa à </w:t>
      </w:r>
      <w:r w:rsidR="00770143" w:rsidRPr="00190C47">
        <w:rPr>
          <w:rFonts w:ascii="Times New Roman" w:hAnsi="Times New Roman"/>
          <w:sz w:val="20"/>
        </w:rPr>
        <w:t>atividade em cujo exercício contrata ou concorre.</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pacing w:val="-5"/>
          <w:sz w:val="20"/>
        </w:rPr>
        <w:t>8</w:t>
      </w:r>
      <w:r w:rsidR="00770143" w:rsidRPr="00190C47">
        <w:rPr>
          <w:rFonts w:ascii="Times New Roman" w:hAnsi="Times New Roman"/>
          <w:spacing w:val="-5"/>
          <w:sz w:val="20"/>
        </w:rPr>
        <w:t xml:space="preserve">.12.7. Prova de regularidade </w:t>
      </w:r>
      <w:r w:rsidR="00770143" w:rsidRPr="00190C47">
        <w:rPr>
          <w:rFonts w:ascii="Times New Roman" w:hAnsi="Times New Roman"/>
          <w:spacing w:val="-4"/>
          <w:sz w:val="20"/>
        </w:rPr>
        <w:t xml:space="preserve">com a Fazenda Municipal do domicílio ou sede do licitante, relativa à </w:t>
      </w:r>
      <w:r w:rsidR="00770143" w:rsidRPr="00190C47">
        <w:rPr>
          <w:rFonts w:ascii="Times New Roman" w:hAnsi="Times New Roman"/>
          <w:sz w:val="20"/>
        </w:rPr>
        <w:t>atividade em cujo exercício contrata ou concorre.</w:t>
      </w:r>
    </w:p>
    <w:p w:rsidR="00770143" w:rsidRPr="00190C47" w:rsidRDefault="00AA662B" w:rsidP="000E70AA">
      <w:pPr>
        <w:pStyle w:val="PargrafodaLista"/>
        <w:widowControl w:val="0"/>
        <w:numPr>
          <w:ilvl w:val="2"/>
          <w:numId w:val="14"/>
        </w:numPr>
        <w:tabs>
          <w:tab w:val="left" w:pos="1220"/>
          <w:tab w:val="left" w:pos="10206"/>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.12.8. Caso o licitante seja considerado isento dos tributos municipais relacionados ao objeto licitatório, deverá comprovar tal condição mediante declaração da Fazenda Municipal do seu domicílio ou sede, ou outra equivalente, na forma da lei.</w:t>
      </w:r>
    </w:p>
    <w:p w:rsidR="00770143" w:rsidRPr="00190C47" w:rsidRDefault="00AA662B" w:rsidP="000E70AA">
      <w:pPr>
        <w:pStyle w:val="PargrafodaLista"/>
        <w:widowControl w:val="0"/>
        <w:numPr>
          <w:ilvl w:val="2"/>
          <w:numId w:val="14"/>
        </w:numPr>
        <w:tabs>
          <w:tab w:val="left" w:pos="1220"/>
          <w:tab w:val="left" w:pos="10206"/>
        </w:tabs>
        <w:suppressAutoHyphens/>
        <w:spacing w:after="0"/>
        <w:ind w:right="-2"/>
        <w:jc w:val="both"/>
        <w:rPr>
          <w:rFonts w:ascii="Times New Roman" w:hAnsi="Times New Roman"/>
          <w:sz w:val="20"/>
        </w:rPr>
      </w:pPr>
      <w:r w:rsidRPr="00190C47">
        <w:rPr>
          <w:rFonts w:ascii="Times New Roman" w:hAnsi="Times New Roman"/>
          <w:spacing w:val="-4"/>
          <w:sz w:val="20"/>
        </w:rPr>
        <w:lastRenderedPageBreak/>
        <w:t>8</w:t>
      </w:r>
      <w:r w:rsidR="00770143" w:rsidRPr="00190C47">
        <w:rPr>
          <w:rFonts w:ascii="Times New Roman" w:hAnsi="Times New Roman"/>
          <w:spacing w:val="-4"/>
          <w:sz w:val="20"/>
        </w:rPr>
        <w:t xml:space="preserve">.12.9. Caso o licitante detentor do menor preço seja qualificado como microempresa </w:t>
      </w:r>
      <w:r w:rsidR="00770143" w:rsidRPr="00190C47">
        <w:rPr>
          <w:rFonts w:ascii="Times New Roman" w:hAnsi="Times New Roman"/>
          <w:spacing w:val="-3"/>
          <w:sz w:val="20"/>
        </w:rPr>
        <w:t xml:space="preserve">ou empresa </w:t>
      </w:r>
      <w:r w:rsidR="00770143" w:rsidRPr="00190C47">
        <w:rPr>
          <w:rFonts w:ascii="Times New Roman" w:hAnsi="Times New Roman"/>
          <w:sz w:val="20"/>
        </w:rPr>
        <w:t>de pequeno porte deverá apresentar toda a documentação exigida para efeito de comprovação de regularidade fiscal, mesmo que esta apresente alguma restrição, sob pena de inabilitação.</w:t>
      </w:r>
    </w:p>
    <w:p w:rsidR="00770143" w:rsidRPr="00190C47" w:rsidRDefault="00770143" w:rsidP="000E70AA">
      <w:pPr>
        <w:pStyle w:val="PargrafodaLista"/>
        <w:widowControl w:val="0"/>
        <w:numPr>
          <w:ilvl w:val="2"/>
          <w:numId w:val="14"/>
        </w:numPr>
        <w:tabs>
          <w:tab w:val="left" w:pos="1220"/>
          <w:tab w:val="left" w:pos="10206"/>
        </w:tabs>
        <w:suppressAutoHyphens/>
        <w:spacing w:after="0"/>
        <w:jc w:val="both"/>
        <w:rPr>
          <w:rFonts w:ascii="Times New Roman" w:hAnsi="Times New Roman"/>
          <w:sz w:val="20"/>
        </w:rPr>
      </w:pPr>
    </w:p>
    <w:p w:rsidR="00770143" w:rsidRPr="00190C47" w:rsidRDefault="00AA662B" w:rsidP="000E70AA">
      <w:pPr>
        <w:pStyle w:val="Ttulo11"/>
        <w:numPr>
          <w:ilvl w:val="1"/>
          <w:numId w:val="14"/>
        </w:numPr>
        <w:tabs>
          <w:tab w:val="left" w:pos="928"/>
          <w:tab w:val="left" w:pos="10206"/>
        </w:tabs>
        <w:suppressAutoHyphens/>
        <w:autoSpaceDE/>
        <w:autoSpaceDN/>
        <w:spacing w:line="276" w:lineRule="auto"/>
        <w:rPr>
          <w:rFonts w:ascii="Times New Roman" w:hAnsi="Times New Roman" w:cs="Times New Roman"/>
          <w:sz w:val="20"/>
          <w:szCs w:val="20"/>
          <w:u w:val="single"/>
        </w:rPr>
      </w:pPr>
      <w:r w:rsidRPr="00190C47">
        <w:rPr>
          <w:rFonts w:ascii="Times New Roman" w:hAnsi="Times New Roman" w:cs="Times New Roman"/>
          <w:spacing w:val="-2"/>
          <w:sz w:val="20"/>
          <w:szCs w:val="20"/>
          <w:u w:val="single"/>
        </w:rPr>
        <w:t>8</w:t>
      </w:r>
      <w:r w:rsidR="00770143" w:rsidRPr="00190C47">
        <w:rPr>
          <w:rFonts w:ascii="Times New Roman" w:hAnsi="Times New Roman" w:cs="Times New Roman"/>
          <w:spacing w:val="-2"/>
          <w:sz w:val="20"/>
          <w:szCs w:val="20"/>
          <w:u w:val="single"/>
        </w:rPr>
        <w:t>.13. Qualificação Econômico-Financeira</w:t>
      </w:r>
    </w:p>
    <w:p w:rsidR="00770143" w:rsidRPr="00190C47" w:rsidRDefault="00770143" w:rsidP="000E70AA">
      <w:pPr>
        <w:pStyle w:val="Ttulo11"/>
        <w:numPr>
          <w:ilvl w:val="1"/>
          <w:numId w:val="14"/>
        </w:numPr>
        <w:tabs>
          <w:tab w:val="left" w:pos="928"/>
          <w:tab w:val="left" w:pos="10206"/>
        </w:tabs>
        <w:suppressAutoHyphens/>
        <w:autoSpaceDE/>
        <w:autoSpaceDN/>
        <w:spacing w:line="276" w:lineRule="auto"/>
        <w:rPr>
          <w:rFonts w:ascii="Times New Roman" w:hAnsi="Times New Roman" w:cs="Times New Roman"/>
          <w:sz w:val="20"/>
          <w:szCs w:val="20"/>
        </w:rPr>
      </w:pPr>
    </w:p>
    <w:p w:rsidR="00EE1332" w:rsidRPr="00190C47" w:rsidRDefault="00AA662B" w:rsidP="000E70AA">
      <w:pPr>
        <w:pStyle w:val="PargrafodaLista"/>
        <w:widowControl w:val="0"/>
        <w:numPr>
          <w:ilvl w:val="2"/>
          <w:numId w:val="14"/>
        </w:numPr>
        <w:tabs>
          <w:tab w:val="left" w:pos="1220"/>
          <w:tab w:val="left" w:pos="10206"/>
        </w:tabs>
        <w:suppressAutoHyphens/>
        <w:spacing w:after="120"/>
        <w:jc w:val="both"/>
        <w:rPr>
          <w:rFonts w:ascii="Times New Roman" w:hAnsi="Times New Roman"/>
          <w:sz w:val="20"/>
        </w:rPr>
      </w:pPr>
      <w:r w:rsidRPr="00190C47">
        <w:rPr>
          <w:rFonts w:ascii="Times New Roman" w:hAnsi="Times New Roman"/>
          <w:spacing w:val="-2"/>
          <w:sz w:val="20"/>
        </w:rPr>
        <w:t>8</w:t>
      </w:r>
      <w:r w:rsidR="00770143" w:rsidRPr="00190C47">
        <w:rPr>
          <w:rFonts w:ascii="Times New Roman" w:hAnsi="Times New Roman"/>
          <w:spacing w:val="-2"/>
          <w:sz w:val="20"/>
        </w:rPr>
        <w:t xml:space="preserve">.13.1. Balanço patrimonial e demonstrações contábeis </w:t>
      </w:r>
      <w:r w:rsidR="00770143" w:rsidRPr="00190C47">
        <w:rPr>
          <w:rFonts w:ascii="Times New Roman" w:hAnsi="Times New Roman"/>
          <w:spacing w:val="-1"/>
          <w:sz w:val="20"/>
        </w:rPr>
        <w:t xml:space="preserve">do último exercício social, já exigíveis e </w:t>
      </w:r>
      <w:r w:rsidR="00770143" w:rsidRPr="00190C47">
        <w:rPr>
          <w:rFonts w:ascii="Times New Roman" w:hAnsi="Times New Roman"/>
          <w:spacing w:val="-3"/>
          <w:sz w:val="20"/>
        </w:rPr>
        <w:t xml:space="preserve">apresentados na forma da </w:t>
      </w:r>
      <w:r w:rsidR="00770143" w:rsidRPr="00190C47">
        <w:rPr>
          <w:rFonts w:ascii="Times New Roman" w:hAnsi="Times New Roman"/>
          <w:spacing w:val="-2"/>
          <w:sz w:val="20"/>
        </w:rPr>
        <w:t xml:space="preserve">lei, que comprovem a boa situação financeira da empresa, vedada a sua </w:t>
      </w:r>
      <w:r w:rsidR="00770143" w:rsidRPr="00190C47">
        <w:rPr>
          <w:rFonts w:ascii="Times New Roman" w:hAnsi="Times New Roman"/>
          <w:sz w:val="20"/>
        </w:rPr>
        <w:t>substituição por balancetes ou balanços provisórios, podendo ser atualizados por índices oficiais quando encerrado há mais de 3</w:t>
      </w:r>
      <w:r w:rsidR="00FC70C9" w:rsidRPr="00190C47">
        <w:rPr>
          <w:rFonts w:ascii="Times New Roman" w:hAnsi="Times New Roman"/>
          <w:sz w:val="20"/>
        </w:rPr>
        <w:t xml:space="preserve"> </w:t>
      </w:r>
      <w:r w:rsidR="00770143" w:rsidRPr="00190C47">
        <w:rPr>
          <w:rFonts w:ascii="Times New Roman" w:hAnsi="Times New Roman"/>
          <w:sz w:val="20"/>
        </w:rPr>
        <w:t>(três) meses da data de apresentação da proposta.</w:t>
      </w:r>
    </w:p>
    <w:p w:rsidR="00770143" w:rsidRPr="00190C47" w:rsidRDefault="00AA662B" w:rsidP="000E70AA">
      <w:pPr>
        <w:pStyle w:val="PargrafodaLista"/>
        <w:widowControl w:val="0"/>
        <w:numPr>
          <w:ilvl w:val="2"/>
          <w:numId w:val="14"/>
        </w:numPr>
        <w:tabs>
          <w:tab w:val="left" w:pos="1220"/>
          <w:tab w:val="left" w:pos="10206"/>
        </w:tabs>
        <w:suppressAutoHyphens/>
        <w:spacing w:after="120"/>
        <w:jc w:val="both"/>
        <w:rPr>
          <w:rFonts w:ascii="Times New Roman" w:hAnsi="Times New Roman"/>
          <w:sz w:val="20"/>
        </w:rPr>
      </w:pPr>
      <w:r w:rsidRPr="00190C47">
        <w:rPr>
          <w:rFonts w:ascii="Times New Roman" w:hAnsi="Times New Roman"/>
          <w:sz w:val="20"/>
        </w:rPr>
        <w:t>8.13.2</w:t>
      </w:r>
      <w:r w:rsidR="00EE1332" w:rsidRPr="00190C47">
        <w:rPr>
          <w:rFonts w:ascii="Times New Roman" w:hAnsi="Times New Roman"/>
          <w:sz w:val="20"/>
        </w:rPr>
        <w:t>. Certidão Negativa de falência ou concordata expedida pelo Cartório Distribuidor da sede da pessoa jurídica, com data de, no máximo 60 (sessenta) dias anteriores a publicação do primeiro aviso desta licitação, exceto se houver prazo de validade fixada na respectiva certidão.</w:t>
      </w:r>
    </w:p>
    <w:p w:rsidR="00770143" w:rsidRPr="00190C47" w:rsidRDefault="00AA662B" w:rsidP="000E70AA">
      <w:pPr>
        <w:pStyle w:val="PargrafodaLista"/>
        <w:widowControl w:val="0"/>
        <w:numPr>
          <w:ilvl w:val="2"/>
          <w:numId w:val="14"/>
        </w:numPr>
        <w:tabs>
          <w:tab w:val="clear" w:pos="0"/>
          <w:tab w:val="left" w:pos="1220"/>
          <w:tab w:val="left" w:pos="10206"/>
        </w:tabs>
        <w:suppressAutoHyphens/>
        <w:spacing w:after="120"/>
        <w:ind w:left="709"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.13.</w:t>
      </w:r>
      <w:r w:rsidRPr="00190C47">
        <w:rPr>
          <w:rFonts w:ascii="Times New Roman" w:hAnsi="Times New Roman"/>
          <w:sz w:val="20"/>
        </w:rPr>
        <w:t>2</w:t>
      </w:r>
      <w:r w:rsidR="00770143" w:rsidRPr="00190C47">
        <w:rPr>
          <w:rFonts w:ascii="Times New Roman" w:hAnsi="Times New Roman"/>
          <w:sz w:val="20"/>
        </w:rPr>
        <w:t xml:space="preserve">.1. No caso de fornecimento de bens para pronta entrega, não será exigido da licitante qualificada como microempresa ou empresa de pequeno porte, a apresentação de balanço </w:t>
      </w:r>
      <w:r w:rsidR="00770143" w:rsidRPr="00190C47">
        <w:rPr>
          <w:rFonts w:ascii="Times New Roman" w:hAnsi="Times New Roman"/>
          <w:spacing w:val="-5"/>
          <w:sz w:val="20"/>
        </w:rPr>
        <w:t xml:space="preserve">patrimonial </w:t>
      </w:r>
      <w:r w:rsidR="00770143" w:rsidRPr="00190C47">
        <w:rPr>
          <w:rFonts w:ascii="Times New Roman" w:hAnsi="Times New Roman"/>
          <w:spacing w:val="-4"/>
          <w:sz w:val="20"/>
        </w:rPr>
        <w:t>do último exercício financeiro. (Art. 3º do Decreto nº 8.538, de 2015).</w:t>
      </w:r>
    </w:p>
    <w:p w:rsidR="00770143" w:rsidRPr="00190C47" w:rsidRDefault="00AA662B" w:rsidP="000E70AA">
      <w:pPr>
        <w:pStyle w:val="PargrafodaLista"/>
        <w:widowControl w:val="0"/>
        <w:numPr>
          <w:ilvl w:val="2"/>
          <w:numId w:val="14"/>
        </w:numPr>
        <w:tabs>
          <w:tab w:val="clear" w:pos="0"/>
          <w:tab w:val="left" w:pos="1220"/>
          <w:tab w:val="left" w:pos="1985"/>
          <w:tab w:val="left" w:pos="2127"/>
          <w:tab w:val="left" w:pos="10206"/>
        </w:tabs>
        <w:suppressAutoHyphens/>
        <w:spacing w:after="120"/>
        <w:ind w:left="709" w:right="-2"/>
        <w:jc w:val="both"/>
        <w:rPr>
          <w:rFonts w:ascii="Times New Roman" w:hAnsi="Times New Roman"/>
          <w:sz w:val="20"/>
        </w:rPr>
      </w:pPr>
      <w:r w:rsidRPr="00190C47">
        <w:rPr>
          <w:rFonts w:ascii="Times New Roman" w:hAnsi="Times New Roman"/>
          <w:spacing w:val="-2"/>
          <w:sz w:val="20"/>
        </w:rPr>
        <w:t>8</w:t>
      </w:r>
      <w:r w:rsidR="00770143" w:rsidRPr="00190C47">
        <w:rPr>
          <w:rFonts w:ascii="Times New Roman" w:hAnsi="Times New Roman"/>
          <w:spacing w:val="-2"/>
          <w:sz w:val="20"/>
        </w:rPr>
        <w:t>.13.</w:t>
      </w:r>
      <w:r w:rsidRPr="00190C47">
        <w:rPr>
          <w:rFonts w:ascii="Times New Roman" w:hAnsi="Times New Roman"/>
          <w:spacing w:val="-2"/>
          <w:sz w:val="20"/>
        </w:rPr>
        <w:t>2</w:t>
      </w:r>
      <w:r w:rsidR="00770143" w:rsidRPr="00190C47">
        <w:rPr>
          <w:rFonts w:ascii="Times New Roman" w:hAnsi="Times New Roman"/>
          <w:spacing w:val="-2"/>
          <w:sz w:val="20"/>
        </w:rPr>
        <w:t xml:space="preserve">.2. No caso de empresa constituída no exercício social vigente, admite-se </w:t>
      </w:r>
      <w:r w:rsidR="00770143" w:rsidRPr="00190C47">
        <w:rPr>
          <w:rFonts w:ascii="Times New Roman" w:hAnsi="Times New Roman"/>
          <w:spacing w:val="-1"/>
          <w:sz w:val="20"/>
        </w:rPr>
        <w:t xml:space="preserve">a apresentação de </w:t>
      </w:r>
      <w:r w:rsidR="00770143" w:rsidRPr="00190C47">
        <w:rPr>
          <w:rFonts w:ascii="Times New Roman" w:hAnsi="Times New Roman"/>
          <w:spacing w:val="-4"/>
          <w:sz w:val="20"/>
        </w:rPr>
        <w:t>balanço patrimonial e demonstrações</w:t>
      </w:r>
      <w:r w:rsidR="00770143" w:rsidRPr="00190C47">
        <w:rPr>
          <w:rFonts w:ascii="Times New Roman" w:hAnsi="Times New Roman"/>
          <w:spacing w:val="-3"/>
          <w:sz w:val="20"/>
        </w:rPr>
        <w:t xml:space="preserve"> contábeis referentes ao período de existência da sociedade.</w:t>
      </w:r>
    </w:p>
    <w:p w:rsidR="00770143" w:rsidRPr="00190C47" w:rsidRDefault="00AA662B" w:rsidP="000E70AA">
      <w:pPr>
        <w:pStyle w:val="PargrafodaLista"/>
        <w:widowControl w:val="0"/>
        <w:numPr>
          <w:ilvl w:val="2"/>
          <w:numId w:val="14"/>
        </w:numPr>
        <w:tabs>
          <w:tab w:val="clear" w:pos="0"/>
          <w:tab w:val="left" w:pos="10206"/>
        </w:tabs>
        <w:suppressAutoHyphens/>
        <w:spacing w:after="120"/>
        <w:ind w:left="709" w:right="-2"/>
        <w:jc w:val="both"/>
        <w:rPr>
          <w:rFonts w:ascii="Times New Roman" w:hAnsi="Times New Roman"/>
          <w:sz w:val="20"/>
        </w:rPr>
      </w:pPr>
      <w:r w:rsidRPr="00190C47">
        <w:rPr>
          <w:rFonts w:ascii="Times New Roman" w:hAnsi="Times New Roman"/>
          <w:spacing w:val="-5"/>
          <w:sz w:val="20"/>
        </w:rPr>
        <w:t>8</w:t>
      </w:r>
      <w:r w:rsidR="00770143" w:rsidRPr="00190C47">
        <w:rPr>
          <w:rFonts w:ascii="Times New Roman" w:hAnsi="Times New Roman"/>
          <w:spacing w:val="-5"/>
          <w:sz w:val="20"/>
        </w:rPr>
        <w:t>.13.</w:t>
      </w:r>
      <w:r w:rsidRPr="00190C47">
        <w:rPr>
          <w:rFonts w:ascii="Times New Roman" w:hAnsi="Times New Roman"/>
          <w:spacing w:val="-5"/>
          <w:sz w:val="20"/>
        </w:rPr>
        <w:t>2</w:t>
      </w:r>
      <w:r w:rsidR="00770143" w:rsidRPr="00190C47">
        <w:rPr>
          <w:rFonts w:ascii="Times New Roman" w:hAnsi="Times New Roman"/>
          <w:spacing w:val="-5"/>
          <w:sz w:val="20"/>
        </w:rPr>
        <w:t xml:space="preserve">.3. É admissível o balanço </w:t>
      </w:r>
      <w:r w:rsidR="00770143" w:rsidRPr="00190C47">
        <w:rPr>
          <w:rFonts w:ascii="Times New Roman" w:hAnsi="Times New Roman"/>
          <w:spacing w:val="-4"/>
          <w:sz w:val="20"/>
        </w:rPr>
        <w:t>intermediário, se decorrer de lei ou contrato social/estatuto social.</w:t>
      </w:r>
    </w:p>
    <w:p w:rsidR="006D0A7F" w:rsidRPr="00190C47" w:rsidRDefault="00AA662B" w:rsidP="00BF7E3A">
      <w:pPr>
        <w:pStyle w:val="PargrafodaLista"/>
        <w:rPr>
          <w:rFonts w:ascii="Times New Roman" w:hAnsi="Times New Roman"/>
          <w:spacing w:val="-4"/>
          <w:sz w:val="20"/>
        </w:rPr>
      </w:pPr>
      <w:r w:rsidRPr="00190C47">
        <w:rPr>
          <w:rFonts w:ascii="Times New Roman" w:hAnsi="Times New Roman"/>
          <w:sz w:val="20"/>
        </w:rPr>
        <w:t>8</w:t>
      </w:r>
      <w:r w:rsidR="00770143" w:rsidRPr="00190C47">
        <w:rPr>
          <w:rFonts w:ascii="Times New Roman" w:hAnsi="Times New Roman"/>
          <w:sz w:val="20"/>
        </w:rPr>
        <w:t>.13.</w:t>
      </w:r>
      <w:r w:rsidRPr="00190C47">
        <w:rPr>
          <w:rFonts w:ascii="Times New Roman" w:hAnsi="Times New Roman"/>
          <w:sz w:val="20"/>
        </w:rPr>
        <w:t>2</w:t>
      </w:r>
      <w:r w:rsidR="00770143" w:rsidRPr="00190C47">
        <w:rPr>
          <w:rFonts w:ascii="Times New Roman" w:hAnsi="Times New Roman"/>
          <w:sz w:val="20"/>
        </w:rPr>
        <w:t>.4. Caso o licitante seja cooperativa, tais documentos deverão ser acompanhados da última auditoria contábil</w:t>
      </w:r>
      <w:r w:rsidR="006D0A7F" w:rsidRPr="00190C47">
        <w:rPr>
          <w:rFonts w:ascii="Times New Roman" w:hAnsi="Times New Roman"/>
          <w:sz w:val="20"/>
        </w:rPr>
        <w:t xml:space="preserve"> </w:t>
      </w:r>
      <w:r w:rsidR="00770143" w:rsidRPr="00190C47">
        <w:rPr>
          <w:rFonts w:ascii="Times New Roman" w:hAnsi="Times New Roman"/>
          <w:sz w:val="20"/>
        </w:rPr>
        <w:t>-</w:t>
      </w:r>
      <w:r w:rsidR="006D0A7F" w:rsidRPr="00190C47">
        <w:rPr>
          <w:rFonts w:ascii="Times New Roman" w:hAnsi="Times New Roman"/>
          <w:sz w:val="20"/>
        </w:rPr>
        <w:t xml:space="preserve"> </w:t>
      </w:r>
      <w:r w:rsidR="00770143" w:rsidRPr="00190C47">
        <w:rPr>
          <w:rFonts w:ascii="Times New Roman" w:hAnsi="Times New Roman"/>
          <w:sz w:val="20"/>
        </w:rPr>
        <w:t xml:space="preserve">financeira, conforme dispõe o artigo 112 da Lei nº 5.764, de 1971, ou de uma </w:t>
      </w:r>
      <w:r w:rsidR="00770143" w:rsidRPr="00190C47">
        <w:rPr>
          <w:rFonts w:ascii="Times New Roman" w:hAnsi="Times New Roman"/>
          <w:spacing w:val="-5"/>
          <w:sz w:val="20"/>
        </w:rPr>
        <w:t xml:space="preserve">declaração, </w:t>
      </w:r>
      <w:r w:rsidR="00770143" w:rsidRPr="00190C47">
        <w:rPr>
          <w:rFonts w:ascii="Times New Roman" w:hAnsi="Times New Roman"/>
          <w:spacing w:val="-4"/>
          <w:sz w:val="20"/>
        </w:rPr>
        <w:t>sob as penas da lei, de que tal auditoria não foi exigida pelo órgão fiscalizador.</w:t>
      </w:r>
    </w:p>
    <w:p w:rsidR="00770143" w:rsidRPr="00190C47" w:rsidRDefault="00AA662B" w:rsidP="00770143">
      <w:pPr>
        <w:pStyle w:val="PargrafodaLista"/>
        <w:tabs>
          <w:tab w:val="left" w:pos="1220"/>
          <w:tab w:val="left" w:pos="10206"/>
        </w:tabs>
        <w:spacing w:after="120"/>
        <w:ind w:left="0" w:right="-2"/>
        <w:jc w:val="both"/>
        <w:rPr>
          <w:rFonts w:ascii="Times New Roman" w:hAnsi="Times New Roman"/>
          <w:sz w:val="20"/>
        </w:rPr>
      </w:pPr>
      <w:r w:rsidRPr="00190C47">
        <w:rPr>
          <w:rFonts w:ascii="Times New Roman" w:hAnsi="Times New Roman"/>
          <w:spacing w:val="-4"/>
          <w:sz w:val="20"/>
        </w:rPr>
        <w:t>8</w:t>
      </w:r>
      <w:r w:rsidR="00770143" w:rsidRPr="00190C47">
        <w:rPr>
          <w:rFonts w:ascii="Times New Roman" w:hAnsi="Times New Roman"/>
          <w:spacing w:val="-4"/>
          <w:sz w:val="20"/>
        </w:rPr>
        <w:t>.13.</w:t>
      </w:r>
      <w:r w:rsidRPr="00190C47">
        <w:rPr>
          <w:rFonts w:ascii="Times New Roman" w:hAnsi="Times New Roman"/>
          <w:spacing w:val="-4"/>
          <w:sz w:val="20"/>
        </w:rPr>
        <w:t>3</w:t>
      </w:r>
      <w:r w:rsidR="00770143" w:rsidRPr="00190C47">
        <w:rPr>
          <w:rFonts w:ascii="Times New Roman" w:hAnsi="Times New Roman"/>
          <w:spacing w:val="-4"/>
          <w:sz w:val="20"/>
        </w:rPr>
        <w:t xml:space="preserve">. A comprovação </w:t>
      </w:r>
      <w:r w:rsidR="00770143" w:rsidRPr="00190C47">
        <w:rPr>
          <w:rFonts w:ascii="Times New Roman" w:hAnsi="Times New Roman"/>
          <w:spacing w:val="-3"/>
          <w:sz w:val="20"/>
        </w:rPr>
        <w:t xml:space="preserve">da situação financeira da empresa será constatada mediante obtenção de </w:t>
      </w:r>
      <w:r w:rsidR="00770143" w:rsidRPr="00190C47">
        <w:rPr>
          <w:rFonts w:ascii="Times New Roman" w:hAnsi="Times New Roman"/>
          <w:sz w:val="20"/>
        </w:rPr>
        <w:t>índices de Liquidez Geral</w:t>
      </w:r>
      <w:r w:rsidR="00FC70C9" w:rsidRPr="00190C47">
        <w:rPr>
          <w:rFonts w:ascii="Times New Roman" w:hAnsi="Times New Roman"/>
          <w:sz w:val="20"/>
        </w:rPr>
        <w:t xml:space="preserve"> </w:t>
      </w:r>
      <w:r w:rsidR="00770143" w:rsidRPr="00190C47">
        <w:rPr>
          <w:rFonts w:ascii="Times New Roman" w:hAnsi="Times New Roman"/>
          <w:sz w:val="20"/>
        </w:rPr>
        <w:t>(LG), Solvência Geral</w:t>
      </w:r>
      <w:r w:rsidR="00FC70C9" w:rsidRPr="00190C47">
        <w:rPr>
          <w:rFonts w:ascii="Times New Roman" w:hAnsi="Times New Roman"/>
          <w:sz w:val="20"/>
        </w:rPr>
        <w:t xml:space="preserve"> </w:t>
      </w:r>
      <w:r w:rsidR="00770143" w:rsidRPr="00190C47">
        <w:rPr>
          <w:rFonts w:ascii="Times New Roman" w:hAnsi="Times New Roman"/>
          <w:sz w:val="20"/>
        </w:rPr>
        <w:t>(SG) e Liquidez Corrente</w:t>
      </w:r>
      <w:r w:rsidR="00FC70C9" w:rsidRPr="00190C47">
        <w:rPr>
          <w:rFonts w:ascii="Times New Roman" w:hAnsi="Times New Roman"/>
          <w:sz w:val="20"/>
        </w:rPr>
        <w:t xml:space="preserve"> </w:t>
      </w:r>
      <w:r w:rsidR="00770143" w:rsidRPr="00190C47">
        <w:rPr>
          <w:rFonts w:ascii="Times New Roman" w:hAnsi="Times New Roman"/>
          <w:sz w:val="20"/>
        </w:rPr>
        <w:t>(LC), superiores a 1</w:t>
      </w:r>
      <w:r w:rsidR="00004F49">
        <w:rPr>
          <w:rFonts w:ascii="Times New Roman" w:hAnsi="Times New Roman"/>
          <w:sz w:val="20"/>
        </w:rPr>
        <w:t xml:space="preserve"> </w:t>
      </w:r>
      <w:r w:rsidR="00770143" w:rsidRPr="00190C47">
        <w:rPr>
          <w:rFonts w:ascii="Times New Roman" w:hAnsi="Times New Roman"/>
          <w:sz w:val="20"/>
        </w:rPr>
        <w:t>(um) resultantes da aplicação das fórmulas:</w:t>
      </w:r>
    </w:p>
    <w:tbl>
      <w:tblPr>
        <w:tblW w:w="8107"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7005"/>
      </w:tblGrid>
      <w:tr w:rsidR="00770143" w:rsidRPr="00190C47" w:rsidTr="00770143">
        <w:trPr>
          <w:jc w:val="center"/>
        </w:trPr>
        <w:tc>
          <w:tcPr>
            <w:tcW w:w="1102" w:type="dxa"/>
            <w:vMerge w:val="restart"/>
          </w:tcPr>
          <w:p w:rsidR="00770143" w:rsidRPr="00190C47" w:rsidRDefault="00770143" w:rsidP="00770143">
            <w:pPr>
              <w:tabs>
                <w:tab w:val="left" w:pos="1220"/>
                <w:tab w:val="left" w:pos="10206"/>
              </w:tabs>
              <w:ind w:right="-2"/>
              <w:jc w:val="both"/>
            </w:pPr>
            <w:r w:rsidRPr="00190C47">
              <w:rPr>
                <w:b/>
              </w:rPr>
              <w:t>LG =</w:t>
            </w:r>
          </w:p>
        </w:tc>
        <w:tc>
          <w:tcPr>
            <w:tcW w:w="7005" w:type="dxa"/>
          </w:tcPr>
          <w:p w:rsidR="00770143" w:rsidRPr="00190C47" w:rsidRDefault="00770143" w:rsidP="00770143">
            <w:pPr>
              <w:tabs>
                <w:tab w:val="left" w:pos="1220"/>
                <w:tab w:val="left" w:pos="10206"/>
              </w:tabs>
              <w:ind w:right="-2"/>
              <w:jc w:val="both"/>
            </w:pPr>
            <w:r w:rsidRPr="00190C47">
              <w:t>Ativo Circulante + Realizável a Logo Prazo</w:t>
            </w:r>
          </w:p>
        </w:tc>
      </w:tr>
      <w:tr w:rsidR="00770143" w:rsidRPr="00190C47" w:rsidTr="00770143">
        <w:trPr>
          <w:jc w:val="center"/>
        </w:trPr>
        <w:tc>
          <w:tcPr>
            <w:tcW w:w="1102" w:type="dxa"/>
            <w:vMerge/>
          </w:tcPr>
          <w:p w:rsidR="00770143" w:rsidRPr="00190C47" w:rsidRDefault="00770143" w:rsidP="00770143">
            <w:pPr>
              <w:tabs>
                <w:tab w:val="left" w:pos="1220"/>
                <w:tab w:val="left" w:pos="10206"/>
              </w:tabs>
              <w:ind w:right="-2"/>
              <w:jc w:val="both"/>
              <w:rPr>
                <w:b/>
              </w:rPr>
            </w:pPr>
          </w:p>
        </w:tc>
        <w:tc>
          <w:tcPr>
            <w:tcW w:w="7005" w:type="dxa"/>
          </w:tcPr>
          <w:p w:rsidR="00770143" w:rsidRPr="00190C47" w:rsidRDefault="00770143" w:rsidP="00770143">
            <w:pPr>
              <w:tabs>
                <w:tab w:val="left" w:pos="1220"/>
                <w:tab w:val="left" w:pos="10206"/>
              </w:tabs>
              <w:ind w:right="-2"/>
              <w:jc w:val="both"/>
            </w:pPr>
            <w:r w:rsidRPr="00190C47">
              <w:t>Passivo Circulante + Passivo Não Circulante</w:t>
            </w:r>
          </w:p>
        </w:tc>
      </w:tr>
      <w:tr w:rsidR="00770143" w:rsidRPr="00190C47" w:rsidTr="00770143">
        <w:trPr>
          <w:jc w:val="center"/>
        </w:trPr>
        <w:tc>
          <w:tcPr>
            <w:tcW w:w="1102" w:type="dxa"/>
            <w:vMerge w:val="restart"/>
          </w:tcPr>
          <w:p w:rsidR="00770143" w:rsidRPr="00190C47" w:rsidRDefault="00770143" w:rsidP="00770143">
            <w:pPr>
              <w:tabs>
                <w:tab w:val="left" w:pos="1220"/>
                <w:tab w:val="left" w:pos="10206"/>
              </w:tabs>
              <w:ind w:right="-2"/>
              <w:jc w:val="both"/>
            </w:pPr>
            <w:r w:rsidRPr="00190C47">
              <w:rPr>
                <w:b/>
              </w:rPr>
              <w:t>SG =</w:t>
            </w:r>
          </w:p>
        </w:tc>
        <w:tc>
          <w:tcPr>
            <w:tcW w:w="7005" w:type="dxa"/>
          </w:tcPr>
          <w:p w:rsidR="00770143" w:rsidRPr="00190C47" w:rsidRDefault="00770143" w:rsidP="00770143">
            <w:pPr>
              <w:tabs>
                <w:tab w:val="left" w:pos="1220"/>
                <w:tab w:val="left" w:pos="10206"/>
              </w:tabs>
              <w:ind w:right="-2"/>
              <w:jc w:val="both"/>
            </w:pPr>
            <w:r w:rsidRPr="00190C47">
              <w:t>Ativo Total</w:t>
            </w:r>
          </w:p>
        </w:tc>
      </w:tr>
      <w:tr w:rsidR="00770143" w:rsidRPr="00190C47" w:rsidTr="00770143">
        <w:trPr>
          <w:jc w:val="center"/>
        </w:trPr>
        <w:tc>
          <w:tcPr>
            <w:tcW w:w="1102" w:type="dxa"/>
            <w:vMerge/>
          </w:tcPr>
          <w:p w:rsidR="00770143" w:rsidRPr="00190C47" w:rsidRDefault="00770143" w:rsidP="00770143">
            <w:pPr>
              <w:tabs>
                <w:tab w:val="left" w:pos="1220"/>
                <w:tab w:val="left" w:pos="10206"/>
              </w:tabs>
              <w:ind w:right="-2"/>
              <w:jc w:val="both"/>
              <w:rPr>
                <w:b/>
              </w:rPr>
            </w:pPr>
          </w:p>
        </w:tc>
        <w:tc>
          <w:tcPr>
            <w:tcW w:w="7005" w:type="dxa"/>
          </w:tcPr>
          <w:p w:rsidR="00770143" w:rsidRPr="00190C47" w:rsidRDefault="00770143" w:rsidP="00770143">
            <w:pPr>
              <w:tabs>
                <w:tab w:val="left" w:pos="1220"/>
                <w:tab w:val="left" w:pos="10206"/>
              </w:tabs>
              <w:ind w:right="-2"/>
              <w:jc w:val="both"/>
            </w:pPr>
            <w:r w:rsidRPr="00190C47">
              <w:t>Passivo Circulante + Passivo Não Circulante</w:t>
            </w:r>
          </w:p>
        </w:tc>
      </w:tr>
      <w:tr w:rsidR="00770143" w:rsidRPr="00190C47" w:rsidTr="00770143">
        <w:trPr>
          <w:jc w:val="center"/>
        </w:trPr>
        <w:tc>
          <w:tcPr>
            <w:tcW w:w="1102" w:type="dxa"/>
            <w:vMerge w:val="restart"/>
          </w:tcPr>
          <w:p w:rsidR="00770143" w:rsidRPr="00190C47" w:rsidRDefault="00770143" w:rsidP="00770143">
            <w:pPr>
              <w:tabs>
                <w:tab w:val="left" w:pos="1220"/>
                <w:tab w:val="left" w:pos="10206"/>
              </w:tabs>
              <w:ind w:right="-2"/>
              <w:jc w:val="both"/>
            </w:pPr>
            <w:r w:rsidRPr="00190C47">
              <w:rPr>
                <w:b/>
              </w:rPr>
              <w:t>LC =</w:t>
            </w:r>
          </w:p>
        </w:tc>
        <w:tc>
          <w:tcPr>
            <w:tcW w:w="7005" w:type="dxa"/>
          </w:tcPr>
          <w:p w:rsidR="00770143" w:rsidRPr="00190C47" w:rsidRDefault="00770143" w:rsidP="00770143">
            <w:pPr>
              <w:tabs>
                <w:tab w:val="left" w:pos="1220"/>
                <w:tab w:val="left" w:pos="10206"/>
              </w:tabs>
              <w:ind w:right="-2"/>
              <w:jc w:val="both"/>
            </w:pPr>
            <w:r w:rsidRPr="00190C47">
              <w:t>Ativo Circulante</w:t>
            </w:r>
          </w:p>
        </w:tc>
      </w:tr>
      <w:tr w:rsidR="00770143" w:rsidRPr="00190C47" w:rsidTr="00770143">
        <w:trPr>
          <w:jc w:val="center"/>
        </w:trPr>
        <w:tc>
          <w:tcPr>
            <w:tcW w:w="1102" w:type="dxa"/>
            <w:vMerge/>
          </w:tcPr>
          <w:p w:rsidR="00770143" w:rsidRPr="00190C47" w:rsidRDefault="00770143" w:rsidP="00770143">
            <w:pPr>
              <w:tabs>
                <w:tab w:val="left" w:pos="1220"/>
                <w:tab w:val="left" w:pos="10206"/>
              </w:tabs>
              <w:ind w:right="-2"/>
              <w:jc w:val="both"/>
            </w:pPr>
          </w:p>
        </w:tc>
        <w:tc>
          <w:tcPr>
            <w:tcW w:w="7005" w:type="dxa"/>
          </w:tcPr>
          <w:p w:rsidR="00770143" w:rsidRPr="00190C47" w:rsidRDefault="00770143" w:rsidP="00770143">
            <w:pPr>
              <w:tabs>
                <w:tab w:val="left" w:pos="1220"/>
                <w:tab w:val="left" w:pos="10206"/>
              </w:tabs>
              <w:ind w:right="-2"/>
              <w:jc w:val="both"/>
            </w:pPr>
            <w:r w:rsidRPr="00190C47">
              <w:t>Passivo Circulante</w:t>
            </w:r>
          </w:p>
        </w:tc>
      </w:tr>
    </w:tbl>
    <w:p w:rsidR="00770143" w:rsidRPr="00190C47" w:rsidRDefault="00770143" w:rsidP="00770143">
      <w:pPr>
        <w:tabs>
          <w:tab w:val="left" w:pos="1220"/>
        </w:tabs>
        <w:ind w:right="-2"/>
        <w:jc w:val="both"/>
      </w:pPr>
    </w:p>
    <w:p w:rsidR="00BF7E3A" w:rsidRPr="00190C47" w:rsidRDefault="00AA662B" w:rsidP="000E70AA">
      <w:pPr>
        <w:pStyle w:val="PargrafodaLista"/>
        <w:widowControl w:val="0"/>
        <w:numPr>
          <w:ilvl w:val="2"/>
          <w:numId w:val="14"/>
        </w:numPr>
        <w:tabs>
          <w:tab w:val="clear" w:pos="0"/>
          <w:tab w:val="left" w:pos="1134"/>
          <w:tab w:val="left" w:pos="1220"/>
        </w:tabs>
        <w:spacing w:after="0"/>
        <w:ind w:left="709"/>
        <w:jc w:val="both"/>
        <w:rPr>
          <w:rFonts w:ascii="Times New Roman" w:hAnsi="Times New Roman"/>
          <w:sz w:val="20"/>
        </w:rPr>
      </w:pPr>
      <w:r w:rsidRPr="00190C47">
        <w:rPr>
          <w:rFonts w:ascii="Times New Roman" w:hAnsi="Times New Roman"/>
          <w:spacing w:val="-5"/>
          <w:sz w:val="20"/>
        </w:rPr>
        <w:t>8</w:t>
      </w:r>
      <w:r w:rsidR="00770143" w:rsidRPr="00190C47">
        <w:rPr>
          <w:rFonts w:ascii="Times New Roman" w:hAnsi="Times New Roman"/>
          <w:spacing w:val="-5"/>
          <w:sz w:val="20"/>
        </w:rPr>
        <w:t>.13.</w:t>
      </w:r>
      <w:r w:rsidRPr="00190C47">
        <w:rPr>
          <w:rFonts w:ascii="Times New Roman" w:hAnsi="Times New Roman"/>
          <w:spacing w:val="-5"/>
          <w:sz w:val="20"/>
        </w:rPr>
        <w:t>3</w:t>
      </w:r>
      <w:r w:rsidR="00770143" w:rsidRPr="00190C47">
        <w:rPr>
          <w:rFonts w:ascii="Times New Roman" w:hAnsi="Times New Roman"/>
          <w:spacing w:val="-5"/>
          <w:sz w:val="20"/>
        </w:rPr>
        <w:t xml:space="preserve">.1. As empresas </w:t>
      </w:r>
      <w:r w:rsidR="00770143" w:rsidRPr="00190C47">
        <w:rPr>
          <w:rFonts w:ascii="Times New Roman" w:hAnsi="Times New Roman"/>
          <w:spacing w:val="-4"/>
          <w:sz w:val="20"/>
        </w:rPr>
        <w:t>que apresentarem resultado inferior ou igual a 1</w:t>
      </w:r>
      <w:r w:rsidR="00FC70C9" w:rsidRPr="00190C47">
        <w:rPr>
          <w:rFonts w:ascii="Times New Roman" w:hAnsi="Times New Roman"/>
          <w:spacing w:val="-4"/>
          <w:sz w:val="20"/>
        </w:rPr>
        <w:t xml:space="preserve"> </w:t>
      </w:r>
      <w:r w:rsidR="00770143" w:rsidRPr="00190C47">
        <w:rPr>
          <w:rFonts w:ascii="Times New Roman" w:hAnsi="Times New Roman"/>
          <w:spacing w:val="-4"/>
          <w:sz w:val="20"/>
        </w:rPr>
        <w:t xml:space="preserve">(um) em qualquer dos índices </w:t>
      </w:r>
      <w:r w:rsidR="00770143" w:rsidRPr="00190C47">
        <w:rPr>
          <w:rFonts w:ascii="Times New Roman" w:hAnsi="Times New Roman"/>
          <w:sz w:val="20"/>
        </w:rPr>
        <w:t xml:space="preserve">de Liquidez Geral (LG), Solvência Geral (SG) e Liquidez Corrente (LC), deverão comprovar, considerados os riscos para a Administração, e, a critério da autoridade competente, o capital </w:t>
      </w:r>
      <w:r w:rsidR="00770143" w:rsidRPr="00190C47">
        <w:rPr>
          <w:rFonts w:ascii="Times New Roman" w:hAnsi="Times New Roman"/>
          <w:spacing w:val="-4"/>
          <w:sz w:val="20"/>
        </w:rPr>
        <w:t xml:space="preserve">mínimo ou o patrimônio líquido mínimo de 2% (dois  por cento) do valor estimado da contratação </w:t>
      </w:r>
      <w:r w:rsidR="00770143" w:rsidRPr="00190C47">
        <w:rPr>
          <w:rFonts w:ascii="Times New Roman" w:hAnsi="Times New Roman"/>
          <w:sz w:val="20"/>
        </w:rPr>
        <w:t>ou do item pertinente.</w:t>
      </w:r>
    </w:p>
    <w:p w:rsidR="00BF7E3A" w:rsidRPr="00190C47" w:rsidRDefault="00BF7E3A" w:rsidP="00770143">
      <w:pPr>
        <w:tabs>
          <w:tab w:val="left" w:pos="1134"/>
          <w:tab w:val="left" w:pos="1220"/>
        </w:tabs>
        <w:ind w:right="-2"/>
        <w:jc w:val="both"/>
      </w:pPr>
    </w:p>
    <w:p w:rsidR="00770143" w:rsidRPr="00190C47" w:rsidRDefault="00AA662B" w:rsidP="00770143">
      <w:pPr>
        <w:pStyle w:val="Ttulo11"/>
        <w:tabs>
          <w:tab w:val="left" w:pos="928"/>
        </w:tabs>
        <w:ind w:left="0" w:firstLine="0"/>
        <w:rPr>
          <w:rFonts w:ascii="Times New Roman" w:hAnsi="Times New Roman" w:cs="Times New Roman"/>
          <w:sz w:val="20"/>
          <w:szCs w:val="20"/>
          <w:u w:val="single"/>
        </w:rPr>
      </w:pPr>
      <w:r w:rsidRPr="00190C47">
        <w:rPr>
          <w:rFonts w:ascii="Times New Roman" w:hAnsi="Times New Roman" w:cs="Times New Roman"/>
          <w:sz w:val="20"/>
          <w:szCs w:val="20"/>
          <w:u w:val="single"/>
        </w:rPr>
        <w:t>8</w:t>
      </w:r>
      <w:r w:rsidR="00770143" w:rsidRPr="00190C47">
        <w:rPr>
          <w:rFonts w:ascii="Times New Roman" w:hAnsi="Times New Roman" w:cs="Times New Roman"/>
          <w:sz w:val="20"/>
          <w:szCs w:val="20"/>
          <w:u w:val="single"/>
        </w:rPr>
        <w:t>.14. Qualificação Técnica:</w:t>
      </w:r>
    </w:p>
    <w:p w:rsidR="00770143" w:rsidRPr="00190C47" w:rsidRDefault="00770143" w:rsidP="00770143">
      <w:pPr>
        <w:pStyle w:val="Ttulo11"/>
        <w:tabs>
          <w:tab w:val="left" w:pos="928"/>
        </w:tabs>
        <w:ind w:left="0" w:firstLine="0"/>
        <w:rPr>
          <w:rFonts w:ascii="Times New Roman" w:hAnsi="Times New Roman" w:cs="Times New Roman"/>
          <w:sz w:val="20"/>
          <w:szCs w:val="20"/>
        </w:rPr>
      </w:pPr>
    </w:p>
    <w:p w:rsidR="00770143" w:rsidRPr="00190C47" w:rsidRDefault="00AA662B" w:rsidP="00770143">
      <w:pPr>
        <w:pStyle w:val="PargrafodaLista"/>
        <w:shd w:val="clear" w:color="auto" w:fill="FFFFFF"/>
        <w:ind w:left="0"/>
        <w:jc w:val="both"/>
        <w:rPr>
          <w:rFonts w:ascii="Times New Roman" w:hAnsi="Times New Roman"/>
          <w:sz w:val="20"/>
          <w:lang w:val="pt-PT"/>
        </w:rPr>
      </w:pPr>
      <w:r w:rsidRPr="00190C47">
        <w:rPr>
          <w:rFonts w:ascii="Times New Roman" w:hAnsi="Times New Roman"/>
          <w:sz w:val="20"/>
          <w:lang w:val="pt-PT"/>
        </w:rPr>
        <w:t>8</w:t>
      </w:r>
      <w:r w:rsidR="00770143" w:rsidRPr="00190C47">
        <w:rPr>
          <w:rFonts w:ascii="Times New Roman" w:hAnsi="Times New Roman"/>
          <w:sz w:val="20"/>
          <w:lang w:val="pt-PT"/>
        </w:rPr>
        <w:t>.14.1. As empresas, cadastradas ou não no SICAF, deverão apresentar 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70143" w:rsidRPr="00190C47" w:rsidRDefault="00AA662B" w:rsidP="00770143">
      <w:pPr>
        <w:shd w:val="clear" w:color="auto" w:fill="FFFFFF"/>
        <w:spacing w:after="120" w:line="276" w:lineRule="auto"/>
        <w:ind w:right="-2"/>
        <w:jc w:val="both"/>
      </w:pPr>
      <w:r w:rsidRPr="00190C47">
        <w:t>8</w:t>
      </w:r>
      <w:r w:rsidR="00770143" w:rsidRPr="00190C47">
        <w:t>.14.2. O atestado deverá conter, no mínimo: o nome da empresa/órgão contratante, o nome do responsável por sua emissão e telefone para contato, caso necessário e a especificação do fornecimento. A Pregoeira poderá determinar qualquer diligência que entender necessária para verificar a autenticidade e legitimidade do atestado ou de qualquer documento que lhe suscitar dúvidas.</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.14.3. Não serão aceitos atestados com objeto genérico, ou seja, deverá constar no respectivo Atestado nomenclatura compatível com o item de seu interesse.</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z w:val="20"/>
        </w:rPr>
        <w:lastRenderedPageBreak/>
        <w:t>8</w:t>
      </w:r>
      <w:r w:rsidR="00770143" w:rsidRPr="00190C47">
        <w:rPr>
          <w:rFonts w:ascii="Times New Roman" w:hAnsi="Times New Roman"/>
          <w:sz w:val="20"/>
        </w:rPr>
        <w:t>.14.4. Será vedada a participação de empresas que constituam o mesmo grupo econômico e societário.</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.14.8. Os atestados de capacidade técnica podem ser apresentados em nome da matriz ou da filial da empresa licitante.</w:t>
      </w:r>
    </w:p>
    <w:p w:rsidR="00770143" w:rsidRPr="00190C47" w:rsidRDefault="00AA662B" w:rsidP="00770143">
      <w:pPr>
        <w:pStyle w:val="PargrafodaLista"/>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.14.9. Fica a critério do pregoeiro, solicitar aos licitantes documentos complementares para subsidiar a análise dos Atestados apresentados, comprovando a compatibilidade do objeto licitado, através de documentos como Contratos, Notas de Empenho e Notas Fiscais vinculados aos respectivos Atestados, sendo passível de sanção o fornecedor que se enquadrar no item 21.1 deste Edital.</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.14.10. O licitante enquadrado como microempreendedor individual que pretenda auferir os benefícios do tratamento diferenciado previstos na Lei Complementar nº 123, de 2006, estará </w:t>
      </w:r>
      <w:r w:rsidR="00770143" w:rsidRPr="00190C47">
        <w:rPr>
          <w:rFonts w:ascii="Times New Roman" w:hAnsi="Times New Roman"/>
          <w:spacing w:val="-4"/>
          <w:sz w:val="20"/>
        </w:rPr>
        <w:t>dispensado da prova de inscrição nos cadastros de contribuintes estadual e municipal.</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pacing w:val="-6"/>
          <w:sz w:val="20"/>
        </w:rPr>
        <w:t>8</w:t>
      </w:r>
      <w:r w:rsidR="00770143" w:rsidRPr="00190C47">
        <w:rPr>
          <w:rFonts w:ascii="Times New Roman" w:hAnsi="Times New Roman"/>
          <w:spacing w:val="-6"/>
          <w:sz w:val="20"/>
        </w:rPr>
        <w:t xml:space="preserve">.14.11. A existência </w:t>
      </w:r>
      <w:r w:rsidR="00770143" w:rsidRPr="00190C47">
        <w:rPr>
          <w:rFonts w:ascii="Times New Roman" w:hAnsi="Times New Roman"/>
          <w:spacing w:val="-5"/>
          <w:sz w:val="20"/>
        </w:rPr>
        <w:t xml:space="preserve">de restrição relativamente à regularidade fiscal e trabalhista não impede que a </w:t>
      </w:r>
      <w:r w:rsidR="00770143" w:rsidRPr="00190C47">
        <w:rPr>
          <w:rFonts w:ascii="Times New Roman" w:hAnsi="Times New Roman"/>
          <w:sz w:val="20"/>
        </w:rPr>
        <w:t>licitante qualificada como microempresa ou empresa de pequeno porte seja declarada vencedora, uma vez que atenda a todas as demais exigências do edital.</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.14.12. A declaração do vencedor acontecerá no momento imediatamente posterior à fase de habilitação.</w:t>
      </w:r>
    </w:p>
    <w:p w:rsidR="00770143" w:rsidRPr="00190C47" w:rsidRDefault="00AA662B" w:rsidP="00770143">
      <w:pPr>
        <w:pStyle w:val="PargrafodaLista"/>
        <w:tabs>
          <w:tab w:val="left" w:pos="1220"/>
        </w:tabs>
        <w:spacing w:after="120"/>
        <w:ind w:left="0" w:right="-2"/>
        <w:jc w:val="both"/>
        <w:rPr>
          <w:rFonts w:ascii="Times New Roman" w:hAnsi="Times New Roman"/>
          <w:sz w:val="20"/>
        </w:rPr>
      </w:pPr>
      <w:r w:rsidRPr="00190C47">
        <w:rPr>
          <w:rFonts w:ascii="Times New Roman" w:hAnsi="Times New Roman"/>
          <w:spacing w:val="-2"/>
          <w:sz w:val="20"/>
        </w:rPr>
        <w:t>8</w:t>
      </w:r>
      <w:r w:rsidR="00770143" w:rsidRPr="00190C47">
        <w:rPr>
          <w:rFonts w:ascii="Times New Roman" w:hAnsi="Times New Roman"/>
          <w:spacing w:val="-2"/>
          <w:sz w:val="20"/>
        </w:rPr>
        <w:t xml:space="preserve">.14.13. Caso a proposta mais vantajosa seja ofertada por licitante qualificada como </w:t>
      </w:r>
      <w:r w:rsidR="00770143" w:rsidRPr="00190C47">
        <w:rPr>
          <w:rFonts w:ascii="Times New Roman" w:hAnsi="Times New Roman"/>
          <w:spacing w:val="-1"/>
          <w:sz w:val="20"/>
        </w:rPr>
        <w:t xml:space="preserve">microempresa </w:t>
      </w:r>
      <w:r w:rsidR="00770143" w:rsidRPr="00190C47">
        <w:rPr>
          <w:rFonts w:ascii="Times New Roman" w:hAnsi="Times New Roman"/>
          <w:spacing w:val="-4"/>
          <w:sz w:val="20"/>
        </w:rPr>
        <w:t xml:space="preserve">ou empresa de pequeno porte, e uma vez constatada </w:t>
      </w:r>
      <w:r w:rsidR="00770143" w:rsidRPr="00190C47">
        <w:rPr>
          <w:rFonts w:ascii="Times New Roman" w:hAnsi="Times New Roman"/>
          <w:spacing w:val="-3"/>
          <w:sz w:val="20"/>
        </w:rPr>
        <w:t xml:space="preserve">a existência de alguma restrição no que tange à </w:t>
      </w:r>
      <w:r w:rsidR="00770143" w:rsidRPr="00190C47">
        <w:rPr>
          <w:rFonts w:ascii="Times New Roman" w:hAnsi="Times New Roman"/>
          <w:sz w:val="20"/>
        </w:rPr>
        <w:t>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70143" w:rsidRPr="00190C47" w:rsidRDefault="00AA662B" w:rsidP="000E70AA">
      <w:pPr>
        <w:pStyle w:val="PargrafodaLista"/>
        <w:widowControl w:val="0"/>
        <w:numPr>
          <w:ilvl w:val="1"/>
          <w:numId w:val="14"/>
        </w:numPr>
        <w:tabs>
          <w:tab w:val="left" w:pos="928"/>
        </w:tabs>
        <w:suppressAutoHyphens/>
        <w:spacing w:after="120"/>
        <w:ind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.14.14. A não regularização fiscal e trabalhista no prazo previsto no subitem anterior acarretará a inabilitação do licitante, sem prejuízo das sanções previstas neste Edital, sendo facultada a </w:t>
      </w:r>
      <w:r w:rsidR="00770143" w:rsidRPr="00190C47">
        <w:rPr>
          <w:rFonts w:ascii="Times New Roman" w:hAnsi="Times New Roman"/>
          <w:spacing w:val="-4"/>
          <w:sz w:val="20"/>
        </w:rPr>
        <w:t xml:space="preserve">convocação dos licitantes remanescentes, </w:t>
      </w:r>
      <w:r w:rsidR="00770143" w:rsidRPr="00190C47">
        <w:rPr>
          <w:rFonts w:ascii="Times New Roman" w:hAnsi="Times New Roman"/>
          <w:spacing w:val="-3"/>
          <w:sz w:val="20"/>
        </w:rPr>
        <w:t xml:space="preserve">na ordem de classificação. Se, na ordem de classificação, </w:t>
      </w:r>
      <w:r w:rsidR="00770143" w:rsidRPr="00190C47">
        <w:rPr>
          <w:rFonts w:ascii="Times New Roman" w:hAnsi="Times New Roman"/>
          <w:sz w:val="20"/>
        </w:rPr>
        <w:t xml:space="preserve">seguir-se outra microempresa, empresa de pequeno porte ou sociedade cooperativa com alguma </w:t>
      </w:r>
      <w:r w:rsidR="00770143" w:rsidRPr="00190C47">
        <w:rPr>
          <w:rFonts w:ascii="Times New Roman" w:hAnsi="Times New Roman"/>
          <w:spacing w:val="-5"/>
          <w:sz w:val="20"/>
        </w:rPr>
        <w:t xml:space="preserve">restrição </w:t>
      </w:r>
      <w:r w:rsidR="00770143" w:rsidRPr="00190C47">
        <w:rPr>
          <w:rFonts w:ascii="Times New Roman" w:hAnsi="Times New Roman"/>
          <w:spacing w:val="-4"/>
          <w:sz w:val="20"/>
        </w:rPr>
        <w:t>na documentação fiscal e trabalhista, será concedido o mesmo prazo para regularização.</w:t>
      </w:r>
    </w:p>
    <w:p w:rsidR="00770143" w:rsidRPr="00190C47" w:rsidRDefault="00AA662B" w:rsidP="00770143">
      <w:pPr>
        <w:pStyle w:val="PargrafodaLista"/>
        <w:tabs>
          <w:tab w:val="left" w:pos="928"/>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 xml:space="preserve">.14.15. Havendo necessidade de analisar minuciosamente os documentos exigidos, a Pregoeira </w:t>
      </w:r>
      <w:r w:rsidR="00770143" w:rsidRPr="00190C47">
        <w:rPr>
          <w:rFonts w:ascii="Times New Roman" w:hAnsi="Times New Roman"/>
          <w:spacing w:val="-4"/>
          <w:sz w:val="20"/>
        </w:rPr>
        <w:t xml:space="preserve">suspenderá a sessão, informando no “chat” a nova data e horário para a continuidade </w:t>
      </w:r>
      <w:r w:rsidR="00770143" w:rsidRPr="00190C47">
        <w:rPr>
          <w:rFonts w:ascii="Times New Roman" w:hAnsi="Times New Roman"/>
          <w:spacing w:val="-3"/>
          <w:sz w:val="20"/>
        </w:rPr>
        <w:t>da mesma.</w:t>
      </w:r>
    </w:p>
    <w:p w:rsidR="00770143" w:rsidRPr="00190C47" w:rsidRDefault="00AA662B" w:rsidP="00770143">
      <w:pPr>
        <w:pStyle w:val="PargrafodaLista"/>
        <w:tabs>
          <w:tab w:val="left" w:pos="928"/>
        </w:tabs>
        <w:spacing w:after="120"/>
        <w:ind w:left="0" w:right="-2"/>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.14.16. Será inabilitado o licitante que não comprovar sua habilitação, seja por não apresentar quaisquer dos documentos exigidos, ou apresentá-los em desacordo com o estabelecido neste Edital.</w:t>
      </w:r>
    </w:p>
    <w:p w:rsidR="00770143" w:rsidRPr="00190C47" w:rsidRDefault="00770143" w:rsidP="00770143">
      <w:pPr>
        <w:pStyle w:val="PargrafodaLista"/>
        <w:tabs>
          <w:tab w:val="left" w:pos="928"/>
        </w:tabs>
        <w:spacing w:after="120"/>
        <w:ind w:left="0" w:right="-2"/>
        <w:jc w:val="both"/>
        <w:rPr>
          <w:rFonts w:ascii="Times New Roman" w:hAnsi="Times New Roman"/>
          <w:sz w:val="20"/>
        </w:rPr>
      </w:pPr>
      <w:r w:rsidRPr="00190C47">
        <w:rPr>
          <w:rFonts w:ascii="Times New Roman" w:hAnsi="Times New Roman"/>
          <w:sz w:val="20"/>
        </w:rPr>
        <w:t xml:space="preserve">9.14.17. Nos itens não exclusivos a microempresas e empresas de pequeno porte, em havendo </w:t>
      </w:r>
      <w:r w:rsidRPr="00190C47">
        <w:rPr>
          <w:rFonts w:ascii="Times New Roman" w:hAnsi="Times New Roman"/>
          <w:spacing w:val="-5"/>
          <w:sz w:val="20"/>
        </w:rPr>
        <w:t xml:space="preserve">inabilitação, haverá nova verificação, pelo sistema, da eventual ocorrência do empate ficto, </w:t>
      </w:r>
      <w:r w:rsidRPr="00190C47">
        <w:rPr>
          <w:rFonts w:ascii="Times New Roman" w:hAnsi="Times New Roman"/>
          <w:spacing w:val="-4"/>
          <w:sz w:val="20"/>
        </w:rPr>
        <w:t xml:space="preserve">previsto </w:t>
      </w:r>
      <w:r w:rsidRPr="00190C47">
        <w:rPr>
          <w:rFonts w:ascii="Times New Roman" w:hAnsi="Times New Roman"/>
          <w:sz w:val="20"/>
        </w:rPr>
        <w:t>nos artigos 44 e 45 da LC nº 123, de 2006, seguindo-se a disciplina antes estabelecida para aceitação da proposta subsequente.</w:t>
      </w:r>
    </w:p>
    <w:p w:rsidR="00770143" w:rsidRPr="00190C47" w:rsidRDefault="00F32C67" w:rsidP="00770143">
      <w:pPr>
        <w:pStyle w:val="PargrafodaLista"/>
        <w:tabs>
          <w:tab w:val="left" w:pos="928"/>
        </w:tabs>
        <w:spacing w:after="240"/>
        <w:ind w:left="0"/>
        <w:jc w:val="both"/>
        <w:rPr>
          <w:rFonts w:ascii="Times New Roman" w:hAnsi="Times New Roman"/>
          <w:sz w:val="20"/>
        </w:rPr>
      </w:pPr>
      <w:r w:rsidRPr="00190C47">
        <w:rPr>
          <w:rFonts w:ascii="Times New Roman" w:hAnsi="Times New Roman"/>
          <w:sz w:val="20"/>
        </w:rPr>
        <w:t>8</w:t>
      </w:r>
      <w:r w:rsidR="00770143" w:rsidRPr="00190C47">
        <w:rPr>
          <w:rFonts w:ascii="Times New Roman" w:hAnsi="Times New Roman"/>
          <w:sz w:val="20"/>
        </w:rPr>
        <w:t>.14.18. Constatado o atendimento às exigências de habilitação fixadas no Edital, o licitante será declarado vencedor.</w:t>
      </w:r>
    </w:p>
    <w:p w:rsidR="00F32C67" w:rsidRPr="00190C47" w:rsidRDefault="00F32C67" w:rsidP="00F32C67">
      <w:pPr>
        <w:pStyle w:val="PargrafodaLista"/>
        <w:shd w:val="clear" w:color="auto" w:fill="D9D9D9" w:themeFill="background1" w:themeFillShade="D9"/>
        <w:tabs>
          <w:tab w:val="left" w:pos="928"/>
        </w:tabs>
        <w:spacing w:after="0" w:line="240" w:lineRule="auto"/>
        <w:ind w:left="0"/>
        <w:jc w:val="both"/>
        <w:rPr>
          <w:rFonts w:ascii="Times New Roman" w:hAnsi="Times New Roman"/>
          <w:b/>
          <w:sz w:val="20"/>
        </w:rPr>
      </w:pPr>
      <w:r w:rsidRPr="00190C47">
        <w:rPr>
          <w:rFonts w:ascii="Times New Roman" w:hAnsi="Times New Roman"/>
          <w:b/>
          <w:sz w:val="20"/>
        </w:rPr>
        <w:t>9. DO ENCAMINHAMENTO DA PROPOSTA VENCEDORA</w:t>
      </w:r>
    </w:p>
    <w:p w:rsidR="00770143" w:rsidRPr="00190C47" w:rsidRDefault="00F32C67" w:rsidP="000E70AA">
      <w:pPr>
        <w:pStyle w:val="PargrafodaLista"/>
        <w:widowControl w:val="0"/>
        <w:numPr>
          <w:ilvl w:val="1"/>
          <w:numId w:val="14"/>
        </w:numPr>
        <w:tabs>
          <w:tab w:val="left" w:pos="928"/>
          <w:tab w:val="left" w:pos="9356"/>
          <w:tab w:val="left" w:pos="10206"/>
        </w:tabs>
        <w:suppressAutoHyphens/>
        <w:spacing w:before="120" w:after="120"/>
        <w:ind w:right="-2"/>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 xml:space="preserve">.1. A proposta final do licitante declarado vencedor deverá ser encaminhada no prazo de </w:t>
      </w:r>
      <w:r w:rsidR="00770143" w:rsidRPr="00190C47">
        <w:rPr>
          <w:rFonts w:ascii="Times New Roman" w:hAnsi="Times New Roman"/>
          <w:b/>
          <w:bCs/>
          <w:sz w:val="20"/>
        </w:rPr>
        <w:t xml:space="preserve">2 (duas) horas, </w:t>
      </w:r>
      <w:r w:rsidR="00770143" w:rsidRPr="00190C47">
        <w:rPr>
          <w:rFonts w:ascii="Times New Roman" w:hAnsi="Times New Roman"/>
          <w:sz w:val="20"/>
        </w:rPr>
        <w:t>a contar da solicitação do Pregoeiro no sistema eletrônico e deverá:</w:t>
      </w:r>
    </w:p>
    <w:p w:rsidR="00770143" w:rsidRPr="00190C47" w:rsidRDefault="00F32C67" w:rsidP="00770143">
      <w:pPr>
        <w:pStyle w:val="PargrafodaLista"/>
        <w:tabs>
          <w:tab w:val="left" w:pos="1220"/>
          <w:tab w:val="left" w:pos="9356"/>
          <w:tab w:val="left" w:pos="10206"/>
        </w:tabs>
        <w:spacing w:before="120" w:after="120"/>
        <w:ind w:left="567" w:right="-2"/>
        <w:jc w:val="both"/>
        <w:rPr>
          <w:rFonts w:ascii="Times New Roman" w:hAnsi="Times New Roman"/>
          <w:sz w:val="20"/>
        </w:rPr>
      </w:pPr>
      <w:r w:rsidRPr="00190C47">
        <w:rPr>
          <w:rFonts w:ascii="Times New Roman" w:hAnsi="Times New Roman"/>
          <w:spacing w:val="-2"/>
          <w:sz w:val="20"/>
        </w:rPr>
        <w:t>9</w:t>
      </w:r>
      <w:r w:rsidR="00770143" w:rsidRPr="00190C47">
        <w:rPr>
          <w:rFonts w:ascii="Times New Roman" w:hAnsi="Times New Roman"/>
          <w:spacing w:val="-2"/>
          <w:sz w:val="20"/>
        </w:rPr>
        <w:t xml:space="preserve">.1.1. Ser redigida </w:t>
      </w:r>
      <w:r w:rsidR="00770143" w:rsidRPr="00190C47">
        <w:rPr>
          <w:rFonts w:ascii="Times New Roman" w:hAnsi="Times New Roman"/>
          <w:spacing w:val="-1"/>
          <w:sz w:val="20"/>
        </w:rPr>
        <w:t xml:space="preserve">em língua portuguesa, datilografada ou digitada, em uma via, sem emendas, </w:t>
      </w:r>
      <w:r w:rsidR="00770143" w:rsidRPr="00190C47">
        <w:rPr>
          <w:rFonts w:ascii="Times New Roman" w:hAnsi="Times New Roman"/>
          <w:sz w:val="20"/>
        </w:rPr>
        <w:t>rasuras, entre linhas ou ressalvas, devendo a última folha ser assinada e as demais rubricadas pelo licitante ou seu representante legal.</w:t>
      </w:r>
    </w:p>
    <w:p w:rsidR="00770143" w:rsidRPr="00190C47" w:rsidRDefault="00F32C67" w:rsidP="00770143">
      <w:pPr>
        <w:pStyle w:val="PargrafodaLista"/>
        <w:tabs>
          <w:tab w:val="left" w:pos="1220"/>
          <w:tab w:val="left" w:pos="9356"/>
          <w:tab w:val="left" w:pos="10206"/>
        </w:tabs>
        <w:spacing w:before="120" w:after="120"/>
        <w:ind w:left="567" w:right="-2"/>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.1.2. Conter a indicação do banco, número da conta e agência do licitante vencedor, para fins de pagamento.</w:t>
      </w:r>
    </w:p>
    <w:p w:rsidR="00770143" w:rsidRPr="00190C47" w:rsidRDefault="00F32C67" w:rsidP="00770143">
      <w:pPr>
        <w:pStyle w:val="PargrafodaLista"/>
        <w:tabs>
          <w:tab w:val="left" w:pos="928"/>
          <w:tab w:val="left" w:pos="9356"/>
          <w:tab w:val="left" w:pos="10206"/>
        </w:tabs>
        <w:spacing w:before="120" w:after="120"/>
        <w:ind w:left="0" w:right="-2"/>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 xml:space="preserve">.2. A proposta final deverá ser documentada nos autos e será levada em consideração no </w:t>
      </w:r>
      <w:r w:rsidR="00770143" w:rsidRPr="00190C47">
        <w:rPr>
          <w:rFonts w:ascii="Times New Roman" w:hAnsi="Times New Roman"/>
          <w:spacing w:val="-2"/>
          <w:sz w:val="20"/>
        </w:rPr>
        <w:t xml:space="preserve">decorrer da execução do contrato e aplicação de eventual </w:t>
      </w:r>
      <w:r w:rsidR="00770143" w:rsidRPr="00190C47">
        <w:rPr>
          <w:rFonts w:ascii="Times New Roman" w:hAnsi="Times New Roman"/>
          <w:spacing w:val="-1"/>
          <w:sz w:val="20"/>
        </w:rPr>
        <w:t>sanção à Contratada, se for o caso.</w:t>
      </w:r>
    </w:p>
    <w:p w:rsidR="00770143" w:rsidRPr="00190C47"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.3. Todas as especificações do objeto contidas na proposta, tais como marca, modelo, tipo, fabricante e procedência, vinculam a Contratada.</w:t>
      </w:r>
    </w:p>
    <w:p w:rsidR="00770143" w:rsidRPr="00190C47"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sidRPr="00190C47">
        <w:rPr>
          <w:rFonts w:ascii="Times New Roman" w:hAnsi="Times New Roman"/>
          <w:sz w:val="20"/>
        </w:rPr>
        <w:lastRenderedPageBreak/>
        <w:t>9</w:t>
      </w:r>
      <w:r w:rsidR="00770143" w:rsidRPr="00190C47">
        <w:rPr>
          <w:rFonts w:ascii="Times New Roman" w:hAnsi="Times New Roman"/>
          <w:sz w:val="20"/>
        </w:rPr>
        <w:t xml:space="preserve">.4. Os preços deverão ser expressos em moeda corrente nacional, o valor unitário em </w:t>
      </w:r>
      <w:r w:rsidR="00770143" w:rsidRPr="00190C47">
        <w:rPr>
          <w:rFonts w:ascii="Times New Roman" w:hAnsi="Times New Roman"/>
          <w:spacing w:val="-4"/>
          <w:sz w:val="20"/>
        </w:rPr>
        <w:t xml:space="preserve">algarismo se </w:t>
      </w:r>
      <w:r w:rsidR="00770143" w:rsidRPr="00190C47">
        <w:rPr>
          <w:rFonts w:ascii="Times New Roman" w:hAnsi="Times New Roman"/>
          <w:spacing w:val="-3"/>
          <w:sz w:val="20"/>
        </w:rPr>
        <w:t>o valor global em algarismos e por extenso (art. 5º da Lei nº 8.666/93).</w:t>
      </w:r>
    </w:p>
    <w:p w:rsidR="00770143" w:rsidRPr="00190C47" w:rsidRDefault="00F32C67" w:rsidP="00770143">
      <w:pPr>
        <w:pStyle w:val="PargrafodaLista"/>
        <w:tabs>
          <w:tab w:val="left" w:pos="1404"/>
          <w:tab w:val="left" w:pos="9356"/>
          <w:tab w:val="left" w:pos="10206"/>
        </w:tabs>
        <w:spacing w:before="120" w:after="120"/>
        <w:ind w:left="567" w:right="-2"/>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.4.1. Ocorrendo divergência entre os preços unitários e o preço global, prevalecerão os primeiros; no caso de divergência entre os valores numéricos e os valores expressos por extenso, prevalecerão estes últimos.</w:t>
      </w:r>
    </w:p>
    <w:p w:rsidR="00770143" w:rsidRPr="00190C47"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sidRPr="00190C47">
        <w:rPr>
          <w:rFonts w:ascii="Times New Roman" w:hAnsi="Times New Roman"/>
          <w:spacing w:val="-1"/>
          <w:sz w:val="20"/>
        </w:rPr>
        <w:t>9</w:t>
      </w:r>
      <w:r w:rsidR="00770143" w:rsidRPr="00190C47">
        <w:rPr>
          <w:rFonts w:ascii="Times New Roman" w:hAnsi="Times New Roman"/>
          <w:spacing w:val="-1"/>
          <w:sz w:val="20"/>
        </w:rPr>
        <w:t xml:space="preserve">.5. A oferta deverá ser firme e precisa, limitada, </w:t>
      </w:r>
      <w:r w:rsidR="00770143" w:rsidRPr="00190C47">
        <w:rPr>
          <w:rFonts w:ascii="Times New Roman" w:hAnsi="Times New Roman"/>
          <w:sz w:val="20"/>
        </w:rPr>
        <w:t xml:space="preserve">rigorosamente, ao objeto deste Edital, sem </w:t>
      </w:r>
      <w:r w:rsidR="00770143" w:rsidRPr="00190C47">
        <w:rPr>
          <w:rFonts w:ascii="Times New Roman" w:hAnsi="Times New Roman"/>
          <w:spacing w:val="-1"/>
          <w:sz w:val="20"/>
        </w:rPr>
        <w:t xml:space="preserve">conter </w:t>
      </w:r>
      <w:r w:rsidR="00770143" w:rsidRPr="00190C47">
        <w:rPr>
          <w:rFonts w:ascii="Times New Roman" w:hAnsi="Times New Roman"/>
          <w:sz w:val="20"/>
        </w:rPr>
        <w:t>alternativas de preço ou de qualquer outra condição que induza o julgamento a mais de um resultado, sob pena de desclassificação.</w:t>
      </w:r>
    </w:p>
    <w:p w:rsidR="00770143" w:rsidRPr="00190C47"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 xml:space="preserve">.6. A proposta deverá obedecer aos termos deste Edital e seus Anexos, não sendo </w:t>
      </w:r>
      <w:r w:rsidR="00770143" w:rsidRPr="00190C47">
        <w:rPr>
          <w:rFonts w:ascii="Times New Roman" w:hAnsi="Times New Roman"/>
          <w:spacing w:val="-4"/>
          <w:sz w:val="20"/>
        </w:rPr>
        <w:t xml:space="preserve">considerada aquela que não corresponda </w:t>
      </w:r>
      <w:r w:rsidR="00770143" w:rsidRPr="00190C47">
        <w:rPr>
          <w:rFonts w:ascii="Times New Roman" w:hAnsi="Times New Roman"/>
          <w:spacing w:val="-3"/>
          <w:sz w:val="20"/>
        </w:rPr>
        <w:t xml:space="preserve">às especificações ali contidas ou que estabeleça vínculo à </w:t>
      </w:r>
      <w:r w:rsidR="00770143" w:rsidRPr="00190C47">
        <w:rPr>
          <w:rFonts w:ascii="Times New Roman" w:hAnsi="Times New Roman"/>
          <w:sz w:val="20"/>
        </w:rPr>
        <w:t>proposta de outro licitante.</w:t>
      </w:r>
    </w:p>
    <w:p w:rsidR="00770143" w:rsidRPr="00190C47" w:rsidRDefault="00F32C67" w:rsidP="00770143">
      <w:pPr>
        <w:pStyle w:val="PargrafodaLista"/>
        <w:tabs>
          <w:tab w:val="left" w:pos="928"/>
          <w:tab w:val="left" w:pos="9356"/>
          <w:tab w:val="left" w:pos="10206"/>
        </w:tabs>
        <w:spacing w:before="120" w:after="240"/>
        <w:ind w:left="0"/>
        <w:jc w:val="both"/>
        <w:rPr>
          <w:rFonts w:ascii="Times New Roman" w:hAnsi="Times New Roman"/>
          <w:sz w:val="20"/>
        </w:rPr>
      </w:pPr>
      <w:r w:rsidRPr="00190C47">
        <w:rPr>
          <w:rFonts w:ascii="Times New Roman" w:hAnsi="Times New Roman"/>
          <w:sz w:val="20"/>
        </w:rPr>
        <w:t>9</w:t>
      </w:r>
      <w:r w:rsidR="00770143" w:rsidRPr="00190C47">
        <w:rPr>
          <w:rFonts w:ascii="Times New Roman" w:hAnsi="Times New Roman"/>
          <w:sz w:val="20"/>
        </w:rPr>
        <w:t>.7. As propostas que contenham a descrição do objeto, o valor e os documentos complementares estarão disponíveis na internet, após a homologação.</w:t>
      </w:r>
    </w:p>
    <w:p w:rsidR="00770143" w:rsidRPr="00190C47" w:rsidRDefault="00770143" w:rsidP="00770143">
      <w:pPr>
        <w:pStyle w:val="Ttulo11"/>
        <w:tabs>
          <w:tab w:val="left" w:pos="927"/>
          <w:tab w:val="left" w:pos="928"/>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F32C67" w:rsidRPr="00190C47">
        <w:rPr>
          <w:rFonts w:ascii="Times New Roman" w:hAnsi="Times New Roman" w:cs="Times New Roman"/>
          <w:sz w:val="20"/>
          <w:szCs w:val="20"/>
          <w:shd w:val="clear" w:color="auto" w:fill="E5E5E5"/>
        </w:rPr>
        <w:t>0</w:t>
      </w:r>
      <w:r w:rsidRPr="00190C47">
        <w:rPr>
          <w:rFonts w:ascii="Times New Roman" w:hAnsi="Times New Roman" w:cs="Times New Roman"/>
          <w:sz w:val="20"/>
          <w:szCs w:val="20"/>
          <w:shd w:val="clear" w:color="auto" w:fill="E5E5E5"/>
        </w:rPr>
        <w:t>. DOS RECURSOS</w:t>
      </w:r>
      <w:r w:rsidRPr="00190C47">
        <w:rPr>
          <w:rFonts w:ascii="Times New Roman" w:hAnsi="Times New Roman" w:cs="Times New Roman"/>
          <w:sz w:val="20"/>
          <w:szCs w:val="20"/>
          <w:shd w:val="clear" w:color="auto" w:fill="E5E5E5"/>
        </w:rPr>
        <w:tab/>
      </w:r>
    </w:p>
    <w:p w:rsidR="00770143" w:rsidRPr="00190C47" w:rsidRDefault="00770143" w:rsidP="00770143">
      <w:pPr>
        <w:pStyle w:val="PargrafodaLista"/>
        <w:tabs>
          <w:tab w:val="left" w:pos="928"/>
          <w:tab w:val="left" w:pos="10206"/>
        </w:tabs>
        <w:spacing w:before="120" w:after="120"/>
        <w:ind w:left="0" w:right="140"/>
        <w:jc w:val="both"/>
        <w:rPr>
          <w:rFonts w:ascii="Times New Roman" w:hAnsi="Times New Roman"/>
          <w:sz w:val="20"/>
        </w:rPr>
      </w:pPr>
      <w:r w:rsidRPr="00190C47">
        <w:rPr>
          <w:rFonts w:ascii="Times New Roman" w:hAnsi="Times New Roman"/>
          <w:spacing w:val="-5"/>
          <w:sz w:val="20"/>
        </w:rPr>
        <w:t>1</w:t>
      </w:r>
      <w:r w:rsidR="00F32C67" w:rsidRPr="00190C47">
        <w:rPr>
          <w:rFonts w:ascii="Times New Roman" w:hAnsi="Times New Roman"/>
          <w:spacing w:val="-5"/>
          <w:sz w:val="20"/>
        </w:rPr>
        <w:t>0</w:t>
      </w:r>
      <w:r w:rsidRPr="00190C47">
        <w:rPr>
          <w:rFonts w:ascii="Times New Roman" w:hAnsi="Times New Roman"/>
          <w:spacing w:val="-5"/>
          <w:sz w:val="20"/>
        </w:rPr>
        <w:t xml:space="preserve">.1. Declarado </w:t>
      </w:r>
      <w:r w:rsidRPr="00190C47">
        <w:rPr>
          <w:rFonts w:ascii="Times New Roman" w:hAnsi="Times New Roman"/>
          <w:spacing w:val="-4"/>
          <w:sz w:val="20"/>
        </w:rPr>
        <w:t xml:space="preserve">o vencedor e decorrida a fase de regularização fiscal da licitante qualificada como </w:t>
      </w:r>
      <w:r w:rsidRPr="00190C47">
        <w:rPr>
          <w:rFonts w:ascii="Times New Roman" w:hAnsi="Times New Roman"/>
          <w:sz w:val="20"/>
        </w:rPr>
        <w:t xml:space="preserve">microempresa ou empresa de pequeno porte, se for o caso, será concedido o prazo de no mínimo </w:t>
      </w:r>
      <w:r w:rsidR="007204A5" w:rsidRPr="00190C47">
        <w:rPr>
          <w:rFonts w:ascii="Times New Roman" w:hAnsi="Times New Roman"/>
          <w:spacing w:val="-2"/>
          <w:sz w:val="20"/>
        </w:rPr>
        <w:t xml:space="preserve">vinte e cinco </w:t>
      </w:r>
      <w:r w:rsidRPr="00190C47">
        <w:rPr>
          <w:rFonts w:ascii="Times New Roman" w:hAnsi="Times New Roman"/>
          <w:spacing w:val="-2"/>
          <w:sz w:val="20"/>
        </w:rPr>
        <w:t xml:space="preserve">minutos, para que qualquer licitante manifeste a intenção de recorrer, de forma motivada, </w:t>
      </w:r>
      <w:r w:rsidRPr="00190C47">
        <w:rPr>
          <w:rFonts w:ascii="Times New Roman" w:hAnsi="Times New Roman"/>
          <w:spacing w:val="-1"/>
          <w:sz w:val="20"/>
        </w:rPr>
        <w:t xml:space="preserve">isto </w:t>
      </w:r>
      <w:r w:rsidRPr="00190C47">
        <w:rPr>
          <w:rFonts w:ascii="Times New Roman" w:hAnsi="Times New Roman"/>
          <w:spacing w:val="-4"/>
          <w:sz w:val="20"/>
        </w:rPr>
        <w:t xml:space="preserve">é, indicando </w:t>
      </w:r>
      <w:r w:rsidRPr="00190C47">
        <w:rPr>
          <w:rFonts w:ascii="Times New Roman" w:hAnsi="Times New Roman"/>
          <w:spacing w:val="-3"/>
          <w:sz w:val="20"/>
        </w:rPr>
        <w:t xml:space="preserve">contra qual(is) decisão(ões) pretende recorrer e por quais motivos, em campo próprio </w:t>
      </w:r>
      <w:r w:rsidRPr="00190C47">
        <w:rPr>
          <w:rFonts w:ascii="Times New Roman" w:hAnsi="Times New Roman"/>
          <w:sz w:val="20"/>
        </w:rPr>
        <w:t>do sistema.</w:t>
      </w:r>
    </w:p>
    <w:p w:rsidR="00770143" w:rsidRPr="00190C47" w:rsidRDefault="00770143" w:rsidP="00770143">
      <w:pPr>
        <w:pStyle w:val="PargrafodaLista"/>
        <w:tabs>
          <w:tab w:val="left" w:pos="928"/>
          <w:tab w:val="left" w:pos="10206"/>
        </w:tabs>
        <w:spacing w:before="120" w:after="120"/>
        <w:ind w:left="0" w:right="140"/>
        <w:jc w:val="both"/>
        <w:rPr>
          <w:rFonts w:ascii="Times New Roman" w:hAnsi="Times New Roman"/>
          <w:sz w:val="20"/>
        </w:rPr>
      </w:pPr>
      <w:r w:rsidRPr="00190C47">
        <w:rPr>
          <w:rFonts w:ascii="Times New Roman" w:hAnsi="Times New Roman"/>
          <w:spacing w:val="-5"/>
          <w:sz w:val="20"/>
        </w:rPr>
        <w:t>1</w:t>
      </w:r>
      <w:r w:rsidR="00F32C67" w:rsidRPr="00190C47">
        <w:rPr>
          <w:rFonts w:ascii="Times New Roman" w:hAnsi="Times New Roman"/>
          <w:spacing w:val="-5"/>
          <w:sz w:val="20"/>
        </w:rPr>
        <w:t>0</w:t>
      </w:r>
      <w:r w:rsidRPr="00190C47">
        <w:rPr>
          <w:rFonts w:ascii="Times New Roman" w:hAnsi="Times New Roman"/>
          <w:spacing w:val="-5"/>
          <w:sz w:val="20"/>
        </w:rPr>
        <w:t xml:space="preserve">.2. Havendo quem se manifeste, caberá </w:t>
      </w:r>
      <w:r w:rsidRPr="00190C47">
        <w:rPr>
          <w:rFonts w:ascii="Times New Roman" w:hAnsi="Times New Roman"/>
          <w:spacing w:val="-4"/>
          <w:sz w:val="20"/>
        </w:rPr>
        <w:t xml:space="preserve">ao Pregoeiro verificar a tempestividade e a existência de motivação da intenção de recorrer, para decidir se admite ou não o </w:t>
      </w:r>
      <w:r w:rsidRPr="00190C47">
        <w:rPr>
          <w:rFonts w:ascii="Times New Roman" w:hAnsi="Times New Roman"/>
          <w:spacing w:val="-3"/>
          <w:sz w:val="20"/>
        </w:rPr>
        <w:t>recurso, fundamentadamente.</w:t>
      </w:r>
    </w:p>
    <w:p w:rsidR="00770143" w:rsidRPr="00190C47" w:rsidRDefault="00770143" w:rsidP="00770143">
      <w:pPr>
        <w:pStyle w:val="PargrafodaLista"/>
        <w:tabs>
          <w:tab w:val="left" w:pos="1220"/>
          <w:tab w:val="left" w:pos="10206"/>
        </w:tabs>
        <w:spacing w:before="120" w:after="120"/>
        <w:ind w:left="567" w:right="140"/>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0</w:t>
      </w:r>
      <w:r w:rsidRPr="00190C47">
        <w:rPr>
          <w:rFonts w:ascii="Times New Roman" w:hAnsi="Times New Roman"/>
          <w:sz w:val="20"/>
        </w:rPr>
        <w:t>.2.1. Nesse momento o Pregoeiro não adentrará no mérito recursal, mas apenas verificará as condições de admissibilidade do recurso.</w:t>
      </w:r>
    </w:p>
    <w:p w:rsidR="00770143" w:rsidRPr="00190C47" w:rsidRDefault="00770143" w:rsidP="00770143">
      <w:pPr>
        <w:pStyle w:val="PargrafodaLista"/>
        <w:tabs>
          <w:tab w:val="left" w:pos="1220"/>
          <w:tab w:val="left" w:pos="10206"/>
        </w:tabs>
        <w:spacing w:before="120" w:after="120"/>
        <w:ind w:left="567" w:right="140"/>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0</w:t>
      </w:r>
      <w:r w:rsidRPr="00190C47">
        <w:rPr>
          <w:rFonts w:ascii="Times New Roman" w:hAnsi="Times New Roman"/>
          <w:sz w:val="20"/>
        </w:rPr>
        <w:t>.2..2. A falta de manifestação motivada do licitante quanto à intenção de recorrer importará a decadência desse direito.</w:t>
      </w:r>
    </w:p>
    <w:p w:rsidR="00770143" w:rsidRPr="00190C47" w:rsidRDefault="00770143" w:rsidP="00770143">
      <w:pPr>
        <w:pStyle w:val="PargrafodaLista"/>
        <w:tabs>
          <w:tab w:val="left" w:pos="1220"/>
          <w:tab w:val="left" w:pos="10206"/>
        </w:tabs>
        <w:spacing w:before="120" w:after="120"/>
        <w:ind w:left="567" w:right="140"/>
        <w:jc w:val="both"/>
        <w:rPr>
          <w:rFonts w:ascii="Times New Roman" w:hAnsi="Times New Roman"/>
          <w:sz w:val="20"/>
        </w:rPr>
      </w:pPr>
      <w:r w:rsidRPr="00190C47">
        <w:rPr>
          <w:rFonts w:ascii="Times New Roman" w:hAnsi="Times New Roman"/>
          <w:spacing w:val="-3"/>
          <w:sz w:val="20"/>
        </w:rPr>
        <w:t>1</w:t>
      </w:r>
      <w:r w:rsidR="00F32C67" w:rsidRPr="00190C47">
        <w:rPr>
          <w:rFonts w:ascii="Times New Roman" w:hAnsi="Times New Roman"/>
          <w:spacing w:val="-3"/>
          <w:sz w:val="20"/>
        </w:rPr>
        <w:t>0</w:t>
      </w:r>
      <w:r w:rsidRPr="00190C47">
        <w:rPr>
          <w:rFonts w:ascii="Times New Roman" w:hAnsi="Times New Roman"/>
          <w:spacing w:val="-3"/>
          <w:sz w:val="20"/>
        </w:rPr>
        <w:t xml:space="preserve">.2.3. Uma vez admitido o recurso, o recorrente terá, </w:t>
      </w:r>
      <w:r w:rsidRPr="00190C47">
        <w:rPr>
          <w:rFonts w:ascii="Times New Roman" w:hAnsi="Times New Roman"/>
          <w:spacing w:val="-2"/>
          <w:sz w:val="20"/>
        </w:rPr>
        <w:t xml:space="preserve">a partir de então, o prazo de 3 (três) dias para </w:t>
      </w:r>
      <w:r w:rsidRPr="00190C47">
        <w:rPr>
          <w:rFonts w:ascii="Times New Roman" w:hAnsi="Times New Roman"/>
          <w:sz w:val="20"/>
        </w:rPr>
        <w:t>apresentar as razões, pelo sistema eletrônico, ficando os demais licitantes, desde logo, intimados para, querendo, apresentarem contrarrazões também pelo sistema eletrônico, em outros três dias,que começarão a contar do término do prazo do recorrente, sendo-lhes assegurada vista imediata dos elementos indispensáveis à defesa de seus interesses.</w:t>
      </w:r>
    </w:p>
    <w:p w:rsidR="00770143" w:rsidRPr="00190C47" w:rsidRDefault="00770143" w:rsidP="00770143">
      <w:pPr>
        <w:pStyle w:val="PargrafodaLista"/>
        <w:tabs>
          <w:tab w:val="left" w:pos="928"/>
          <w:tab w:val="left" w:pos="10206"/>
        </w:tabs>
        <w:spacing w:before="120" w:after="120"/>
        <w:ind w:left="0" w:right="140"/>
        <w:jc w:val="both"/>
        <w:rPr>
          <w:rFonts w:ascii="Times New Roman" w:hAnsi="Times New Roman"/>
          <w:sz w:val="20"/>
        </w:rPr>
      </w:pPr>
      <w:r w:rsidRPr="00190C47">
        <w:rPr>
          <w:rFonts w:ascii="Times New Roman" w:hAnsi="Times New Roman"/>
          <w:spacing w:val="-4"/>
          <w:sz w:val="20"/>
        </w:rPr>
        <w:t>1</w:t>
      </w:r>
      <w:r w:rsidR="00F32C67" w:rsidRPr="00190C47">
        <w:rPr>
          <w:rFonts w:ascii="Times New Roman" w:hAnsi="Times New Roman"/>
          <w:spacing w:val="-4"/>
          <w:sz w:val="20"/>
        </w:rPr>
        <w:t>0</w:t>
      </w:r>
      <w:r w:rsidRPr="00190C47">
        <w:rPr>
          <w:rFonts w:ascii="Times New Roman" w:hAnsi="Times New Roman"/>
          <w:spacing w:val="-4"/>
          <w:sz w:val="20"/>
        </w:rPr>
        <w:t xml:space="preserve">.3. O acolhimento do recurso invalida tão somente </w:t>
      </w:r>
      <w:r w:rsidRPr="00190C47">
        <w:rPr>
          <w:rFonts w:ascii="Times New Roman" w:hAnsi="Times New Roman"/>
          <w:spacing w:val="-3"/>
          <w:sz w:val="20"/>
        </w:rPr>
        <w:t>os atos insuscetíveis de aproveitamento.</w:t>
      </w:r>
    </w:p>
    <w:p w:rsidR="00770143" w:rsidRPr="00190C47" w:rsidRDefault="00770143" w:rsidP="00770143">
      <w:pPr>
        <w:pStyle w:val="PargrafodaLista"/>
        <w:tabs>
          <w:tab w:val="left" w:pos="928"/>
          <w:tab w:val="left" w:pos="10206"/>
        </w:tabs>
        <w:spacing w:before="120" w:after="120"/>
        <w:ind w:left="0" w:right="142"/>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0</w:t>
      </w:r>
      <w:r w:rsidRPr="00190C47">
        <w:rPr>
          <w:rFonts w:ascii="Times New Roman" w:hAnsi="Times New Roman"/>
          <w:sz w:val="20"/>
        </w:rPr>
        <w:t>.4. Os autos do processo permanecerão com vista franqueada aos interessados, no endereço constante neste Edital.</w:t>
      </w:r>
    </w:p>
    <w:p w:rsidR="00770143" w:rsidRPr="00190C47" w:rsidRDefault="00770143" w:rsidP="00770143">
      <w:pPr>
        <w:pStyle w:val="Ttulo11"/>
        <w:tabs>
          <w:tab w:val="left" w:pos="851"/>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F32C67" w:rsidRPr="00190C47">
        <w:rPr>
          <w:rFonts w:ascii="Times New Roman" w:hAnsi="Times New Roman" w:cs="Times New Roman"/>
          <w:sz w:val="20"/>
          <w:szCs w:val="20"/>
          <w:shd w:val="clear" w:color="auto" w:fill="E5E5E5"/>
        </w:rPr>
        <w:t>1</w:t>
      </w:r>
      <w:r w:rsidRPr="00190C47">
        <w:rPr>
          <w:rFonts w:ascii="Times New Roman" w:hAnsi="Times New Roman" w:cs="Times New Roman"/>
          <w:sz w:val="20"/>
          <w:szCs w:val="20"/>
          <w:shd w:val="clear" w:color="auto" w:fill="E5E5E5"/>
        </w:rPr>
        <w:t>. DA REABERTURA DA SESSÃO PÚBLICA</w:t>
      </w:r>
      <w:r w:rsidRPr="00190C47">
        <w:rPr>
          <w:rFonts w:ascii="Times New Roman" w:hAnsi="Times New Roman" w:cs="Times New Roman"/>
          <w:sz w:val="20"/>
          <w:szCs w:val="20"/>
          <w:shd w:val="clear" w:color="auto" w:fill="E5E5E5"/>
        </w:rPr>
        <w:tab/>
      </w:r>
    </w:p>
    <w:p w:rsidR="00770143" w:rsidRPr="00190C47" w:rsidRDefault="00770143" w:rsidP="00770143">
      <w:pPr>
        <w:pStyle w:val="PargrafodaLista"/>
        <w:tabs>
          <w:tab w:val="left" w:pos="928"/>
        </w:tabs>
        <w:spacing w:before="120" w:after="120"/>
        <w:ind w:left="0"/>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1</w:t>
      </w:r>
      <w:r w:rsidRPr="00190C47">
        <w:rPr>
          <w:rFonts w:ascii="Times New Roman" w:hAnsi="Times New Roman"/>
          <w:sz w:val="20"/>
        </w:rPr>
        <w:t>.1. A sessão pública poderá ser reaberta:</w:t>
      </w:r>
    </w:p>
    <w:p w:rsidR="00770143" w:rsidRPr="00190C47" w:rsidRDefault="00770143" w:rsidP="00770143">
      <w:pPr>
        <w:pStyle w:val="PargrafodaLista"/>
        <w:tabs>
          <w:tab w:val="left" w:pos="928"/>
        </w:tabs>
        <w:spacing w:before="120" w:after="120"/>
        <w:ind w:left="0" w:right="-2" w:firstLine="567"/>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1</w:t>
      </w:r>
      <w:r w:rsidRPr="00190C47">
        <w:rPr>
          <w:rFonts w:ascii="Times New Roman" w:hAnsi="Times New Roman"/>
          <w:sz w:val="20"/>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770143" w:rsidRPr="00190C47" w:rsidRDefault="00770143" w:rsidP="00770143">
      <w:pPr>
        <w:pStyle w:val="PargrafodaLista"/>
        <w:tabs>
          <w:tab w:val="left" w:pos="1220"/>
        </w:tabs>
        <w:spacing w:before="120" w:after="120"/>
        <w:ind w:left="0" w:right="-2" w:firstLine="567"/>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1</w:t>
      </w:r>
      <w:r w:rsidRPr="00190C47">
        <w:rPr>
          <w:rFonts w:ascii="Times New Roman" w:hAnsi="Times New Roman"/>
          <w:sz w:val="20"/>
        </w:rPr>
        <w:t xml:space="preserve">.1.2. Quando houver erro na aceitação do preço melhor classificado ou quando o licitante </w:t>
      </w:r>
      <w:r w:rsidRPr="00190C47">
        <w:rPr>
          <w:rFonts w:ascii="Times New Roman" w:hAnsi="Times New Roman"/>
          <w:spacing w:val="-3"/>
          <w:sz w:val="20"/>
        </w:rPr>
        <w:t xml:space="preserve">declarado vencedor não assinar o contrato, não retirar o instrumento equivalente </w:t>
      </w:r>
      <w:r w:rsidRPr="00190C47">
        <w:rPr>
          <w:rFonts w:ascii="Times New Roman" w:hAnsi="Times New Roman"/>
          <w:spacing w:val="-2"/>
          <w:sz w:val="20"/>
        </w:rPr>
        <w:t>ou não comprovar</w:t>
      </w:r>
      <w:r w:rsidRPr="00190C47">
        <w:rPr>
          <w:rFonts w:ascii="Times New Roman" w:hAnsi="Times New Roman"/>
          <w:sz w:val="20"/>
        </w:rPr>
        <w:t>a regularização fiscal e trabalhista, nos termos do art. 43, §1º da LC nº 123/2006. Nessas hipóteses, serão adotados os procedimentos imediatamente posteriores ao encerramento da etapa de lances.</w:t>
      </w:r>
    </w:p>
    <w:p w:rsidR="00770143" w:rsidRPr="00190C47" w:rsidRDefault="00F47394" w:rsidP="000E70AA">
      <w:pPr>
        <w:pStyle w:val="PargrafodaLista"/>
        <w:widowControl w:val="0"/>
        <w:numPr>
          <w:ilvl w:val="1"/>
          <w:numId w:val="23"/>
        </w:numPr>
        <w:tabs>
          <w:tab w:val="left" w:pos="567"/>
        </w:tabs>
        <w:suppressAutoHyphens/>
        <w:spacing w:before="120" w:after="120"/>
        <w:ind w:right="-2"/>
        <w:jc w:val="both"/>
        <w:rPr>
          <w:rFonts w:ascii="Times New Roman" w:hAnsi="Times New Roman"/>
        </w:rPr>
      </w:pPr>
      <w:r>
        <w:rPr>
          <w:rFonts w:ascii="Times New Roman" w:hAnsi="Times New Roman"/>
        </w:rPr>
        <w:t xml:space="preserve"> </w:t>
      </w:r>
      <w:r w:rsidR="00770143" w:rsidRPr="00190C47">
        <w:rPr>
          <w:rFonts w:ascii="Times New Roman" w:hAnsi="Times New Roman"/>
        </w:rPr>
        <w:t>Todos os licitantes remanescentes deverão ser convocados para acompanhar a sessão reaberta.</w:t>
      </w:r>
    </w:p>
    <w:p w:rsidR="00770143" w:rsidRPr="00190C47" w:rsidRDefault="00770143" w:rsidP="00770143">
      <w:pPr>
        <w:pStyle w:val="PargrafodaLista"/>
        <w:tabs>
          <w:tab w:val="left" w:pos="1220"/>
        </w:tabs>
        <w:spacing w:before="120" w:after="120"/>
        <w:ind w:left="0" w:right="-2" w:firstLine="567"/>
        <w:jc w:val="both"/>
        <w:rPr>
          <w:rFonts w:ascii="Times New Roman" w:hAnsi="Times New Roman"/>
          <w:sz w:val="20"/>
        </w:rPr>
      </w:pPr>
      <w:r w:rsidRPr="00190C47">
        <w:rPr>
          <w:rFonts w:ascii="Times New Roman" w:hAnsi="Times New Roman"/>
          <w:spacing w:val="-1"/>
          <w:sz w:val="20"/>
        </w:rPr>
        <w:t>1</w:t>
      </w:r>
      <w:r w:rsidR="00F32C67" w:rsidRPr="00190C47">
        <w:rPr>
          <w:rFonts w:ascii="Times New Roman" w:hAnsi="Times New Roman"/>
          <w:spacing w:val="-1"/>
          <w:sz w:val="20"/>
        </w:rPr>
        <w:t>1</w:t>
      </w:r>
      <w:r w:rsidRPr="00190C47">
        <w:rPr>
          <w:rFonts w:ascii="Times New Roman" w:hAnsi="Times New Roman"/>
          <w:spacing w:val="-1"/>
          <w:sz w:val="20"/>
        </w:rPr>
        <w:t>.2.1. A convocação se dará por meio do sistema eletrônico (“</w:t>
      </w:r>
      <w:r w:rsidRPr="00190C47">
        <w:rPr>
          <w:rFonts w:ascii="Times New Roman" w:hAnsi="Times New Roman"/>
          <w:i/>
          <w:spacing w:val="-1"/>
          <w:sz w:val="20"/>
        </w:rPr>
        <w:t>chat</w:t>
      </w:r>
      <w:r w:rsidRPr="00190C47">
        <w:rPr>
          <w:rFonts w:ascii="Times New Roman" w:hAnsi="Times New Roman"/>
          <w:spacing w:val="-1"/>
          <w:sz w:val="20"/>
        </w:rPr>
        <w:t xml:space="preserve">”), </w:t>
      </w:r>
      <w:r w:rsidRPr="00190C47">
        <w:rPr>
          <w:rFonts w:ascii="Times New Roman" w:hAnsi="Times New Roman"/>
          <w:sz w:val="20"/>
        </w:rPr>
        <w:t>e-mail, de acordo com a fase do procedimento licitatório.</w:t>
      </w:r>
    </w:p>
    <w:p w:rsidR="00770143" w:rsidRPr="00190C47" w:rsidRDefault="00770143" w:rsidP="00F32C67">
      <w:pPr>
        <w:pStyle w:val="PargrafodaLista"/>
        <w:tabs>
          <w:tab w:val="left" w:pos="1220"/>
        </w:tabs>
        <w:spacing w:before="120" w:after="240"/>
        <w:ind w:left="0" w:firstLine="567"/>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1</w:t>
      </w:r>
      <w:r w:rsidRPr="00190C47">
        <w:rPr>
          <w:rFonts w:ascii="Times New Roman" w:hAnsi="Times New Roman"/>
          <w:sz w:val="20"/>
        </w:rPr>
        <w:t>.2.2. A convocação feita por e-mail dar-se-á de acordo com os dados contidos no SICAF, sendo responsabilidade do licitante manter seus dados cadastrais atualizados.</w:t>
      </w:r>
    </w:p>
    <w:p w:rsidR="00770143" w:rsidRPr="00190C47" w:rsidRDefault="00770143" w:rsidP="00770143">
      <w:pPr>
        <w:pStyle w:val="Ttulo11"/>
        <w:tabs>
          <w:tab w:val="left" w:pos="851"/>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lastRenderedPageBreak/>
        <w:t>1</w:t>
      </w:r>
      <w:r w:rsidR="00F32C67" w:rsidRPr="00190C47">
        <w:rPr>
          <w:rFonts w:ascii="Times New Roman" w:hAnsi="Times New Roman" w:cs="Times New Roman"/>
          <w:sz w:val="20"/>
          <w:szCs w:val="20"/>
          <w:shd w:val="clear" w:color="auto" w:fill="E5E5E5"/>
        </w:rPr>
        <w:t>2</w:t>
      </w:r>
      <w:r w:rsidRPr="00190C47">
        <w:rPr>
          <w:rFonts w:ascii="Times New Roman" w:hAnsi="Times New Roman" w:cs="Times New Roman"/>
          <w:sz w:val="20"/>
          <w:szCs w:val="20"/>
          <w:shd w:val="clear" w:color="auto" w:fill="E5E5E5"/>
        </w:rPr>
        <w:t>. DA ADJUDICAÇÃO E HOMOLOGAÇÃO</w:t>
      </w:r>
      <w:r w:rsidRPr="00190C47">
        <w:rPr>
          <w:rFonts w:ascii="Times New Roman" w:hAnsi="Times New Roman" w:cs="Times New Roman"/>
          <w:sz w:val="20"/>
          <w:szCs w:val="20"/>
          <w:shd w:val="clear" w:color="auto" w:fill="E5E5E5"/>
        </w:rPr>
        <w:tab/>
      </w:r>
    </w:p>
    <w:p w:rsidR="00770143" w:rsidRPr="00190C47" w:rsidRDefault="00770143" w:rsidP="00770143">
      <w:pPr>
        <w:pStyle w:val="PargrafodaLista"/>
        <w:tabs>
          <w:tab w:val="left" w:pos="928"/>
        </w:tabs>
        <w:spacing w:before="240" w:after="120"/>
        <w:ind w:left="0"/>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2</w:t>
      </w:r>
      <w:r w:rsidRPr="00190C47">
        <w:rPr>
          <w:rFonts w:ascii="Times New Roman" w:hAnsi="Times New Roman"/>
          <w:sz w:val="20"/>
        </w:rPr>
        <w:t>.1. O objeto da licitação será adjudicado ao licitante declarado vencedor, por ato do Pregoeiro, caso não haja interposição de recurso, ou pela autoridade competente, após a regular decisão dos recursos apresentados.</w:t>
      </w:r>
    </w:p>
    <w:p w:rsidR="00770143" w:rsidRPr="00190C47" w:rsidRDefault="00770143" w:rsidP="00770143">
      <w:pPr>
        <w:pStyle w:val="PargrafodaLista"/>
        <w:tabs>
          <w:tab w:val="left" w:pos="928"/>
        </w:tabs>
        <w:spacing w:before="120" w:after="240"/>
        <w:ind w:left="0"/>
        <w:jc w:val="both"/>
        <w:rPr>
          <w:rFonts w:ascii="Times New Roman" w:hAnsi="Times New Roman"/>
          <w:sz w:val="20"/>
        </w:rPr>
      </w:pPr>
      <w:r w:rsidRPr="00190C47">
        <w:rPr>
          <w:rFonts w:ascii="Times New Roman" w:hAnsi="Times New Roman"/>
          <w:sz w:val="20"/>
        </w:rPr>
        <w:t>1</w:t>
      </w:r>
      <w:r w:rsidR="00F32C67" w:rsidRPr="00190C47">
        <w:rPr>
          <w:rFonts w:ascii="Times New Roman" w:hAnsi="Times New Roman"/>
          <w:sz w:val="20"/>
        </w:rPr>
        <w:t>2</w:t>
      </w:r>
      <w:r w:rsidRPr="00190C47">
        <w:rPr>
          <w:rFonts w:ascii="Times New Roman" w:hAnsi="Times New Roman"/>
          <w:sz w:val="20"/>
        </w:rPr>
        <w:t>.2. Após a fase recursal, constatada a regularidade dos atos praticados, a autoridade competente homologará o procedimento licitatório.</w:t>
      </w:r>
    </w:p>
    <w:p w:rsidR="00770143" w:rsidRPr="00190C47" w:rsidRDefault="00770143" w:rsidP="00770143">
      <w:pPr>
        <w:pStyle w:val="Ttulo11"/>
        <w:tabs>
          <w:tab w:val="left" w:pos="851"/>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F32C67" w:rsidRPr="00190C47">
        <w:rPr>
          <w:rFonts w:ascii="Times New Roman" w:hAnsi="Times New Roman" w:cs="Times New Roman"/>
          <w:sz w:val="20"/>
          <w:szCs w:val="20"/>
          <w:shd w:val="clear" w:color="auto" w:fill="E5E5E5"/>
        </w:rPr>
        <w:t>3</w:t>
      </w:r>
      <w:r w:rsidRPr="00190C47">
        <w:rPr>
          <w:rFonts w:ascii="Times New Roman" w:hAnsi="Times New Roman" w:cs="Times New Roman"/>
          <w:sz w:val="20"/>
          <w:szCs w:val="20"/>
          <w:shd w:val="clear" w:color="auto" w:fill="E5E5E5"/>
        </w:rPr>
        <w:t>. DA GARANTIA DE EXECUÇÃO</w:t>
      </w:r>
      <w:r w:rsidRPr="00190C47">
        <w:rPr>
          <w:rFonts w:ascii="Times New Roman" w:hAnsi="Times New Roman" w:cs="Times New Roman"/>
          <w:sz w:val="20"/>
          <w:szCs w:val="20"/>
          <w:shd w:val="clear" w:color="auto" w:fill="E5E5E5"/>
        </w:rPr>
        <w:tab/>
      </w:r>
    </w:p>
    <w:p w:rsidR="00770143" w:rsidRPr="00190C47" w:rsidRDefault="00770143" w:rsidP="000E70AA">
      <w:pPr>
        <w:pStyle w:val="PargrafodaLista"/>
        <w:widowControl w:val="0"/>
        <w:numPr>
          <w:ilvl w:val="1"/>
          <w:numId w:val="14"/>
        </w:numPr>
        <w:tabs>
          <w:tab w:val="left" w:pos="928"/>
        </w:tabs>
        <w:suppressAutoHyphens/>
        <w:spacing w:before="120" w:after="240" w:line="240" w:lineRule="auto"/>
        <w:jc w:val="both"/>
        <w:rPr>
          <w:rFonts w:ascii="Times New Roman" w:hAnsi="Times New Roman"/>
          <w:sz w:val="20"/>
        </w:rPr>
      </w:pPr>
      <w:r w:rsidRPr="00190C47">
        <w:rPr>
          <w:rFonts w:ascii="Times New Roman" w:hAnsi="Times New Roman"/>
          <w:spacing w:val="-1"/>
          <w:sz w:val="20"/>
        </w:rPr>
        <w:t>1</w:t>
      </w:r>
      <w:r w:rsidR="00F32C67" w:rsidRPr="00190C47">
        <w:rPr>
          <w:rFonts w:ascii="Times New Roman" w:hAnsi="Times New Roman"/>
          <w:spacing w:val="-1"/>
          <w:sz w:val="20"/>
        </w:rPr>
        <w:t>3</w:t>
      </w:r>
      <w:r w:rsidRPr="00190C47">
        <w:rPr>
          <w:rFonts w:ascii="Times New Roman" w:hAnsi="Times New Roman"/>
          <w:spacing w:val="-1"/>
          <w:sz w:val="20"/>
        </w:rPr>
        <w:t xml:space="preserve">.1. Não haverá exigência de garantia de execução </w:t>
      </w:r>
      <w:r w:rsidRPr="00190C47">
        <w:rPr>
          <w:rFonts w:ascii="Times New Roman" w:hAnsi="Times New Roman"/>
          <w:sz w:val="20"/>
        </w:rPr>
        <w:t>para a presente contratação.</w:t>
      </w:r>
    </w:p>
    <w:p w:rsidR="004F287E" w:rsidRPr="00190C47" w:rsidRDefault="004F287E" w:rsidP="004F287E">
      <w:pPr>
        <w:pStyle w:val="Ttulo11"/>
        <w:tabs>
          <w:tab w:val="left" w:pos="851"/>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14. DA ATA DE REGISTRO DE PREÇOS</w:t>
      </w:r>
      <w:r w:rsidRPr="00190C47">
        <w:rPr>
          <w:rFonts w:ascii="Times New Roman" w:hAnsi="Times New Roman" w:cs="Times New Roman"/>
          <w:sz w:val="20"/>
          <w:szCs w:val="20"/>
          <w:shd w:val="clear" w:color="auto" w:fill="E5E5E5"/>
        </w:rPr>
        <w:tab/>
      </w:r>
    </w:p>
    <w:p w:rsidR="004F287E" w:rsidRPr="00190C47" w:rsidRDefault="004F287E" w:rsidP="004F287E">
      <w:pPr>
        <w:tabs>
          <w:tab w:val="left" w:pos="928"/>
        </w:tabs>
        <w:spacing w:before="120" w:after="120"/>
        <w:jc w:val="both"/>
      </w:pPr>
      <w:r w:rsidRPr="00190C47">
        <w:t xml:space="preserve">14.1. Homologado o resultado da licitação, 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rsidR="004F287E" w:rsidRPr="00190C47" w:rsidRDefault="004F287E" w:rsidP="004F287E">
      <w:pPr>
        <w:tabs>
          <w:tab w:val="left" w:pos="928"/>
        </w:tabs>
        <w:spacing w:after="120"/>
        <w:jc w:val="both"/>
      </w:pPr>
      <w:r w:rsidRPr="00190C47">
        <w:t>14.2.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 (.....) dias, a contar da data de seu recebimento.</w:t>
      </w:r>
    </w:p>
    <w:p w:rsidR="004F287E" w:rsidRPr="00190C47" w:rsidRDefault="004F287E" w:rsidP="004F287E">
      <w:pPr>
        <w:tabs>
          <w:tab w:val="left" w:pos="928"/>
        </w:tabs>
        <w:spacing w:after="120"/>
        <w:jc w:val="both"/>
      </w:pPr>
      <w:r w:rsidRPr="00190C47">
        <w:t>14.3. O prazo estabelecido no subitem anterior para assinatura da Ata de Registro de Preços poderá ser prorrogado uma única vez, por igual período, quando solicitado pelo(s) licitante(s) vencedor(s), durante o seu transcurso, e desde que devidamente aceito.</w:t>
      </w:r>
    </w:p>
    <w:p w:rsidR="004F287E" w:rsidRPr="00190C47" w:rsidRDefault="004F287E" w:rsidP="004F287E">
      <w:pPr>
        <w:tabs>
          <w:tab w:val="left" w:pos="928"/>
        </w:tabs>
        <w:spacing w:after="120"/>
        <w:jc w:val="both"/>
      </w:pPr>
      <w:r w:rsidRPr="00190C47">
        <w:t>14.4. 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4F287E" w:rsidRPr="00190C47" w:rsidRDefault="004F287E" w:rsidP="004F287E">
      <w:pPr>
        <w:tabs>
          <w:tab w:val="left" w:pos="928"/>
        </w:tabs>
        <w:spacing w:after="120"/>
        <w:jc w:val="both"/>
      </w:pPr>
      <w:r w:rsidRPr="00190C47">
        <w:t>14.5. Será incluído na ata, sob a forma de anexo, o registro dos licitantes que aceitarem cotar os bens ou serviços com preços iguais aos do licitante vencedor na sequência da classificação do certame.</w:t>
      </w:r>
    </w:p>
    <w:p w:rsidR="004F287E" w:rsidRPr="00190C47" w:rsidRDefault="004F287E" w:rsidP="004F287E">
      <w:pPr>
        <w:tabs>
          <w:tab w:val="left" w:pos="928"/>
        </w:tabs>
        <w:spacing w:after="120"/>
        <w:jc w:val="both"/>
      </w:pPr>
      <w:r w:rsidRPr="00190C47">
        <w:t>14.6. O prazo de validade da Ata de Registro de Preços será de 12 (doze) meses, contados a partir da data de sua publicação.</w:t>
      </w:r>
    </w:p>
    <w:p w:rsidR="004F287E" w:rsidRPr="00190C47" w:rsidRDefault="004F287E" w:rsidP="004F287E">
      <w:pPr>
        <w:tabs>
          <w:tab w:val="left" w:pos="928"/>
        </w:tabs>
        <w:spacing w:after="120"/>
        <w:jc w:val="both"/>
      </w:pPr>
      <w:r w:rsidRPr="00190C47">
        <w:t>14.7. As regras referentes aos órgãos gerenciador e participantes, bem como a eventuais adesões são as que constam da minuta de Ata de Registro de Preços.</w:t>
      </w:r>
    </w:p>
    <w:p w:rsidR="004F287E" w:rsidRPr="00190C47" w:rsidRDefault="00C21F10" w:rsidP="00C21F10">
      <w:pPr>
        <w:tabs>
          <w:tab w:val="left" w:pos="3410"/>
        </w:tabs>
        <w:jc w:val="both"/>
      </w:pPr>
      <w:r w:rsidRPr="00190C47">
        <w:tab/>
      </w:r>
    </w:p>
    <w:p w:rsidR="00770143" w:rsidRPr="00190C47" w:rsidRDefault="00770143" w:rsidP="00770143">
      <w:pPr>
        <w:pStyle w:val="Ttulo11"/>
        <w:tabs>
          <w:tab w:val="left" w:pos="851"/>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4F287E" w:rsidRPr="00190C47">
        <w:rPr>
          <w:rFonts w:ascii="Times New Roman" w:hAnsi="Times New Roman" w:cs="Times New Roman"/>
          <w:sz w:val="20"/>
          <w:szCs w:val="20"/>
          <w:shd w:val="clear" w:color="auto" w:fill="E5E5E5"/>
        </w:rPr>
        <w:t>5</w:t>
      </w:r>
      <w:r w:rsidRPr="00190C47">
        <w:rPr>
          <w:rFonts w:ascii="Times New Roman" w:hAnsi="Times New Roman" w:cs="Times New Roman"/>
          <w:sz w:val="20"/>
          <w:szCs w:val="20"/>
          <w:shd w:val="clear" w:color="auto" w:fill="E5E5E5"/>
        </w:rPr>
        <w:t>. DO TERMO DE CONTRATO OU INSTRUMENTO EQUIVALENTE</w:t>
      </w:r>
      <w:r w:rsidRPr="00190C47">
        <w:rPr>
          <w:rFonts w:ascii="Times New Roman" w:hAnsi="Times New Roman" w:cs="Times New Roman"/>
          <w:sz w:val="20"/>
          <w:szCs w:val="20"/>
          <w:shd w:val="clear" w:color="auto" w:fill="E5E5E5"/>
        </w:rPr>
        <w:tab/>
      </w:r>
    </w:p>
    <w:p w:rsidR="00770143" w:rsidRPr="00190C47" w:rsidRDefault="00770143" w:rsidP="000E70AA">
      <w:pPr>
        <w:pStyle w:val="PargrafodaLista"/>
        <w:widowControl w:val="0"/>
        <w:numPr>
          <w:ilvl w:val="1"/>
          <w:numId w:val="14"/>
        </w:numPr>
        <w:tabs>
          <w:tab w:val="left" w:pos="928"/>
          <w:tab w:val="left" w:pos="10206"/>
        </w:tabs>
        <w:suppressAutoHyphens/>
        <w:spacing w:before="120" w:after="120"/>
        <w:jc w:val="both"/>
        <w:rPr>
          <w:rFonts w:ascii="Times New Roman" w:hAnsi="Times New Roman"/>
          <w:sz w:val="20"/>
        </w:rPr>
      </w:pPr>
      <w:r w:rsidRPr="00190C47">
        <w:rPr>
          <w:rFonts w:ascii="Times New Roman" w:hAnsi="Times New Roman"/>
          <w:spacing w:val="-3"/>
          <w:sz w:val="20"/>
        </w:rPr>
        <w:t>1</w:t>
      </w:r>
      <w:r w:rsidR="004F287E" w:rsidRPr="00190C47">
        <w:rPr>
          <w:rFonts w:ascii="Times New Roman" w:hAnsi="Times New Roman"/>
          <w:spacing w:val="-3"/>
          <w:sz w:val="20"/>
        </w:rPr>
        <w:t>5</w:t>
      </w:r>
      <w:r w:rsidRPr="00190C47">
        <w:rPr>
          <w:rFonts w:ascii="Times New Roman" w:hAnsi="Times New Roman"/>
          <w:spacing w:val="-3"/>
          <w:sz w:val="20"/>
        </w:rPr>
        <w:t xml:space="preserve">.1. Após a homologação da licitação, em sendo realizada a contratação, </w:t>
      </w:r>
      <w:r w:rsidRPr="00190C47">
        <w:rPr>
          <w:rFonts w:ascii="Times New Roman" w:hAnsi="Times New Roman"/>
          <w:spacing w:val="-2"/>
          <w:sz w:val="20"/>
        </w:rPr>
        <w:t xml:space="preserve">será firmado Termo de </w:t>
      </w:r>
      <w:r w:rsidRPr="00190C47">
        <w:rPr>
          <w:rFonts w:ascii="Times New Roman" w:hAnsi="Times New Roman"/>
          <w:sz w:val="20"/>
        </w:rPr>
        <w:t>Contrato ou emitido instrumento equivalente.</w:t>
      </w:r>
    </w:p>
    <w:p w:rsidR="00770143" w:rsidRPr="00190C47" w:rsidRDefault="00770143" w:rsidP="000E70AA">
      <w:pPr>
        <w:pStyle w:val="PargrafodaLista"/>
        <w:widowControl w:val="0"/>
        <w:numPr>
          <w:ilvl w:val="2"/>
          <w:numId w:val="14"/>
        </w:numPr>
        <w:tabs>
          <w:tab w:val="left" w:pos="1220"/>
          <w:tab w:val="left" w:pos="10206"/>
        </w:tabs>
        <w:suppressAutoHyphens/>
        <w:spacing w:before="120" w:after="120"/>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 xml:space="preserve">.2. </w:t>
      </w:r>
      <w:r w:rsidRPr="00190C47">
        <w:rPr>
          <w:rFonts w:ascii="Times New Roman" w:hAnsi="Times New Roman"/>
          <w:sz w:val="20"/>
          <w:shd w:val="clear" w:color="auto" w:fill="FFFFFF"/>
        </w:rPr>
        <w:t>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770143" w:rsidRPr="00190C47" w:rsidRDefault="00770143" w:rsidP="000E70AA">
      <w:pPr>
        <w:pStyle w:val="PargrafodaLista"/>
        <w:widowControl w:val="0"/>
        <w:numPr>
          <w:ilvl w:val="2"/>
          <w:numId w:val="14"/>
        </w:numPr>
        <w:tabs>
          <w:tab w:val="clear" w:pos="0"/>
          <w:tab w:val="left" w:pos="1134"/>
          <w:tab w:val="left" w:pos="10206"/>
        </w:tabs>
        <w:suppressAutoHyphens/>
        <w:spacing w:before="120" w:after="120"/>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 xml:space="preserve">.2.1. Alternativamente à convocação para comparecer perante o órgão ou entidade para o aceite/retirada da Nota de Empenho, a Administração poderá encaminhá-lo para assinatura ou </w:t>
      </w:r>
      <w:r w:rsidRPr="00190C47">
        <w:rPr>
          <w:rFonts w:ascii="Times New Roman" w:hAnsi="Times New Roman"/>
          <w:spacing w:val="-3"/>
          <w:sz w:val="20"/>
        </w:rPr>
        <w:t xml:space="preserve">aceite da Adjudicatária, mediante correspondência postal com aviso de recebimento (AR) ou meio eletrônico, para que seja assinado </w:t>
      </w:r>
      <w:r w:rsidRPr="00190C47">
        <w:rPr>
          <w:rFonts w:ascii="Times New Roman" w:hAnsi="Times New Roman"/>
          <w:spacing w:val="-2"/>
          <w:sz w:val="20"/>
        </w:rPr>
        <w:t>no prazo de 10 (dez) dias, a contar da data de seu recebimento.</w:t>
      </w:r>
    </w:p>
    <w:p w:rsidR="00770143" w:rsidRPr="00190C47" w:rsidRDefault="00770143" w:rsidP="000E70AA">
      <w:pPr>
        <w:pStyle w:val="PargrafodaLista"/>
        <w:widowControl w:val="0"/>
        <w:numPr>
          <w:ilvl w:val="1"/>
          <w:numId w:val="14"/>
        </w:numPr>
        <w:tabs>
          <w:tab w:val="clear" w:pos="0"/>
          <w:tab w:val="left" w:pos="928"/>
          <w:tab w:val="left" w:pos="1134"/>
          <w:tab w:val="left" w:pos="10206"/>
        </w:tabs>
        <w:suppressAutoHyphens/>
        <w:spacing w:before="120" w:after="120"/>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.2.2. O prazo previsto no subitem anterior poderá ser prorrogado, por igual período, por solicitação justificada do fornecedor, e aceita pela Administração.</w:t>
      </w:r>
    </w:p>
    <w:p w:rsidR="00770143" w:rsidRPr="00190C47" w:rsidRDefault="00770143" w:rsidP="00770143">
      <w:pPr>
        <w:pStyle w:val="PargrafodaLista"/>
        <w:tabs>
          <w:tab w:val="left" w:pos="928"/>
          <w:tab w:val="left" w:pos="10206"/>
        </w:tabs>
        <w:spacing w:before="120" w:after="120"/>
        <w:ind w:left="0"/>
        <w:jc w:val="both"/>
        <w:rPr>
          <w:rFonts w:ascii="Times New Roman" w:hAnsi="Times New Roman"/>
          <w:sz w:val="20"/>
        </w:rPr>
      </w:pPr>
      <w:r w:rsidRPr="00190C47">
        <w:rPr>
          <w:rFonts w:ascii="Times New Roman" w:hAnsi="Times New Roman"/>
          <w:spacing w:val="-4"/>
          <w:sz w:val="20"/>
        </w:rPr>
        <w:t>1</w:t>
      </w:r>
      <w:r w:rsidR="004F287E" w:rsidRPr="00190C47">
        <w:rPr>
          <w:rFonts w:ascii="Times New Roman" w:hAnsi="Times New Roman"/>
          <w:spacing w:val="-4"/>
          <w:sz w:val="20"/>
        </w:rPr>
        <w:t>5</w:t>
      </w:r>
      <w:r w:rsidRPr="00190C47">
        <w:rPr>
          <w:rFonts w:ascii="Times New Roman" w:hAnsi="Times New Roman"/>
          <w:spacing w:val="-4"/>
          <w:sz w:val="20"/>
        </w:rPr>
        <w:t xml:space="preserve">.3. O Aceite da Nota de Empenho ou do instrumento equivalente, emitida à empresa adjudicada, </w:t>
      </w:r>
      <w:r w:rsidRPr="00190C47">
        <w:rPr>
          <w:rFonts w:ascii="Times New Roman" w:hAnsi="Times New Roman"/>
          <w:sz w:val="20"/>
        </w:rPr>
        <w:t>implica no reconhecimento de que:</w:t>
      </w:r>
    </w:p>
    <w:p w:rsidR="00770143" w:rsidRPr="00190C47" w:rsidRDefault="00770143" w:rsidP="000E70AA">
      <w:pPr>
        <w:pStyle w:val="PargrafodaLista"/>
        <w:widowControl w:val="0"/>
        <w:numPr>
          <w:ilvl w:val="2"/>
          <w:numId w:val="14"/>
        </w:numPr>
        <w:tabs>
          <w:tab w:val="clear" w:pos="0"/>
          <w:tab w:val="left" w:pos="1220"/>
          <w:tab w:val="left" w:pos="10206"/>
        </w:tabs>
        <w:suppressAutoHyphens/>
        <w:spacing w:before="120" w:after="120"/>
        <w:ind w:firstLine="426"/>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 xml:space="preserve">.3.1. Referida Nota de Empenho está substituindo o contrato, aplicando-se à relação de </w:t>
      </w:r>
      <w:r w:rsidRPr="00190C47">
        <w:rPr>
          <w:rFonts w:ascii="Times New Roman" w:hAnsi="Times New Roman"/>
          <w:spacing w:val="-2"/>
          <w:sz w:val="20"/>
        </w:rPr>
        <w:t xml:space="preserve">negócios ali estabelecida as disposições da Lei nº 8.666, </w:t>
      </w:r>
      <w:r w:rsidRPr="00190C47">
        <w:rPr>
          <w:rFonts w:ascii="Times New Roman" w:hAnsi="Times New Roman"/>
          <w:spacing w:val="-1"/>
          <w:sz w:val="20"/>
        </w:rPr>
        <w:t>de 1993;</w:t>
      </w:r>
    </w:p>
    <w:p w:rsidR="00770143" w:rsidRPr="00190C47" w:rsidRDefault="00770143" w:rsidP="000E70AA">
      <w:pPr>
        <w:pStyle w:val="PargrafodaLista"/>
        <w:widowControl w:val="0"/>
        <w:numPr>
          <w:ilvl w:val="2"/>
          <w:numId w:val="14"/>
        </w:numPr>
        <w:tabs>
          <w:tab w:val="clear" w:pos="0"/>
          <w:tab w:val="left" w:pos="1220"/>
          <w:tab w:val="left" w:pos="10206"/>
        </w:tabs>
        <w:suppressAutoHyphens/>
        <w:spacing w:before="120" w:after="120"/>
        <w:ind w:firstLine="426"/>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.3.2. A contratada se vincula à sua proposta e às previsões contidas no edital e seus anexos.</w:t>
      </w:r>
    </w:p>
    <w:p w:rsidR="00770143" w:rsidRPr="00190C47" w:rsidRDefault="00770143" w:rsidP="000E70AA">
      <w:pPr>
        <w:pStyle w:val="PargrafodaLista"/>
        <w:widowControl w:val="0"/>
        <w:numPr>
          <w:ilvl w:val="2"/>
          <w:numId w:val="14"/>
        </w:numPr>
        <w:tabs>
          <w:tab w:val="clear" w:pos="0"/>
          <w:tab w:val="left" w:pos="1220"/>
          <w:tab w:val="left" w:pos="10206"/>
        </w:tabs>
        <w:suppressAutoHyphens/>
        <w:spacing w:before="120" w:after="120"/>
        <w:ind w:firstLine="426"/>
        <w:jc w:val="both"/>
        <w:rPr>
          <w:rFonts w:ascii="Times New Roman" w:hAnsi="Times New Roman"/>
          <w:sz w:val="20"/>
        </w:rPr>
      </w:pPr>
      <w:r w:rsidRPr="00190C47">
        <w:rPr>
          <w:rFonts w:ascii="Times New Roman" w:hAnsi="Times New Roman"/>
          <w:spacing w:val="-3"/>
          <w:sz w:val="20"/>
        </w:rPr>
        <w:lastRenderedPageBreak/>
        <w:t>1</w:t>
      </w:r>
      <w:r w:rsidR="004F287E" w:rsidRPr="00190C47">
        <w:rPr>
          <w:rFonts w:ascii="Times New Roman" w:hAnsi="Times New Roman"/>
          <w:spacing w:val="-3"/>
          <w:sz w:val="20"/>
        </w:rPr>
        <w:t>5</w:t>
      </w:r>
      <w:r w:rsidRPr="00190C47">
        <w:rPr>
          <w:rFonts w:ascii="Times New Roman" w:hAnsi="Times New Roman"/>
          <w:spacing w:val="-3"/>
          <w:sz w:val="20"/>
        </w:rPr>
        <w:t xml:space="preserve">.3.3. A contratada reconhece que as hipóteses de rescisão são aquelas </w:t>
      </w:r>
      <w:r w:rsidRPr="00190C47">
        <w:rPr>
          <w:rFonts w:ascii="Times New Roman" w:hAnsi="Times New Roman"/>
          <w:spacing w:val="-2"/>
          <w:sz w:val="20"/>
        </w:rPr>
        <w:t xml:space="preserve">previstas nos artigos 77 </w:t>
      </w:r>
      <w:r w:rsidRPr="00190C47">
        <w:rPr>
          <w:rFonts w:ascii="Times New Roman" w:hAnsi="Times New Roman"/>
          <w:spacing w:val="-3"/>
          <w:sz w:val="20"/>
        </w:rPr>
        <w:t xml:space="preserve">e 78 da Lei nº 8.666/93 e reconhece os direitos </w:t>
      </w:r>
      <w:r w:rsidRPr="00190C47">
        <w:rPr>
          <w:rFonts w:ascii="Times New Roman" w:hAnsi="Times New Roman"/>
          <w:spacing w:val="-2"/>
          <w:sz w:val="20"/>
        </w:rPr>
        <w:t xml:space="preserve">da Administração previstos nos artigos 79 e 80 da </w:t>
      </w:r>
      <w:r w:rsidRPr="00190C47">
        <w:rPr>
          <w:rFonts w:ascii="Times New Roman" w:hAnsi="Times New Roman"/>
          <w:sz w:val="20"/>
        </w:rPr>
        <w:t>mesma Lei.</w:t>
      </w:r>
    </w:p>
    <w:p w:rsidR="00770143" w:rsidRPr="00190C47" w:rsidRDefault="00770143" w:rsidP="000E70AA">
      <w:pPr>
        <w:pStyle w:val="PargrafodaLista"/>
        <w:widowControl w:val="0"/>
        <w:numPr>
          <w:ilvl w:val="2"/>
          <w:numId w:val="14"/>
        </w:numPr>
        <w:tabs>
          <w:tab w:val="clear" w:pos="0"/>
          <w:tab w:val="left" w:pos="1220"/>
          <w:tab w:val="left" w:pos="10206"/>
        </w:tabs>
        <w:suppressAutoHyphens/>
        <w:spacing w:before="120" w:after="120"/>
        <w:jc w:val="both"/>
        <w:rPr>
          <w:rFonts w:ascii="Times New Roman" w:hAnsi="Times New Roman"/>
          <w:sz w:val="20"/>
        </w:rPr>
      </w:pPr>
      <w:r w:rsidRPr="00190C47">
        <w:rPr>
          <w:rFonts w:ascii="Times New Roman" w:hAnsi="Times New Roman"/>
          <w:spacing w:val="-1"/>
          <w:sz w:val="20"/>
        </w:rPr>
        <w:t>1</w:t>
      </w:r>
      <w:r w:rsidR="004F287E" w:rsidRPr="00190C47">
        <w:rPr>
          <w:rFonts w:ascii="Times New Roman" w:hAnsi="Times New Roman"/>
          <w:spacing w:val="-1"/>
          <w:sz w:val="20"/>
        </w:rPr>
        <w:t>5</w:t>
      </w:r>
      <w:r w:rsidRPr="00190C47">
        <w:rPr>
          <w:rFonts w:ascii="Times New Roman" w:hAnsi="Times New Roman"/>
          <w:spacing w:val="-1"/>
          <w:sz w:val="20"/>
        </w:rPr>
        <w:t xml:space="preserve">.4. </w:t>
      </w:r>
      <w:r w:rsidRPr="00190C47">
        <w:rPr>
          <w:rFonts w:ascii="Times New Roman" w:hAnsi="Times New Roman"/>
          <w:sz w:val="20"/>
        </w:rPr>
        <w:t xml:space="preserve">O prazo de vigência da contratação </w:t>
      </w:r>
      <w:r w:rsidR="004255ED" w:rsidRPr="00190C47">
        <w:rPr>
          <w:rFonts w:ascii="Times New Roman" w:hAnsi="Times New Roman"/>
          <w:sz w:val="20"/>
        </w:rPr>
        <w:t>será de 12 (doze) meses</w:t>
      </w:r>
      <w:r w:rsidRPr="00190C47">
        <w:rPr>
          <w:rFonts w:ascii="Times New Roman" w:hAnsi="Times New Roman"/>
          <w:sz w:val="20"/>
        </w:rPr>
        <w:t>, a contar da sua assinatura,</w:t>
      </w:r>
      <w:r w:rsidRPr="00190C47">
        <w:rPr>
          <w:rFonts w:ascii="Times New Roman" w:hAnsi="Times New Roman"/>
          <w:bCs/>
          <w:iCs/>
          <w:sz w:val="20"/>
        </w:rPr>
        <w:t xml:space="preserve"> </w:t>
      </w:r>
      <w:r w:rsidRPr="00190C47">
        <w:rPr>
          <w:rFonts w:ascii="Times New Roman" w:hAnsi="Times New Roman"/>
          <w:sz w:val="20"/>
        </w:rPr>
        <w:t>com eficácia após a publicação no Diário Oficial do Estado do Tocantins</w:t>
      </w:r>
      <w:r w:rsidR="00D017EA" w:rsidRPr="00190C47">
        <w:rPr>
          <w:rFonts w:ascii="Times New Roman" w:hAnsi="Times New Roman"/>
          <w:sz w:val="20"/>
        </w:rPr>
        <w:t xml:space="preserve"> e da União</w:t>
      </w:r>
      <w:r w:rsidRPr="00190C47">
        <w:rPr>
          <w:rFonts w:ascii="Times New Roman" w:hAnsi="Times New Roman"/>
          <w:sz w:val="20"/>
        </w:rPr>
        <w:t>.</w:t>
      </w:r>
    </w:p>
    <w:p w:rsidR="00770143" w:rsidRPr="00190C47" w:rsidRDefault="00770143" w:rsidP="000E70AA">
      <w:pPr>
        <w:pStyle w:val="PargrafodaLista"/>
        <w:widowControl w:val="0"/>
        <w:numPr>
          <w:ilvl w:val="1"/>
          <w:numId w:val="14"/>
        </w:numPr>
        <w:tabs>
          <w:tab w:val="left" w:pos="928"/>
          <w:tab w:val="left" w:pos="10206"/>
        </w:tabs>
        <w:suppressAutoHyphens/>
        <w:spacing w:before="120" w:after="120"/>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 xml:space="preserve">.5.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w:t>
      </w:r>
      <w:r w:rsidRPr="00190C47">
        <w:rPr>
          <w:rFonts w:ascii="Times New Roman" w:hAnsi="Times New Roman"/>
          <w:spacing w:val="-2"/>
          <w:sz w:val="20"/>
        </w:rPr>
        <w:t>termos do art.6º, III, da Lei nº 10.522, de 19 de</w:t>
      </w:r>
      <w:r w:rsidRPr="00190C47">
        <w:rPr>
          <w:rFonts w:ascii="Times New Roman" w:hAnsi="Times New Roman"/>
          <w:spacing w:val="-1"/>
          <w:sz w:val="20"/>
        </w:rPr>
        <w:t xml:space="preserve"> julho de 2002, consulta prévia ao CADIN.</w:t>
      </w:r>
    </w:p>
    <w:p w:rsidR="00770143" w:rsidRPr="00190C47" w:rsidRDefault="00770143" w:rsidP="000E70AA">
      <w:pPr>
        <w:pStyle w:val="PargrafodaLista"/>
        <w:widowControl w:val="0"/>
        <w:numPr>
          <w:ilvl w:val="2"/>
          <w:numId w:val="14"/>
        </w:numPr>
        <w:tabs>
          <w:tab w:val="clear" w:pos="0"/>
          <w:tab w:val="left" w:pos="1134"/>
          <w:tab w:val="left" w:pos="10206"/>
        </w:tabs>
        <w:suppressAutoHyphens/>
        <w:spacing w:before="120" w:after="120"/>
        <w:ind w:firstLine="567"/>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.5.1. Nos casos em que houver necessidade de assinatura do instrumento de contrato, e o fornecedor não estiver inscrito no SICAF, este deverá proceder ao seu cadastramento, sem ônus, antes da contratação.</w:t>
      </w:r>
    </w:p>
    <w:p w:rsidR="00770143" w:rsidRPr="00190C47" w:rsidRDefault="00770143" w:rsidP="000E70AA">
      <w:pPr>
        <w:pStyle w:val="PargrafodaLista"/>
        <w:widowControl w:val="0"/>
        <w:numPr>
          <w:ilvl w:val="1"/>
          <w:numId w:val="14"/>
        </w:numPr>
        <w:tabs>
          <w:tab w:val="clear" w:pos="0"/>
          <w:tab w:val="left" w:pos="928"/>
          <w:tab w:val="left" w:pos="1134"/>
          <w:tab w:val="left" w:pos="10206"/>
        </w:tabs>
        <w:suppressAutoHyphens/>
        <w:spacing w:before="120" w:after="120"/>
        <w:ind w:firstLine="567"/>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.5.2. Na hipótese de irregularidade do registro no SICAF, a contratado deverá regularizar a sua situação perante o cadastro no prazo de até 5 (cinco) dias, sob pena de aplicação das penalidades previstas no edital e anexos.</w:t>
      </w:r>
    </w:p>
    <w:p w:rsidR="00770143" w:rsidRPr="00190C47" w:rsidRDefault="00770143" w:rsidP="000E70AA">
      <w:pPr>
        <w:pStyle w:val="PargrafodaLista"/>
        <w:widowControl w:val="0"/>
        <w:numPr>
          <w:ilvl w:val="1"/>
          <w:numId w:val="14"/>
        </w:numPr>
        <w:tabs>
          <w:tab w:val="left" w:pos="928"/>
          <w:tab w:val="left" w:pos="10206"/>
        </w:tabs>
        <w:suppressAutoHyphens/>
        <w:spacing w:before="120" w:after="120"/>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.6. Na assinatura do contrato, será exigida a comprovação das condições de habilitação consignadas no edital, que deverão ser mantidas pelo licitante durante a vigência do contrato ou da ata de registro de preços.</w:t>
      </w:r>
    </w:p>
    <w:p w:rsidR="00770143" w:rsidRPr="00190C47" w:rsidRDefault="00770143" w:rsidP="000E70AA">
      <w:pPr>
        <w:pStyle w:val="PargrafodaLista"/>
        <w:widowControl w:val="0"/>
        <w:numPr>
          <w:ilvl w:val="1"/>
          <w:numId w:val="14"/>
        </w:numPr>
        <w:tabs>
          <w:tab w:val="left" w:pos="928"/>
          <w:tab w:val="left" w:pos="10206"/>
        </w:tabs>
        <w:suppressAutoHyphens/>
        <w:spacing w:before="120" w:after="240"/>
        <w:jc w:val="both"/>
        <w:rPr>
          <w:rFonts w:ascii="Times New Roman" w:hAnsi="Times New Roman"/>
          <w:sz w:val="20"/>
        </w:rPr>
      </w:pPr>
      <w:r w:rsidRPr="00190C47">
        <w:rPr>
          <w:rFonts w:ascii="Times New Roman" w:hAnsi="Times New Roman"/>
          <w:sz w:val="20"/>
        </w:rPr>
        <w:t>1</w:t>
      </w:r>
      <w:r w:rsidR="004F287E" w:rsidRPr="00190C47">
        <w:rPr>
          <w:rFonts w:ascii="Times New Roman" w:hAnsi="Times New Roman"/>
          <w:sz w:val="20"/>
        </w:rPr>
        <w:t>5</w:t>
      </w:r>
      <w:r w:rsidRPr="00190C47">
        <w:rPr>
          <w:rFonts w:ascii="Times New Roman" w:hAnsi="Times New Roman"/>
          <w:sz w:val="20"/>
        </w:rPr>
        <w:t xml:space="preserve">.7. Na hipótese de o vencedor da licitação não comprovar as condições de habilitação consignadas no edital ou se recusar a assinar o contrato ou a ata de registro de preços, a </w:t>
      </w:r>
      <w:r w:rsidRPr="00190C47">
        <w:rPr>
          <w:rFonts w:ascii="Times New Roman" w:hAnsi="Times New Roman"/>
          <w:spacing w:val="-4"/>
          <w:sz w:val="20"/>
        </w:rPr>
        <w:t xml:space="preserve">Administração, sem prejuízo da aplicação das sanções das demais cominações legais cabíveis a esse </w:t>
      </w:r>
      <w:r w:rsidRPr="00190C47">
        <w:rPr>
          <w:rFonts w:ascii="Times New Roman" w:hAnsi="Times New Roman"/>
          <w:sz w:val="20"/>
        </w:rPr>
        <w:t xml:space="preserve">licitante, poderá convocar outro licitante, respeitada a ordem de classificação, para, após a comprovação dos requisitos para habilitação, analisada a proposta e eventuais documentos </w:t>
      </w:r>
      <w:r w:rsidRPr="00190C47">
        <w:rPr>
          <w:rFonts w:ascii="Times New Roman" w:hAnsi="Times New Roman"/>
          <w:spacing w:val="-4"/>
          <w:sz w:val="20"/>
        </w:rPr>
        <w:t>complementares</w:t>
      </w:r>
      <w:r w:rsidRPr="00190C47">
        <w:rPr>
          <w:rFonts w:ascii="Times New Roman" w:hAnsi="Times New Roman"/>
          <w:spacing w:val="-3"/>
          <w:sz w:val="20"/>
        </w:rPr>
        <w:t xml:space="preserve"> e, feita a negociação, assinar o contrato.</w:t>
      </w:r>
    </w:p>
    <w:p w:rsidR="0045370D" w:rsidRPr="00190C47" w:rsidRDefault="00770143" w:rsidP="00F7724E">
      <w:pPr>
        <w:pStyle w:val="Ttulo11"/>
        <w:tabs>
          <w:tab w:val="left" w:pos="851"/>
          <w:tab w:val="left" w:pos="9356"/>
        </w:tabs>
        <w:ind w:left="0" w:right="454" w:firstLine="0"/>
        <w:rPr>
          <w:rFonts w:ascii="Times New Roman" w:hAnsi="Times New Roman" w:cs="Times New Roman"/>
          <w:sz w:val="20"/>
          <w:szCs w:val="20"/>
          <w:shd w:val="clear" w:color="auto" w:fill="E5E5E5"/>
        </w:rPr>
      </w:pPr>
      <w:r w:rsidRPr="00BF6496">
        <w:rPr>
          <w:rFonts w:ascii="Times New Roman" w:hAnsi="Times New Roman" w:cs="Times New Roman"/>
          <w:sz w:val="20"/>
          <w:szCs w:val="20"/>
          <w:shd w:val="clear" w:color="auto" w:fill="E5E5E5"/>
        </w:rPr>
        <w:t>1</w:t>
      </w:r>
      <w:r w:rsidR="00BF6496">
        <w:rPr>
          <w:rFonts w:ascii="Times New Roman" w:hAnsi="Times New Roman" w:cs="Times New Roman"/>
          <w:sz w:val="20"/>
          <w:szCs w:val="20"/>
          <w:shd w:val="clear" w:color="auto" w:fill="E5E5E5"/>
        </w:rPr>
        <w:t>6</w:t>
      </w:r>
      <w:r w:rsidRPr="00BF6496">
        <w:rPr>
          <w:rFonts w:ascii="Times New Roman" w:hAnsi="Times New Roman" w:cs="Times New Roman"/>
          <w:sz w:val="20"/>
          <w:szCs w:val="20"/>
          <w:shd w:val="clear" w:color="auto" w:fill="E5E5E5"/>
        </w:rPr>
        <w:t>. DO REAJUSTE EM SENTIDO GERAL</w:t>
      </w:r>
      <w:r w:rsidRPr="00190C47">
        <w:rPr>
          <w:rFonts w:ascii="Times New Roman" w:hAnsi="Times New Roman" w:cs="Times New Roman"/>
          <w:sz w:val="20"/>
          <w:szCs w:val="20"/>
          <w:shd w:val="clear" w:color="auto" w:fill="E5E5E5"/>
        </w:rPr>
        <w:tab/>
      </w:r>
    </w:p>
    <w:p w:rsidR="00F7724E" w:rsidRPr="00190C47" w:rsidRDefault="00F7724E" w:rsidP="00F7724E">
      <w:pPr>
        <w:pStyle w:val="Ttulo11"/>
        <w:tabs>
          <w:tab w:val="left" w:pos="851"/>
          <w:tab w:val="left" w:pos="9356"/>
        </w:tabs>
        <w:ind w:left="0" w:right="454" w:firstLine="0"/>
        <w:rPr>
          <w:rFonts w:ascii="Times New Roman" w:hAnsi="Times New Roman" w:cs="Times New Roman"/>
          <w:sz w:val="20"/>
          <w:szCs w:val="20"/>
        </w:rPr>
      </w:pPr>
    </w:p>
    <w:p w:rsidR="00BF6496" w:rsidRDefault="002B6A8C" w:rsidP="000E70AA">
      <w:pPr>
        <w:pStyle w:val="Nivel01Titulo"/>
        <w:numPr>
          <w:ilvl w:val="1"/>
          <w:numId w:val="34"/>
        </w:numPr>
        <w:tabs>
          <w:tab w:val="clear" w:pos="567"/>
          <w:tab w:val="left" w:pos="-284"/>
        </w:tabs>
        <w:spacing w:before="0" w:line="360" w:lineRule="auto"/>
        <w:rPr>
          <w:rFonts w:ascii="Times New Roman" w:hAnsi="Times New Roman"/>
          <w:b w:val="0"/>
          <w:color w:val="auto"/>
        </w:rPr>
      </w:pPr>
      <w:r>
        <w:rPr>
          <w:rFonts w:ascii="Times New Roman" w:hAnsi="Times New Roman"/>
          <w:b w:val="0"/>
          <w:color w:val="auto"/>
        </w:rPr>
        <w:t xml:space="preserve">      </w:t>
      </w:r>
      <w:r w:rsidR="0045370D" w:rsidRPr="00190C47">
        <w:rPr>
          <w:rFonts w:ascii="Times New Roman" w:hAnsi="Times New Roman"/>
          <w:b w:val="0"/>
          <w:color w:val="auto"/>
        </w:rPr>
        <w:t>Os preços inicialmente contratados são fixos e irreajustáveis no prazo de um ano contado da apresentação da proposta.</w:t>
      </w:r>
    </w:p>
    <w:p w:rsidR="00BF6496" w:rsidRP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Após o interregno de um ano, e independentemente de pedido do</w:t>
      </w:r>
      <w:r w:rsidR="005163B7" w:rsidRPr="00BF6496">
        <w:rPr>
          <w:rFonts w:ascii="Times New Roman" w:hAnsi="Times New Roman"/>
          <w:b w:val="0"/>
          <w:color w:val="auto"/>
        </w:rPr>
        <w:t xml:space="preserve"> </w:t>
      </w:r>
      <w:r w:rsidRPr="00BF6496">
        <w:rPr>
          <w:rFonts w:ascii="Times New Roman" w:hAnsi="Times New Roman"/>
          <w:b w:val="0"/>
          <w:color w:val="auto"/>
        </w:rPr>
        <w:t>Contratado, os preços iniciais serão reajustados, mediante a aplicação, pelo</w:t>
      </w:r>
      <w:r w:rsidR="005163B7" w:rsidRPr="00BF6496">
        <w:rPr>
          <w:rFonts w:ascii="Times New Roman" w:hAnsi="Times New Roman"/>
          <w:b w:val="0"/>
          <w:color w:val="auto"/>
        </w:rPr>
        <w:t xml:space="preserve"> </w:t>
      </w:r>
      <w:r w:rsidRPr="00BF6496">
        <w:rPr>
          <w:rFonts w:ascii="Times New Roman" w:hAnsi="Times New Roman"/>
          <w:b w:val="0"/>
          <w:color w:val="auto"/>
        </w:rPr>
        <w:t>Contratante, do</w:t>
      </w:r>
      <w:r w:rsidR="00BF6496" w:rsidRPr="00BF6496">
        <w:rPr>
          <w:rFonts w:ascii="Times New Roman" w:hAnsi="Times New Roman"/>
          <w:b w:val="0"/>
          <w:color w:val="auto"/>
        </w:rPr>
        <w:t xml:space="preserve"> </w:t>
      </w:r>
      <w:r w:rsidR="00BF6496" w:rsidRPr="00BF6496">
        <w:rPr>
          <w:rStyle w:val="producttitle"/>
          <w:rFonts w:ascii="Times New Roman" w:hAnsi="Times New Roman"/>
          <w:b w:val="0"/>
          <w:color w:val="auto"/>
          <w:bdr w:val="none" w:sz="0" w:space="0" w:color="auto" w:frame="1"/>
        </w:rPr>
        <w:t xml:space="preserve">Índice Nacional de Preços ao Consumidor </w:t>
      </w:r>
      <w:r w:rsidR="00BF6496">
        <w:rPr>
          <w:rStyle w:val="producttitle"/>
          <w:rFonts w:ascii="Times New Roman" w:hAnsi="Times New Roman"/>
          <w:b w:val="0"/>
          <w:color w:val="auto"/>
          <w:bdr w:val="none" w:sz="0" w:space="0" w:color="auto" w:frame="1"/>
        </w:rPr>
        <w:t>–</w:t>
      </w:r>
      <w:r w:rsidR="00BF6496" w:rsidRPr="00BF6496">
        <w:rPr>
          <w:rStyle w:val="producttitle"/>
          <w:rFonts w:ascii="Times New Roman" w:hAnsi="Times New Roman"/>
          <w:b w:val="0"/>
          <w:color w:val="auto"/>
          <w:bdr w:val="none" w:sz="0" w:space="0" w:color="auto" w:frame="1"/>
        </w:rPr>
        <w:t xml:space="preserve"> </w:t>
      </w:r>
      <w:r w:rsidR="00BF6496" w:rsidRPr="00BF6496">
        <w:rPr>
          <w:rStyle w:val="tit-sigla"/>
          <w:rFonts w:ascii="Times New Roman" w:hAnsi="Times New Roman"/>
          <w:b w:val="0"/>
          <w:color w:val="auto"/>
          <w:bdr w:val="none" w:sz="0" w:space="0" w:color="auto" w:frame="1"/>
        </w:rPr>
        <w:t>INPC</w:t>
      </w:r>
      <w:r w:rsidRPr="00BF6496">
        <w:rPr>
          <w:rFonts w:ascii="Times New Roman" w:hAnsi="Times New Roman"/>
          <w:b w:val="0"/>
          <w:i/>
          <w:iCs/>
          <w:color w:val="auto"/>
        </w:rPr>
        <w:t>,</w:t>
      </w:r>
      <w:r w:rsidRPr="00BF6496">
        <w:rPr>
          <w:rFonts w:ascii="Times New Roman" w:hAnsi="Times New Roman"/>
          <w:b w:val="0"/>
          <w:color w:val="auto"/>
        </w:rPr>
        <w:t xml:space="preserve"> exclusivamente para as obrigações iniciadas e concluídas após a ocorrência da anualidade.</w:t>
      </w:r>
    </w:p>
    <w:p w:rsid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Nos reajustes subsequentes ao primeiro, o interregno mínimo de um ano será contado a partir dos efeitos financeiros do último reajuste.</w:t>
      </w:r>
    </w:p>
    <w:p w:rsid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No caso de atraso ou não divulgação do(s) índice (s) de reajustamento, o Contratante</w:t>
      </w:r>
      <w:r w:rsidR="00BF6496">
        <w:rPr>
          <w:rFonts w:ascii="Times New Roman" w:hAnsi="Times New Roman"/>
          <w:b w:val="0"/>
          <w:color w:val="auto"/>
        </w:rPr>
        <w:t xml:space="preserve"> </w:t>
      </w:r>
      <w:r w:rsidRPr="00BF6496">
        <w:rPr>
          <w:rFonts w:ascii="Times New Roman" w:hAnsi="Times New Roman"/>
          <w:b w:val="0"/>
          <w:color w:val="auto"/>
        </w:rPr>
        <w:t xml:space="preserve">pagará ao Contratado a importância calculada pela última variação conhecida, liquidando a diferença correspondente tão logo seja(m) divulgado(s) o(s) índice(s) definitivo(s). </w:t>
      </w:r>
    </w:p>
    <w:p w:rsid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Nas aferições finais, o(s) índice(s) utilizado(s) para reajuste será(ão), obrigatoriamente, o(s) definitivo(s).</w:t>
      </w:r>
    </w:p>
    <w:p w:rsid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Caso o(s) índice(s) estabelecido(s) para reajustamento venha(m) a ser extinto(s) ou de qualquer forma não possa(m) mais ser utilizado(s), será(ão) adotado(s), em substituição, o(s) que vier(em) a ser determinado(s) pela legislação então em vigor.</w:t>
      </w:r>
    </w:p>
    <w:p w:rsid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 xml:space="preserve">Na ausência de previsão legal quanto ao índice substituto, as partes elegerão novo índice oficial, para reajustamento do preço do valor remanescente, por meio de termo aditivo. </w:t>
      </w:r>
    </w:p>
    <w:p w:rsidR="0045370D" w:rsidRPr="00BF6496" w:rsidRDefault="0045370D" w:rsidP="000E70AA">
      <w:pPr>
        <w:pStyle w:val="Nivel01Titulo"/>
        <w:numPr>
          <w:ilvl w:val="1"/>
          <w:numId w:val="34"/>
        </w:numPr>
        <w:tabs>
          <w:tab w:val="clear" w:pos="567"/>
          <w:tab w:val="left" w:pos="-284"/>
        </w:tabs>
        <w:spacing w:before="0" w:line="360" w:lineRule="auto"/>
        <w:ind w:left="0" w:firstLine="0"/>
        <w:rPr>
          <w:rFonts w:ascii="Times New Roman" w:hAnsi="Times New Roman"/>
          <w:b w:val="0"/>
          <w:color w:val="auto"/>
        </w:rPr>
      </w:pPr>
      <w:r w:rsidRPr="00BF6496">
        <w:rPr>
          <w:rFonts w:ascii="Times New Roman" w:hAnsi="Times New Roman"/>
          <w:b w:val="0"/>
          <w:color w:val="auto"/>
        </w:rPr>
        <w:t>O reajuste será realizado por apostilamento.</w:t>
      </w:r>
    </w:p>
    <w:p w:rsidR="0045370D" w:rsidRPr="00190C47" w:rsidRDefault="0045370D" w:rsidP="0045370D"/>
    <w:p w:rsidR="00770143" w:rsidRPr="00190C47" w:rsidRDefault="00770143" w:rsidP="00AE56AA">
      <w:pPr>
        <w:pStyle w:val="Ttulo11"/>
        <w:tabs>
          <w:tab w:val="left" w:pos="0"/>
          <w:tab w:val="left" w:pos="9356"/>
        </w:tabs>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2B6A8C">
        <w:rPr>
          <w:rFonts w:ascii="Times New Roman" w:hAnsi="Times New Roman" w:cs="Times New Roman"/>
          <w:sz w:val="20"/>
          <w:szCs w:val="20"/>
          <w:shd w:val="clear" w:color="auto" w:fill="E5E5E5"/>
        </w:rPr>
        <w:t>7</w:t>
      </w:r>
      <w:r w:rsidRPr="00190C47">
        <w:rPr>
          <w:rFonts w:ascii="Times New Roman" w:hAnsi="Times New Roman" w:cs="Times New Roman"/>
          <w:sz w:val="20"/>
          <w:szCs w:val="20"/>
          <w:shd w:val="clear" w:color="auto" w:fill="E5E5E5"/>
        </w:rPr>
        <w:t>. DA EN</w:t>
      </w:r>
      <w:r w:rsidR="00C169FD" w:rsidRPr="00190C47">
        <w:rPr>
          <w:rFonts w:ascii="Times New Roman" w:hAnsi="Times New Roman" w:cs="Times New Roman"/>
          <w:sz w:val="20"/>
          <w:szCs w:val="20"/>
          <w:shd w:val="clear" w:color="auto" w:fill="E5E5E5"/>
        </w:rPr>
        <w:t>TREGA, DO RECEBIMENTO E ACEITAÇÃ</w:t>
      </w:r>
      <w:r w:rsidRPr="00190C47">
        <w:rPr>
          <w:rFonts w:ascii="Times New Roman" w:hAnsi="Times New Roman" w:cs="Times New Roman"/>
          <w:sz w:val="20"/>
          <w:szCs w:val="20"/>
          <w:shd w:val="clear" w:color="auto" w:fill="E5E5E5"/>
        </w:rPr>
        <w:t>O</w:t>
      </w:r>
      <w:r w:rsidR="00C169FD" w:rsidRPr="00190C47">
        <w:rPr>
          <w:rFonts w:ascii="Times New Roman" w:hAnsi="Times New Roman" w:cs="Times New Roman"/>
          <w:sz w:val="20"/>
          <w:szCs w:val="20"/>
          <w:shd w:val="clear" w:color="auto" w:fill="E5E5E5"/>
        </w:rPr>
        <w:t xml:space="preserve"> DO</w:t>
      </w:r>
      <w:r w:rsidRPr="00190C47">
        <w:rPr>
          <w:rFonts w:ascii="Times New Roman" w:hAnsi="Times New Roman" w:cs="Times New Roman"/>
          <w:sz w:val="20"/>
          <w:szCs w:val="20"/>
          <w:shd w:val="clear" w:color="auto" w:fill="E5E5E5"/>
        </w:rPr>
        <w:t xml:space="preserve"> OBJETO</w:t>
      </w:r>
      <w:r w:rsidRPr="00190C47">
        <w:rPr>
          <w:rFonts w:ascii="Times New Roman" w:hAnsi="Times New Roman" w:cs="Times New Roman"/>
          <w:sz w:val="20"/>
          <w:szCs w:val="20"/>
          <w:shd w:val="clear" w:color="auto" w:fill="E5E5E5"/>
        </w:rPr>
        <w:tab/>
      </w:r>
    </w:p>
    <w:p w:rsidR="00AE56AA" w:rsidRPr="00190C47" w:rsidRDefault="00AE56AA" w:rsidP="00AE56AA">
      <w:pPr>
        <w:tabs>
          <w:tab w:val="left" w:pos="0"/>
        </w:tabs>
        <w:spacing w:line="360" w:lineRule="auto"/>
        <w:ind w:right="-57"/>
        <w:contextualSpacing/>
        <w:jc w:val="both"/>
        <w:rPr>
          <w:iCs/>
        </w:rPr>
      </w:pPr>
      <w:r w:rsidRPr="00190C47">
        <w:rPr>
          <w:iCs/>
        </w:rPr>
        <w:t xml:space="preserve">17.1. </w:t>
      </w:r>
      <w:r w:rsidR="002B6A8C">
        <w:rPr>
          <w:iCs/>
        </w:rPr>
        <w:t xml:space="preserve"> </w:t>
      </w:r>
      <w:r w:rsidRPr="00190C47">
        <w:rPr>
          <w:iCs/>
        </w:rPr>
        <w:t xml:space="preserve">O prazo de entrega dos bens é de </w:t>
      </w:r>
      <w:r w:rsidRPr="00190C47">
        <w:rPr>
          <w:iCs/>
          <w:highlight w:val="yellow"/>
        </w:rPr>
        <w:t>XXX</w:t>
      </w:r>
      <w:r w:rsidRPr="00190C47">
        <w:rPr>
          <w:iCs/>
        </w:rPr>
        <w:t xml:space="preserve"> dias, contados da assinatura do contrato e deverá ocorrer </w:t>
      </w:r>
      <w:r w:rsidRPr="00190C47">
        <w:rPr>
          <w:bCs/>
        </w:rPr>
        <w:t xml:space="preserve">de forma parcelada, na quantidade de </w:t>
      </w:r>
      <w:r w:rsidRPr="00190C47">
        <w:rPr>
          <w:bCs/>
          <w:highlight w:val="yellow"/>
        </w:rPr>
        <w:t>xx</w:t>
      </w:r>
      <w:r w:rsidRPr="00190C47">
        <w:rPr>
          <w:bCs/>
        </w:rPr>
        <w:t xml:space="preserve"> parcelas, com periodicidade </w:t>
      </w:r>
      <w:r w:rsidRPr="00190C47">
        <w:rPr>
          <w:bCs/>
          <w:highlight w:val="yellow"/>
        </w:rPr>
        <w:t>xxxx</w:t>
      </w:r>
      <w:r w:rsidRPr="00190C47">
        <w:rPr>
          <w:bCs/>
        </w:rPr>
        <w:t>(</w:t>
      </w:r>
      <w:r w:rsidRPr="00190C47">
        <w:rPr>
          <w:bCs/>
          <w:i/>
        </w:rPr>
        <w:t>semanal/quinzenal ou mensal</w:t>
      </w:r>
      <w:r w:rsidRPr="00190C47">
        <w:rPr>
          <w:bCs/>
        </w:rPr>
        <w:t>)</w:t>
      </w:r>
      <w:r w:rsidRPr="00190C47">
        <w:rPr>
          <w:iCs/>
        </w:rPr>
        <w:t xml:space="preserve"> no seguinte endereço </w:t>
      </w:r>
      <w:r w:rsidRPr="00190C47">
        <w:rPr>
          <w:iCs/>
          <w:highlight w:val="yellow"/>
        </w:rPr>
        <w:t>XXXX</w:t>
      </w:r>
      <w:r w:rsidRPr="00190C47">
        <w:rPr>
          <w:iCs/>
        </w:rPr>
        <w:t>.</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bCs/>
          <w:sz w:val="20"/>
        </w:rPr>
      </w:pPr>
      <w:r w:rsidRPr="00190C47">
        <w:rPr>
          <w:rFonts w:ascii="Times New Roman" w:hAnsi="Times New Roman"/>
          <w:bCs/>
          <w:sz w:val="20"/>
        </w:rPr>
        <w:lastRenderedPageBreak/>
        <w:t xml:space="preserve">17.2. </w:t>
      </w:r>
      <w:r w:rsidR="002B6A8C">
        <w:rPr>
          <w:rFonts w:ascii="Times New Roman" w:hAnsi="Times New Roman"/>
          <w:bCs/>
          <w:sz w:val="20"/>
        </w:rPr>
        <w:t xml:space="preserve"> </w:t>
      </w:r>
      <w:r w:rsidRPr="00190C47">
        <w:rPr>
          <w:rFonts w:ascii="Times New Roman" w:hAnsi="Times New Roman"/>
          <w:bCs/>
          <w:sz w:val="20"/>
        </w:rPr>
        <w:t>O prazo de validade na data da entrega não poderá ser inferior à metade do prazo total recomendado pelo fabricante.</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bCs/>
          <w:sz w:val="20"/>
        </w:rPr>
        <w:t xml:space="preserve">17.3. </w:t>
      </w:r>
      <w:r w:rsidR="002B6A8C">
        <w:rPr>
          <w:rFonts w:ascii="Times New Roman" w:hAnsi="Times New Roman"/>
          <w:bCs/>
          <w:sz w:val="20"/>
        </w:rPr>
        <w:t xml:space="preserve"> </w:t>
      </w:r>
      <w:r w:rsidRPr="00190C47">
        <w:rPr>
          <w:rFonts w:ascii="Times New Roman" w:hAnsi="Times New Roman"/>
          <w:sz w:val="20"/>
        </w:rPr>
        <w:t xml:space="preserve">Os bens serão recebidos provisoriamente no prazo de </w:t>
      </w:r>
      <w:r w:rsidRPr="00190C47">
        <w:rPr>
          <w:rFonts w:ascii="Times New Roman" w:hAnsi="Times New Roman"/>
          <w:sz w:val="20"/>
          <w:highlight w:val="yellow"/>
        </w:rPr>
        <w:t>XX</w:t>
      </w:r>
      <w:r w:rsidRPr="00190C47">
        <w:rPr>
          <w:rFonts w:ascii="Times New Roman" w:hAnsi="Times New Roman"/>
          <w:sz w:val="20"/>
        </w:rPr>
        <w:t>(</w:t>
      </w:r>
      <w:r w:rsidRPr="00190C47">
        <w:rPr>
          <w:rFonts w:ascii="Times New Roman" w:hAnsi="Times New Roman"/>
          <w:sz w:val="20"/>
          <w:highlight w:val="yellow"/>
        </w:rPr>
        <w:t>XX</w:t>
      </w:r>
      <w:r w:rsidRPr="00190C47">
        <w:rPr>
          <w:rFonts w:ascii="Times New Roman" w:hAnsi="Times New Roman"/>
          <w:sz w:val="20"/>
        </w:rPr>
        <w:t xml:space="preserve">) dias, pelo (a) </w:t>
      </w:r>
      <w:r w:rsidRPr="00190C47">
        <w:rPr>
          <w:rFonts w:ascii="Times New Roman" w:hAnsi="Times New Roman"/>
          <w:iCs/>
          <w:sz w:val="20"/>
        </w:rPr>
        <w:t>responsável</w:t>
      </w:r>
      <w:r w:rsidRPr="00190C47">
        <w:rPr>
          <w:rFonts w:ascii="Times New Roman" w:hAnsi="Times New Roman"/>
          <w:sz w:val="20"/>
        </w:rPr>
        <w:t xml:space="preserve"> pelo acompanhamento e fiscalização do contrato, para efeito de posterior verificação de sua conformidade com as especificações constantes neste Termo de Referência e na proposta. </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bCs/>
          <w:sz w:val="20"/>
        </w:rPr>
      </w:pPr>
      <w:r w:rsidRPr="00190C47">
        <w:rPr>
          <w:rFonts w:ascii="Times New Roman" w:hAnsi="Times New Roman"/>
          <w:sz w:val="20"/>
        </w:rPr>
        <w:t>17.4.</w:t>
      </w:r>
      <w:r w:rsidRPr="00190C47">
        <w:rPr>
          <w:rFonts w:ascii="Times New Roman" w:hAnsi="Times New Roman"/>
          <w:bCs/>
          <w:sz w:val="20"/>
        </w:rPr>
        <w:t xml:space="preserve"> </w:t>
      </w:r>
      <w:r w:rsidR="002B6A8C">
        <w:rPr>
          <w:rFonts w:ascii="Times New Roman" w:hAnsi="Times New Roman"/>
          <w:bCs/>
          <w:sz w:val="20"/>
        </w:rPr>
        <w:t xml:space="preserve"> </w:t>
      </w:r>
      <w:r w:rsidRPr="00190C47">
        <w:rPr>
          <w:rFonts w:ascii="Times New Roman" w:hAnsi="Times New Roman"/>
          <w:bCs/>
          <w:sz w:val="20"/>
        </w:rPr>
        <w:t xml:space="preserve">Os bens poderão ser rejeitados, no todo ou em parte, quando em desacordo com as especificações constantes neste Termo de Referência e na proposta, devendo ser substituídos no prazo de </w:t>
      </w:r>
      <w:r w:rsidRPr="00190C47">
        <w:rPr>
          <w:rFonts w:ascii="Times New Roman" w:hAnsi="Times New Roman"/>
          <w:bCs/>
          <w:sz w:val="20"/>
          <w:highlight w:val="yellow"/>
        </w:rPr>
        <w:t>XX</w:t>
      </w:r>
      <w:r w:rsidRPr="00190C47">
        <w:rPr>
          <w:rFonts w:ascii="Times New Roman" w:hAnsi="Times New Roman"/>
          <w:bCs/>
          <w:sz w:val="20"/>
        </w:rPr>
        <w:t xml:space="preserve"> (</w:t>
      </w:r>
      <w:r w:rsidRPr="00190C47">
        <w:rPr>
          <w:rFonts w:ascii="Times New Roman" w:hAnsi="Times New Roman"/>
          <w:bCs/>
          <w:sz w:val="20"/>
          <w:highlight w:val="yellow"/>
        </w:rPr>
        <w:t>XXX</w:t>
      </w:r>
      <w:r w:rsidRPr="00190C47">
        <w:rPr>
          <w:rFonts w:ascii="Times New Roman" w:hAnsi="Times New Roman"/>
          <w:bCs/>
          <w:sz w:val="20"/>
        </w:rPr>
        <w:t>) dias, a contar da notificação da contratada, às suas custas, sem prejuízo da aplicação das penalidades.</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bCs/>
          <w:sz w:val="20"/>
        </w:rPr>
        <w:t>17.5.</w:t>
      </w:r>
      <w:r w:rsidRPr="00190C47">
        <w:rPr>
          <w:rFonts w:ascii="Times New Roman" w:hAnsi="Times New Roman"/>
          <w:sz w:val="20"/>
        </w:rPr>
        <w:t xml:space="preserve"> </w:t>
      </w:r>
      <w:r w:rsidR="002B6A8C">
        <w:rPr>
          <w:rFonts w:ascii="Times New Roman" w:hAnsi="Times New Roman"/>
          <w:sz w:val="20"/>
        </w:rPr>
        <w:t xml:space="preserve"> </w:t>
      </w:r>
      <w:r w:rsidRPr="00190C47">
        <w:rPr>
          <w:rFonts w:ascii="Times New Roman" w:hAnsi="Times New Roman"/>
          <w:sz w:val="20"/>
        </w:rPr>
        <w:t xml:space="preserve">Os bens serão recebidos definitivamente no prazo de </w:t>
      </w:r>
      <w:r w:rsidRPr="00190C47">
        <w:rPr>
          <w:rFonts w:ascii="Times New Roman" w:hAnsi="Times New Roman"/>
          <w:bCs/>
          <w:sz w:val="20"/>
          <w:highlight w:val="yellow"/>
        </w:rPr>
        <w:t>XX</w:t>
      </w:r>
      <w:r w:rsidRPr="00190C47">
        <w:rPr>
          <w:rFonts w:ascii="Times New Roman" w:hAnsi="Times New Roman"/>
          <w:sz w:val="20"/>
        </w:rPr>
        <w:t xml:space="preserve"> (</w:t>
      </w:r>
      <w:r w:rsidRPr="00190C47">
        <w:rPr>
          <w:rFonts w:ascii="Times New Roman" w:hAnsi="Times New Roman"/>
          <w:bCs/>
          <w:sz w:val="20"/>
          <w:highlight w:val="yellow"/>
        </w:rPr>
        <w:t>XX</w:t>
      </w:r>
      <w:r w:rsidRPr="00190C47">
        <w:rPr>
          <w:rFonts w:ascii="Times New Roman" w:hAnsi="Times New Roman"/>
          <w:sz w:val="20"/>
        </w:rPr>
        <w:t>) dias, contados do recebimento provisório, após a verificação da qualidade e quantidade do material e consequente aceitação mediante termo circunstanciado.</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lang w:eastAsia="en-US"/>
        </w:rPr>
      </w:pPr>
      <w:r w:rsidRPr="00190C47">
        <w:rPr>
          <w:rFonts w:ascii="Times New Roman" w:hAnsi="Times New Roman"/>
          <w:sz w:val="20"/>
        </w:rPr>
        <w:t xml:space="preserve">17.6. </w:t>
      </w:r>
      <w:r w:rsidR="002B6A8C">
        <w:rPr>
          <w:rFonts w:ascii="Times New Roman" w:hAnsi="Times New Roman"/>
          <w:sz w:val="20"/>
        </w:rPr>
        <w:t xml:space="preserve"> </w:t>
      </w:r>
      <w:r w:rsidRPr="00190C47">
        <w:rPr>
          <w:rFonts w:ascii="Times New Roman" w:hAnsi="Times New Roman"/>
          <w:sz w:val="20"/>
          <w:lang w:eastAsia="en-US"/>
        </w:rPr>
        <w:t>Na hipótese de a verificação a que se refere o subitem anterior não ser procedida dentro do prazo fixado, reputar-se-á como realizada, consumando-se o recebimento definitivo no dia do esgotamento do prazo.</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lang w:eastAsia="en-US"/>
        </w:rPr>
      </w:pPr>
      <w:r w:rsidRPr="00190C47">
        <w:rPr>
          <w:rFonts w:ascii="Times New Roman" w:hAnsi="Times New Roman"/>
          <w:sz w:val="20"/>
          <w:lang w:eastAsia="en-US"/>
        </w:rPr>
        <w:t xml:space="preserve">17.7. </w:t>
      </w:r>
      <w:r w:rsidR="002B6A8C">
        <w:rPr>
          <w:rFonts w:ascii="Times New Roman" w:hAnsi="Times New Roman"/>
          <w:sz w:val="20"/>
          <w:lang w:eastAsia="en-US"/>
        </w:rPr>
        <w:t xml:space="preserve"> </w:t>
      </w:r>
      <w:r w:rsidRPr="00190C47">
        <w:rPr>
          <w:rFonts w:ascii="Times New Roman" w:hAnsi="Times New Roman"/>
          <w:sz w:val="20"/>
          <w:lang w:eastAsia="en-US"/>
        </w:rPr>
        <w:t>O recebimento provisório ou definitivo do objeto não exclui a responsabilidade da contratada pelos prejuízos resultantes da incorreta execução do contrato.</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sz w:val="20"/>
          <w:lang w:eastAsia="en-US"/>
        </w:rPr>
        <w:t xml:space="preserve">17.8. </w:t>
      </w:r>
      <w:r w:rsidR="002B6A8C">
        <w:rPr>
          <w:rFonts w:ascii="Times New Roman" w:hAnsi="Times New Roman"/>
          <w:sz w:val="20"/>
          <w:lang w:eastAsia="en-US"/>
        </w:rPr>
        <w:t xml:space="preserve"> </w:t>
      </w:r>
      <w:r w:rsidRPr="00190C47">
        <w:rPr>
          <w:rFonts w:ascii="Times New Roman" w:hAnsi="Times New Roman"/>
          <w:sz w:val="20"/>
        </w:rPr>
        <w:t>A carga e a descarga serão por conta da Contratada, sem ônus de frete para contratante.</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sz w:val="20"/>
        </w:rPr>
        <w:t xml:space="preserve">17.9. </w:t>
      </w:r>
      <w:r w:rsidR="002B6A8C">
        <w:rPr>
          <w:rFonts w:ascii="Times New Roman" w:hAnsi="Times New Roman"/>
          <w:sz w:val="20"/>
        </w:rPr>
        <w:t xml:space="preserve">  </w:t>
      </w:r>
      <w:r w:rsidRPr="00190C47">
        <w:rPr>
          <w:rFonts w:ascii="Times New Roman" w:hAnsi="Times New Roman"/>
          <w:sz w:val="20"/>
        </w:rPr>
        <w:t>Não serão recebidos os materiais que não estejam de acordo com as especificações deste Termo.</w:t>
      </w:r>
    </w:p>
    <w:p w:rsidR="00AE56AA" w:rsidRPr="00190C47" w:rsidRDefault="00AE56AA" w:rsidP="00AE56AA">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sz w:val="20"/>
        </w:rPr>
        <w:t>17.10. Os produtos entregues deverão ser rigorosamente aqueles descritos na nota de empenho, sendo que na hipótese de entrega de produto diverso, o pagamento ficará em sua totalidade suspenso até a respectiva regularização.</w:t>
      </w:r>
    </w:p>
    <w:p w:rsidR="00C21F10" w:rsidRPr="00190C47" w:rsidRDefault="00AE56AA" w:rsidP="00AE56AA">
      <w:pPr>
        <w:pStyle w:val="PargrafodaLista"/>
        <w:tabs>
          <w:tab w:val="left" w:pos="0"/>
        </w:tabs>
        <w:spacing w:after="0" w:line="360" w:lineRule="auto"/>
        <w:ind w:left="0" w:right="-57"/>
        <w:contextualSpacing/>
        <w:jc w:val="both"/>
        <w:rPr>
          <w:rFonts w:ascii="Times New Roman" w:hAnsi="Times New Roman"/>
          <w:bCs/>
          <w:sz w:val="20"/>
        </w:rPr>
      </w:pPr>
      <w:r w:rsidRPr="00190C47">
        <w:rPr>
          <w:rFonts w:ascii="Times New Roman" w:hAnsi="Times New Roman"/>
          <w:sz w:val="20"/>
        </w:rPr>
        <w:t>17.11.</w:t>
      </w:r>
      <w:r w:rsidR="002B6A8C">
        <w:rPr>
          <w:rFonts w:ascii="Times New Roman" w:hAnsi="Times New Roman"/>
          <w:sz w:val="20"/>
        </w:rPr>
        <w:t xml:space="preserve"> </w:t>
      </w:r>
      <w:r w:rsidRPr="00190C47">
        <w:rPr>
          <w:rFonts w:ascii="Times New Roman" w:hAnsi="Times New Roman"/>
          <w:sz w:val="20"/>
        </w:rPr>
        <w:t xml:space="preserve">A CONTRATADA deverá apresentar a </w:t>
      </w:r>
      <w:r w:rsidRPr="00190C47">
        <w:rPr>
          <w:rFonts w:ascii="Times New Roman" w:hAnsi="Times New Roman"/>
          <w:b/>
          <w:sz w:val="20"/>
        </w:rPr>
        <w:t>nota fiscal</w:t>
      </w:r>
      <w:r w:rsidRPr="00190C47">
        <w:rPr>
          <w:rFonts w:ascii="Times New Roman" w:hAnsi="Times New Roman"/>
          <w:sz w:val="20"/>
        </w:rPr>
        <w:t xml:space="preserve"> com os produtos discriminados, após a solicitação de fornecimento.</w:t>
      </w:r>
    </w:p>
    <w:p w:rsidR="00770143" w:rsidRPr="00190C47" w:rsidRDefault="00770143" w:rsidP="00770143">
      <w:pPr>
        <w:pStyle w:val="Ttulo11"/>
        <w:tabs>
          <w:tab w:val="left" w:pos="851"/>
          <w:tab w:val="left" w:pos="9356"/>
        </w:tabs>
        <w:spacing w:before="120" w:after="120"/>
        <w:ind w:left="0" w:right="454"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4F287E" w:rsidRPr="00190C47">
        <w:rPr>
          <w:rFonts w:ascii="Times New Roman" w:hAnsi="Times New Roman" w:cs="Times New Roman"/>
          <w:sz w:val="20"/>
          <w:szCs w:val="20"/>
          <w:shd w:val="clear" w:color="auto" w:fill="E5E5E5"/>
        </w:rPr>
        <w:t>8</w:t>
      </w:r>
      <w:r w:rsidRPr="00190C47">
        <w:rPr>
          <w:rFonts w:ascii="Times New Roman" w:hAnsi="Times New Roman" w:cs="Times New Roman"/>
          <w:sz w:val="20"/>
          <w:szCs w:val="20"/>
          <w:shd w:val="clear" w:color="auto" w:fill="E5E5E5"/>
        </w:rPr>
        <w:t>. DA FISCALIZAÇÃO</w:t>
      </w:r>
      <w:r w:rsidRPr="00190C47">
        <w:rPr>
          <w:rFonts w:ascii="Times New Roman" w:hAnsi="Times New Roman" w:cs="Times New Roman"/>
          <w:sz w:val="20"/>
          <w:szCs w:val="20"/>
          <w:shd w:val="clear" w:color="auto" w:fill="E5E5E5"/>
        </w:rPr>
        <w:tab/>
      </w:r>
    </w:p>
    <w:p w:rsidR="002B6A8C" w:rsidRDefault="00770143" w:rsidP="002B6A8C">
      <w:pPr>
        <w:tabs>
          <w:tab w:val="left" w:pos="284"/>
        </w:tabs>
        <w:spacing w:before="120" w:after="120" w:line="360" w:lineRule="auto"/>
        <w:ind w:right="-2"/>
        <w:jc w:val="both"/>
      </w:pPr>
      <w:r w:rsidRPr="002B6A8C">
        <w:t>1</w:t>
      </w:r>
      <w:r w:rsidR="004F287E" w:rsidRPr="002B6A8C">
        <w:t>8</w:t>
      </w:r>
      <w:r w:rsidRPr="002B6A8C">
        <w:t>.1.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B6A8C" w:rsidRDefault="00770143" w:rsidP="002B6A8C">
      <w:pPr>
        <w:tabs>
          <w:tab w:val="left" w:pos="284"/>
        </w:tabs>
        <w:spacing w:before="120" w:after="120" w:line="360" w:lineRule="auto"/>
        <w:ind w:right="-2"/>
        <w:jc w:val="both"/>
      </w:pPr>
      <w:r w:rsidRPr="002B6A8C">
        <w:t>1</w:t>
      </w:r>
      <w:r w:rsidR="004F287E" w:rsidRPr="002B6A8C">
        <w:t>8</w:t>
      </w:r>
      <w:r w:rsidRPr="002B6A8C">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770143" w:rsidRPr="002B6A8C" w:rsidRDefault="00770143" w:rsidP="002B6A8C">
      <w:pPr>
        <w:tabs>
          <w:tab w:val="left" w:pos="284"/>
        </w:tabs>
        <w:spacing w:before="120" w:after="120" w:line="360" w:lineRule="auto"/>
        <w:ind w:right="-2"/>
        <w:jc w:val="both"/>
      </w:pPr>
      <w:r w:rsidRPr="002B6A8C">
        <w:t>1</w:t>
      </w:r>
      <w:r w:rsidR="004F287E" w:rsidRPr="002B6A8C">
        <w:t>8</w:t>
      </w:r>
      <w:r w:rsidRPr="002B6A8C">
        <w:t>.3.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70143" w:rsidRPr="00190C47" w:rsidRDefault="00770143" w:rsidP="00770143">
      <w:pPr>
        <w:pStyle w:val="Ttulo11"/>
        <w:tabs>
          <w:tab w:val="left" w:pos="851"/>
          <w:tab w:val="left" w:pos="9356"/>
        </w:tabs>
        <w:spacing w:before="120"/>
        <w:ind w:left="0" w:right="-2"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1</w:t>
      </w:r>
      <w:r w:rsidR="004F287E" w:rsidRPr="00190C47">
        <w:rPr>
          <w:rFonts w:ascii="Times New Roman" w:hAnsi="Times New Roman" w:cs="Times New Roman"/>
          <w:sz w:val="20"/>
          <w:szCs w:val="20"/>
          <w:shd w:val="clear" w:color="auto" w:fill="E5E5E5"/>
        </w:rPr>
        <w:t>9</w:t>
      </w:r>
      <w:r w:rsidRPr="00190C47">
        <w:rPr>
          <w:rFonts w:ascii="Times New Roman" w:hAnsi="Times New Roman" w:cs="Times New Roman"/>
          <w:sz w:val="20"/>
          <w:szCs w:val="20"/>
          <w:shd w:val="clear" w:color="auto" w:fill="E5E5E5"/>
        </w:rPr>
        <w:t>. DAS OBRIGAÇÕES DA CONTRATANTE</w:t>
      </w:r>
      <w:r w:rsidRPr="00190C47">
        <w:rPr>
          <w:rFonts w:ascii="Times New Roman" w:hAnsi="Times New Roman" w:cs="Times New Roman"/>
          <w:sz w:val="20"/>
          <w:szCs w:val="20"/>
          <w:shd w:val="clear" w:color="auto" w:fill="E5E5E5"/>
        </w:rPr>
        <w:tab/>
      </w:r>
    </w:p>
    <w:p w:rsidR="002B6A8C" w:rsidRPr="00B70556" w:rsidRDefault="00AE56AA" w:rsidP="002B6A8C">
      <w:pPr>
        <w:tabs>
          <w:tab w:val="left" w:pos="142"/>
        </w:tabs>
        <w:spacing w:line="360" w:lineRule="auto"/>
        <w:ind w:right="-57"/>
        <w:contextualSpacing/>
        <w:jc w:val="both"/>
      </w:pPr>
      <w:r w:rsidRPr="00B70556">
        <w:t>19.1.</w:t>
      </w:r>
      <w:r w:rsidR="002B6A8C" w:rsidRPr="00B70556">
        <w:t xml:space="preserve">  </w:t>
      </w:r>
      <w:r w:rsidRPr="00B70556">
        <w:t>São obrigações da Contratante:</w:t>
      </w:r>
    </w:p>
    <w:p w:rsidR="00B70556" w:rsidRDefault="002B6A8C" w:rsidP="000E70AA">
      <w:pPr>
        <w:pStyle w:val="PargrafodaLista"/>
        <w:numPr>
          <w:ilvl w:val="2"/>
          <w:numId w:val="35"/>
        </w:numPr>
        <w:tabs>
          <w:tab w:val="left" w:pos="142"/>
        </w:tabs>
        <w:spacing w:line="360" w:lineRule="auto"/>
        <w:ind w:right="-57"/>
        <w:contextualSpacing/>
        <w:jc w:val="both"/>
        <w:rPr>
          <w:rFonts w:ascii="Times New Roman" w:hAnsi="Times New Roman"/>
          <w:sz w:val="20"/>
        </w:rPr>
      </w:pPr>
      <w:r w:rsidRPr="00B70556">
        <w:rPr>
          <w:rFonts w:ascii="Times New Roman" w:hAnsi="Times New Roman"/>
          <w:sz w:val="20"/>
        </w:rPr>
        <w:t xml:space="preserve"> </w:t>
      </w:r>
      <w:r w:rsidR="00AE56AA" w:rsidRPr="00B70556">
        <w:rPr>
          <w:rFonts w:ascii="Times New Roman" w:hAnsi="Times New Roman"/>
          <w:sz w:val="20"/>
        </w:rPr>
        <w:t>Receber o objeto no prazo e condições estabelecidas no Edital e seus anexos;</w:t>
      </w:r>
    </w:p>
    <w:p w:rsidR="00B70556" w:rsidRDefault="002B6A8C" w:rsidP="000E70AA">
      <w:pPr>
        <w:pStyle w:val="PargrafodaLista"/>
        <w:numPr>
          <w:ilvl w:val="2"/>
          <w:numId w:val="35"/>
        </w:numPr>
        <w:tabs>
          <w:tab w:val="left" w:pos="142"/>
        </w:tabs>
        <w:spacing w:line="360" w:lineRule="auto"/>
        <w:ind w:left="0" w:right="-57" w:firstLine="0"/>
        <w:contextualSpacing/>
        <w:jc w:val="both"/>
        <w:rPr>
          <w:rFonts w:ascii="Times New Roman" w:hAnsi="Times New Roman"/>
          <w:sz w:val="20"/>
        </w:rPr>
      </w:pPr>
      <w:r w:rsidRPr="00B70556">
        <w:rPr>
          <w:rFonts w:ascii="Times New Roman" w:hAnsi="Times New Roman"/>
          <w:sz w:val="20"/>
          <w:lang w:eastAsia="en-US"/>
        </w:rPr>
        <w:t xml:space="preserve"> </w:t>
      </w:r>
      <w:r w:rsidR="00AE56AA" w:rsidRPr="00B70556">
        <w:rPr>
          <w:rFonts w:ascii="Times New Roman" w:hAnsi="Times New Roman"/>
          <w:sz w:val="20"/>
          <w:lang w:eastAsia="en-US"/>
        </w:rPr>
        <w:t>Verificar minuciosamente, no prazo fixado, a conformidade dos bens recebidos provisoriamente com as especificações constantes do Edital e da proposta, para fins de aceitação e recebimento definitivo;</w:t>
      </w:r>
    </w:p>
    <w:p w:rsidR="00AE56AA" w:rsidRPr="00B70556" w:rsidRDefault="00AE56AA" w:rsidP="000E70AA">
      <w:pPr>
        <w:pStyle w:val="PargrafodaLista"/>
        <w:numPr>
          <w:ilvl w:val="2"/>
          <w:numId w:val="35"/>
        </w:numPr>
        <w:tabs>
          <w:tab w:val="left" w:pos="142"/>
        </w:tabs>
        <w:spacing w:line="360" w:lineRule="auto"/>
        <w:ind w:left="0" w:right="-57" w:firstLine="0"/>
        <w:contextualSpacing/>
        <w:jc w:val="both"/>
        <w:rPr>
          <w:rFonts w:ascii="Times New Roman" w:hAnsi="Times New Roman"/>
          <w:sz w:val="20"/>
        </w:rPr>
      </w:pPr>
      <w:r w:rsidRPr="00B70556">
        <w:rPr>
          <w:rFonts w:ascii="Times New Roman" w:hAnsi="Times New Roman"/>
          <w:sz w:val="20"/>
        </w:rPr>
        <w:t>Comunicar à Contratada, por escrito, sobre imperfeições, falhas ou irregularidades verificadas no objeto fornecido, para que seja substituído, reparado ou corrigido;</w:t>
      </w:r>
    </w:p>
    <w:p w:rsidR="00257AFC" w:rsidRPr="00B70556" w:rsidRDefault="00AE56AA" w:rsidP="000E70AA">
      <w:pPr>
        <w:pStyle w:val="PargrafodaLista"/>
        <w:numPr>
          <w:ilvl w:val="2"/>
          <w:numId w:val="35"/>
        </w:numPr>
        <w:spacing w:line="360" w:lineRule="auto"/>
        <w:ind w:left="0" w:right="-57" w:firstLine="0"/>
        <w:jc w:val="both"/>
        <w:rPr>
          <w:rFonts w:ascii="Times New Roman" w:hAnsi="Times New Roman"/>
          <w:b/>
          <w:sz w:val="20"/>
        </w:rPr>
      </w:pPr>
      <w:r w:rsidRPr="00B70556">
        <w:rPr>
          <w:rFonts w:ascii="Times New Roman" w:hAnsi="Times New Roman"/>
          <w:sz w:val="20"/>
          <w:lang w:eastAsia="en-US"/>
        </w:rPr>
        <w:lastRenderedPageBreak/>
        <w:t>Acompanhar e fiscalizar o cumprimento das obrigações da Contratada, através de comissão/servidor especialmente designado;</w:t>
      </w:r>
    </w:p>
    <w:p w:rsidR="00B70556" w:rsidRDefault="00AE56AA" w:rsidP="000E70AA">
      <w:pPr>
        <w:pStyle w:val="PargrafodaLista"/>
        <w:numPr>
          <w:ilvl w:val="2"/>
          <w:numId w:val="35"/>
        </w:numPr>
        <w:spacing w:after="0" w:line="360" w:lineRule="auto"/>
        <w:ind w:left="0" w:right="-57" w:firstLine="0"/>
        <w:jc w:val="both"/>
        <w:rPr>
          <w:rFonts w:ascii="Times New Roman" w:hAnsi="Times New Roman"/>
          <w:b/>
          <w:sz w:val="20"/>
        </w:rPr>
      </w:pPr>
      <w:r w:rsidRPr="00B70556">
        <w:rPr>
          <w:rFonts w:ascii="Times New Roman" w:hAnsi="Times New Roman"/>
          <w:sz w:val="20"/>
        </w:rPr>
        <w:t>Efetuar o pagamento à Contratada</w:t>
      </w:r>
      <w:r w:rsidRPr="00B70556">
        <w:rPr>
          <w:rFonts w:ascii="Times New Roman" w:hAnsi="Times New Roman"/>
          <w:b/>
          <w:sz w:val="20"/>
        </w:rPr>
        <w:t xml:space="preserve"> </w:t>
      </w:r>
      <w:r w:rsidRPr="00B70556">
        <w:rPr>
          <w:rFonts w:ascii="Times New Roman" w:hAnsi="Times New Roman"/>
          <w:sz w:val="20"/>
        </w:rPr>
        <w:t>no valor correspondente ao fornecimento do objeto, no prazo e forma estabelecidos no Edital e seus anexos;</w:t>
      </w:r>
    </w:p>
    <w:p w:rsidR="00257AFC" w:rsidRPr="00B70556" w:rsidRDefault="00AE56AA" w:rsidP="000E70AA">
      <w:pPr>
        <w:pStyle w:val="PargrafodaLista"/>
        <w:numPr>
          <w:ilvl w:val="2"/>
          <w:numId w:val="35"/>
        </w:numPr>
        <w:spacing w:after="0" w:line="360" w:lineRule="auto"/>
        <w:ind w:left="0" w:right="-57" w:firstLine="0"/>
        <w:jc w:val="both"/>
        <w:rPr>
          <w:rFonts w:ascii="Times New Roman" w:hAnsi="Times New Roman"/>
          <w:b/>
          <w:sz w:val="20"/>
        </w:rPr>
      </w:pPr>
      <w:r w:rsidRPr="00B70556">
        <w:rPr>
          <w:rFonts w:ascii="Times New Roman" w:hAnsi="Times New Roman"/>
          <w:sz w:val="20"/>
        </w:rPr>
        <w:t>Assegurar os recursos orçamentários e financeiros para custear os produtos;</w:t>
      </w:r>
    </w:p>
    <w:p w:rsidR="00AE56AA" w:rsidRPr="00B70556" w:rsidRDefault="00AE56AA" w:rsidP="000E70AA">
      <w:pPr>
        <w:pStyle w:val="PargrafodaLista"/>
        <w:numPr>
          <w:ilvl w:val="2"/>
          <w:numId w:val="35"/>
        </w:numPr>
        <w:spacing w:after="0" w:line="360" w:lineRule="auto"/>
        <w:ind w:left="0" w:right="-57" w:firstLine="0"/>
        <w:jc w:val="both"/>
        <w:rPr>
          <w:rFonts w:ascii="Times New Roman" w:hAnsi="Times New Roman"/>
          <w:b/>
          <w:sz w:val="20"/>
        </w:rPr>
      </w:pPr>
      <w:r w:rsidRPr="00B70556">
        <w:rPr>
          <w:rFonts w:ascii="Times New Roman" w:hAnsi="Times New Roman"/>
          <w:sz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770143" w:rsidRPr="00190C47" w:rsidRDefault="004F287E" w:rsidP="00770143">
      <w:pPr>
        <w:pStyle w:val="Ttulo11"/>
        <w:tabs>
          <w:tab w:val="left" w:pos="851"/>
          <w:tab w:val="left" w:pos="9356"/>
        </w:tabs>
        <w:spacing w:before="120" w:after="120"/>
        <w:ind w:left="0" w:right="-2"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20</w:t>
      </w:r>
      <w:r w:rsidR="00770143" w:rsidRPr="00190C47">
        <w:rPr>
          <w:rFonts w:ascii="Times New Roman" w:hAnsi="Times New Roman" w:cs="Times New Roman"/>
          <w:sz w:val="20"/>
          <w:szCs w:val="20"/>
          <w:shd w:val="clear" w:color="auto" w:fill="E5E5E5"/>
        </w:rPr>
        <w:t>. DAS OBRIGAÇÕES DA CONTRATADA</w:t>
      </w:r>
      <w:r w:rsidR="00770143" w:rsidRPr="00190C47">
        <w:rPr>
          <w:rFonts w:ascii="Times New Roman" w:hAnsi="Times New Roman" w:cs="Times New Roman"/>
          <w:sz w:val="20"/>
          <w:szCs w:val="20"/>
          <w:shd w:val="clear" w:color="auto" w:fill="E5E5E5"/>
        </w:rPr>
        <w:tab/>
      </w:r>
    </w:p>
    <w:p w:rsidR="002B6A8C" w:rsidRDefault="004F287E" w:rsidP="007D760F">
      <w:pPr>
        <w:tabs>
          <w:tab w:val="left" w:pos="709"/>
        </w:tabs>
        <w:spacing w:line="360" w:lineRule="auto"/>
        <w:ind w:right="-57"/>
        <w:contextualSpacing/>
        <w:jc w:val="both"/>
      </w:pPr>
      <w:r w:rsidRPr="00190C47">
        <w:t>20</w:t>
      </w:r>
      <w:r w:rsidR="00257AFC" w:rsidRPr="00190C47">
        <w:t>.1. A Contratada deve cumprir todas as obrigações constantes no Edital, seus anexos e sua proposta, assumindo como exclusivamente seus os riscos e as despesas decorrentes da boa e perfeita execução do objeto e, ainda:</w:t>
      </w:r>
    </w:p>
    <w:p w:rsidR="00257AFC" w:rsidRPr="00190C47" w:rsidRDefault="00257AFC" w:rsidP="00B70556">
      <w:pPr>
        <w:tabs>
          <w:tab w:val="left" w:pos="426"/>
        </w:tabs>
        <w:spacing w:line="360" w:lineRule="auto"/>
        <w:ind w:left="426" w:right="-57"/>
        <w:contextualSpacing/>
        <w:jc w:val="both"/>
        <w:rPr>
          <w:b/>
        </w:rPr>
      </w:pPr>
      <w:r w:rsidRPr="00190C47">
        <w:t>20.1.1. 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257AFC" w:rsidRPr="00190C47" w:rsidRDefault="00257AFC" w:rsidP="00B70556">
      <w:pPr>
        <w:tabs>
          <w:tab w:val="left" w:pos="426"/>
        </w:tabs>
        <w:spacing w:line="360" w:lineRule="auto"/>
        <w:ind w:left="426" w:right="-57"/>
        <w:contextualSpacing/>
        <w:jc w:val="both"/>
        <w:rPr>
          <w:b/>
        </w:rPr>
      </w:pPr>
      <w:r w:rsidRPr="00190C47">
        <w:t>20.1.2</w:t>
      </w:r>
      <w:r w:rsidRPr="00190C47">
        <w:rPr>
          <w:b/>
        </w:rPr>
        <w:t xml:space="preserve">. </w:t>
      </w:r>
      <w:r w:rsidRPr="00190C47">
        <w:t>Responsabilizar-se pelos vícios e danos decorrentes do objeto, de acordo com os artigos 12, 13 e 17 a 27, do Código de Defesa do Consumidor (Lei nº 8.078, de 1990);</w:t>
      </w:r>
    </w:p>
    <w:p w:rsidR="00257AFC" w:rsidRPr="00190C47" w:rsidRDefault="00257AFC" w:rsidP="00B70556">
      <w:pPr>
        <w:tabs>
          <w:tab w:val="left" w:pos="426"/>
        </w:tabs>
        <w:spacing w:line="360" w:lineRule="auto"/>
        <w:ind w:left="426" w:right="-57"/>
        <w:contextualSpacing/>
        <w:jc w:val="both"/>
        <w:rPr>
          <w:b/>
        </w:rPr>
      </w:pPr>
      <w:r w:rsidRPr="00190C47">
        <w:t>20.1.3. Substituir, reparar ou corrigir, às suas expensas, no prazo fixado neste Termo de Referência, o objeto com avarias ou defeitos;</w:t>
      </w:r>
    </w:p>
    <w:p w:rsidR="00257AFC" w:rsidRPr="00190C47" w:rsidRDefault="00257AFC" w:rsidP="00B70556">
      <w:pPr>
        <w:tabs>
          <w:tab w:val="left" w:pos="426"/>
        </w:tabs>
        <w:spacing w:line="360" w:lineRule="auto"/>
        <w:ind w:left="426" w:right="-57"/>
        <w:contextualSpacing/>
        <w:jc w:val="both"/>
        <w:rPr>
          <w:b/>
        </w:rPr>
      </w:pPr>
      <w:r w:rsidRPr="00190C47">
        <w:t xml:space="preserve">20.1.4. Comunicar à Contratante, no prazo máximo de 72 (setenta e duas) horas que antecede a data da entrega, os motivos que impossibilitem o cumprimento do prazo previsto, com a devida comprovação; </w:t>
      </w:r>
    </w:p>
    <w:p w:rsidR="00257AFC" w:rsidRPr="00190C47" w:rsidRDefault="00257AFC" w:rsidP="00B70556">
      <w:pPr>
        <w:tabs>
          <w:tab w:val="left" w:pos="426"/>
        </w:tabs>
        <w:spacing w:line="360" w:lineRule="auto"/>
        <w:ind w:left="426" w:right="-57"/>
        <w:contextualSpacing/>
        <w:jc w:val="both"/>
        <w:rPr>
          <w:b/>
        </w:rPr>
      </w:pPr>
      <w:r w:rsidRPr="00190C47">
        <w:t>20.1.5. Manter, durante toda a execução do contrato, em compatibilidade com as obrigações assumidas, todas as condições de habilitação e qualificação exigidas na licitação;</w:t>
      </w:r>
    </w:p>
    <w:p w:rsidR="00257AFC" w:rsidRPr="00190C47" w:rsidRDefault="00257AFC" w:rsidP="00B70556">
      <w:pPr>
        <w:tabs>
          <w:tab w:val="left" w:pos="426"/>
        </w:tabs>
        <w:spacing w:line="360" w:lineRule="auto"/>
        <w:ind w:left="426" w:right="-57"/>
        <w:contextualSpacing/>
        <w:jc w:val="both"/>
      </w:pPr>
      <w:r w:rsidRPr="00190C47">
        <w:t>20.1.6.</w:t>
      </w:r>
      <w:r w:rsidRPr="00190C47">
        <w:rPr>
          <w:b/>
        </w:rPr>
        <w:t xml:space="preserve"> </w:t>
      </w:r>
      <w:r w:rsidRPr="00190C47">
        <w:t>Indicar preposto para representá-la durante a execução do contrato;</w:t>
      </w:r>
    </w:p>
    <w:p w:rsidR="00257AFC" w:rsidRPr="00190C47" w:rsidRDefault="00257AFC" w:rsidP="005163B7">
      <w:pPr>
        <w:tabs>
          <w:tab w:val="left" w:pos="709"/>
        </w:tabs>
        <w:spacing w:line="360" w:lineRule="auto"/>
        <w:ind w:right="-57"/>
        <w:contextualSpacing/>
        <w:jc w:val="both"/>
      </w:pPr>
      <w:r w:rsidRPr="00190C47">
        <w:t>20.</w:t>
      </w:r>
      <w:r w:rsidR="005163B7" w:rsidRPr="00190C47">
        <w:t xml:space="preserve">2. </w:t>
      </w:r>
      <w:r w:rsidRPr="00190C47">
        <w:t>A CONTRATADA será responsável pela observância das leis, decretos, regulamentos, portarias e normas federais, estaduais e municipais direta e indiretamente a</w:t>
      </w:r>
      <w:r w:rsidR="00B70556">
        <w:t>plicáveis ao objeto do contrato:</w:t>
      </w:r>
    </w:p>
    <w:p w:rsidR="00257AFC" w:rsidRPr="002B6A8C" w:rsidRDefault="00257AFC" w:rsidP="000E70AA">
      <w:pPr>
        <w:pStyle w:val="PargrafodaLista"/>
        <w:numPr>
          <w:ilvl w:val="1"/>
          <w:numId w:val="29"/>
        </w:numPr>
        <w:tabs>
          <w:tab w:val="left" w:pos="426"/>
        </w:tabs>
        <w:spacing w:line="360" w:lineRule="auto"/>
        <w:ind w:left="0" w:right="-57" w:firstLine="0"/>
        <w:contextualSpacing/>
        <w:jc w:val="both"/>
        <w:rPr>
          <w:rFonts w:ascii="Times New Roman" w:hAnsi="Times New Roman"/>
          <w:b/>
          <w:sz w:val="20"/>
        </w:rPr>
      </w:pPr>
      <w:r w:rsidRPr="002B6A8C">
        <w:rPr>
          <w:rFonts w:ascii="Times New Roman" w:hAnsi="Times New Roman"/>
          <w:sz w:val="20"/>
        </w:rPr>
        <w:t>Durante a execução do contrato, a CONTRATADA deverá:</w:t>
      </w:r>
    </w:p>
    <w:p w:rsidR="00B70556" w:rsidRPr="00B70556" w:rsidRDefault="00257AFC" w:rsidP="000E70AA">
      <w:pPr>
        <w:pStyle w:val="PargrafodaLista"/>
        <w:numPr>
          <w:ilvl w:val="2"/>
          <w:numId w:val="29"/>
        </w:numPr>
        <w:tabs>
          <w:tab w:val="left" w:pos="426"/>
          <w:tab w:val="left" w:pos="993"/>
        </w:tabs>
        <w:spacing w:line="360" w:lineRule="auto"/>
        <w:ind w:left="426" w:right="-57" w:firstLine="0"/>
        <w:contextualSpacing/>
        <w:jc w:val="both"/>
        <w:rPr>
          <w:rFonts w:ascii="Times New Roman" w:hAnsi="Times New Roman"/>
          <w:b/>
          <w:sz w:val="20"/>
        </w:rPr>
      </w:pPr>
      <w:r w:rsidRPr="002B6A8C">
        <w:rPr>
          <w:rFonts w:ascii="Times New Roman" w:hAnsi="Times New Roman"/>
          <w:sz w:val="20"/>
        </w:rPr>
        <w:t>Atender prontamente às solicitações da Associação xxxx, no fornecimento dos gêneros alimentícios nas quantidades e especificações deste TERMO DE REFERÊNCIA;</w:t>
      </w:r>
    </w:p>
    <w:p w:rsidR="00257AFC" w:rsidRPr="00B70556" w:rsidRDefault="00257AFC" w:rsidP="000E70AA">
      <w:pPr>
        <w:pStyle w:val="PargrafodaLista"/>
        <w:numPr>
          <w:ilvl w:val="2"/>
          <w:numId w:val="29"/>
        </w:numPr>
        <w:tabs>
          <w:tab w:val="left" w:pos="567"/>
          <w:tab w:val="left" w:pos="993"/>
        </w:tabs>
        <w:spacing w:line="360" w:lineRule="auto"/>
        <w:ind w:left="426" w:right="-57" w:firstLine="0"/>
        <w:contextualSpacing/>
        <w:jc w:val="both"/>
        <w:rPr>
          <w:rFonts w:ascii="Times New Roman" w:hAnsi="Times New Roman"/>
          <w:b/>
          <w:sz w:val="20"/>
        </w:rPr>
      </w:pPr>
      <w:r w:rsidRPr="00B70556">
        <w:rPr>
          <w:rFonts w:ascii="Times New Roman" w:hAnsi="Times New Roman"/>
          <w:sz w:val="20"/>
        </w:rPr>
        <w:t xml:space="preserve">Entregar os alimentos acondicionados adequadamente, em invólucro lacrado, de forma a permitir </w:t>
      </w:r>
      <w:r w:rsidR="00EC737C">
        <w:rPr>
          <w:rFonts w:ascii="Times New Roman" w:hAnsi="Times New Roman"/>
          <w:sz w:val="20"/>
        </w:rPr>
        <w:t xml:space="preserve">  </w:t>
      </w:r>
      <w:r w:rsidRPr="00B70556">
        <w:rPr>
          <w:rFonts w:ascii="Times New Roman" w:hAnsi="Times New Roman"/>
          <w:sz w:val="20"/>
        </w:rPr>
        <w:t>completa segurança durante o transporte, acompanhado de nota fiscal, discriminado o quantitativo do produto, de acordo com as especificações técnicas;</w:t>
      </w:r>
    </w:p>
    <w:p w:rsidR="00257AFC" w:rsidRPr="002B6A8C" w:rsidRDefault="00257AFC" w:rsidP="000E70AA">
      <w:pPr>
        <w:pStyle w:val="PargrafodaLista"/>
        <w:numPr>
          <w:ilvl w:val="2"/>
          <w:numId w:val="29"/>
        </w:numPr>
        <w:tabs>
          <w:tab w:val="left" w:pos="426"/>
          <w:tab w:val="left" w:pos="993"/>
        </w:tabs>
        <w:spacing w:line="360" w:lineRule="auto"/>
        <w:ind w:left="426" w:right="-57" w:firstLine="0"/>
        <w:contextualSpacing/>
        <w:jc w:val="both"/>
        <w:rPr>
          <w:rFonts w:ascii="Times New Roman" w:hAnsi="Times New Roman"/>
          <w:b/>
          <w:sz w:val="20"/>
        </w:rPr>
      </w:pPr>
      <w:r w:rsidRPr="002B6A8C">
        <w:rPr>
          <w:rFonts w:ascii="Times New Roman" w:hAnsi="Times New Roman"/>
          <w:sz w:val="20"/>
        </w:rPr>
        <w:t>A nota fiscal deverá ser acompanhada pelas Certidões de Regularidades Fiscais;</w:t>
      </w:r>
    </w:p>
    <w:p w:rsidR="00257AFC" w:rsidRPr="002B6A8C" w:rsidRDefault="00257AFC" w:rsidP="000E70AA">
      <w:pPr>
        <w:pStyle w:val="PargrafodaLista"/>
        <w:numPr>
          <w:ilvl w:val="2"/>
          <w:numId w:val="29"/>
        </w:numPr>
        <w:tabs>
          <w:tab w:val="left" w:pos="426"/>
          <w:tab w:val="left" w:pos="993"/>
        </w:tabs>
        <w:spacing w:line="360" w:lineRule="auto"/>
        <w:ind w:left="426" w:right="-57" w:firstLine="0"/>
        <w:contextualSpacing/>
        <w:jc w:val="both"/>
        <w:rPr>
          <w:rFonts w:ascii="Times New Roman" w:hAnsi="Times New Roman"/>
          <w:b/>
          <w:sz w:val="20"/>
        </w:rPr>
      </w:pPr>
      <w:r w:rsidRPr="002B6A8C">
        <w:rPr>
          <w:rFonts w:ascii="Times New Roman" w:hAnsi="Times New Roman"/>
          <w:sz w:val="20"/>
        </w:rPr>
        <w:t>Substituir quaisquer gêneros alimentícios que não esteja dentro do padrão de qualidade, em bom estado de conservação, que apresente defeito ou não esteja em conformidade com as especificações da proposta apresentada;</w:t>
      </w:r>
    </w:p>
    <w:p w:rsidR="00257AFC" w:rsidRPr="002B6A8C" w:rsidRDefault="00257AFC" w:rsidP="000E70AA">
      <w:pPr>
        <w:pStyle w:val="PargrafodaLista"/>
        <w:numPr>
          <w:ilvl w:val="2"/>
          <w:numId w:val="29"/>
        </w:numPr>
        <w:tabs>
          <w:tab w:val="left" w:pos="0"/>
          <w:tab w:val="left" w:pos="993"/>
        </w:tabs>
        <w:spacing w:line="360" w:lineRule="auto"/>
        <w:ind w:left="426" w:right="-57" w:firstLine="0"/>
        <w:contextualSpacing/>
        <w:jc w:val="both"/>
        <w:rPr>
          <w:rFonts w:ascii="Times New Roman" w:hAnsi="Times New Roman"/>
          <w:b/>
          <w:sz w:val="20"/>
        </w:rPr>
      </w:pPr>
      <w:r w:rsidRPr="002B6A8C">
        <w:rPr>
          <w:rFonts w:ascii="Times New Roman" w:hAnsi="Times New Roman"/>
          <w:sz w:val="20"/>
        </w:rPr>
        <w:t>Manter durante a vigência do contrato todas as condições de habilitação e qualificação exigidas neste TERMO DE REFERÊNCIA;</w:t>
      </w:r>
    </w:p>
    <w:p w:rsidR="00257AFC" w:rsidRPr="002B6A8C" w:rsidRDefault="00257AFC" w:rsidP="000E70AA">
      <w:pPr>
        <w:pStyle w:val="PargrafodaLista"/>
        <w:numPr>
          <w:ilvl w:val="2"/>
          <w:numId w:val="29"/>
        </w:numPr>
        <w:tabs>
          <w:tab w:val="left" w:pos="709"/>
          <w:tab w:val="left" w:pos="993"/>
        </w:tabs>
        <w:spacing w:line="360" w:lineRule="auto"/>
        <w:ind w:left="142" w:right="-57" w:firstLine="284"/>
        <w:contextualSpacing/>
        <w:jc w:val="both"/>
        <w:rPr>
          <w:rFonts w:ascii="Times New Roman" w:hAnsi="Times New Roman"/>
          <w:b/>
          <w:sz w:val="20"/>
        </w:rPr>
      </w:pPr>
      <w:r w:rsidRPr="002B6A8C">
        <w:rPr>
          <w:rFonts w:ascii="Times New Roman" w:hAnsi="Times New Roman"/>
          <w:sz w:val="20"/>
        </w:rPr>
        <w:t>Prestar as informações e os esclarecimentos solicitados pela CONTRATANTE;</w:t>
      </w:r>
    </w:p>
    <w:p w:rsidR="00257AFC" w:rsidRPr="002B6A8C" w:rsidRDefault="00257AFC" w:rsidP="000E70AA">
      <w:pPr>
        <w:pStyle w:val="PargrafodaLista"/>
        <w:numPr>
          <w:ilvl w:val="2"/>
          <w:numId w:val="29"/>
        </w:numPr>
        <w:tabs>
          <w:tab w:val="left" w:pos="709"/>
          <w:tab w:val="left" w:pos="993"/>
        </w:tabs>
        <w:spacing w:line="360" w:lineRule="auto"/>
        <w:ind w:left="142" w:right="-57" w:firstLine="284"/>
        <w:contextualSpacing/>
        <w:jc w:val="both"/>
        <w:rPr>
          <w:rFonts w:ascii="Times New Roman" w:hAnsi="Times New Roman"/>
          <w:b/>
          <w:sz w:val="20"/>
        </w:rPr>
      </w:pPr>
      <w:r w:rsidRPr="002B6A8C">
        <w:rPr>
          <w:rFonts w:ascii="Times New Roman" w:hAnsi="Times New Roman"/>
          <w:sz w:val="20"/>
        </w:rPr>
        <w:t>Comunicar imediatamente à CONTRATANTE sobre qualquer inconformidade apresentada;</w:t>
      </w:r>
    </w:p>
    <w:p w:rsidR="00257AFC" w:rsidRPr="00190C47" w:rsidRDefault="00257AFC" w:rsidP="000E70AA">
      <w:pPr>
        <w:pStyle w:val="PargrafodaLista"/>
        <w:numPr>
          <w:ilvl w:val="2"/>
          <w:numId w:val="29"/>
        </w:numPr>
        <w:tabs>
          <w:tab w:val="left" w:pos="709"/>
          <w:tab w:val="left" w:pos="993"/>
        </w:tabs>
        <w:spacing w:line="360" w:lineRule="auto"/>
        <w:ind w:left="142" w:right="-57" w:firstLine="284"/>
        <w:contextualSpacing/>
        <w:jc w:val="both"/>
        <w:rPr>
          <w:rFonts w:ascii="Times New Roman" w:hAnsi="Times New Roman"/>
          <w:b/>
          <w:sz w:val="20"/>
        </w:rPr>
      </w:pPr>
      <w:r w:rsidRPr="00190C47">
        <w:rPr>
          <w:rFonts w:ascii="Times New Roman" w:hAnsi="Times New Roman"/>
          <w:sz w:val="20"/>
        </w:rPr>
        <w:lastRenderedPageBreak/>
        <w:t>Responsabilizar-se pelo custeio das despesas referente à embalagem e transporte para a entrega dos Gêneros Alimentícios aos técnicos da unidade escolar.</w:t>
      </w:r>
    </w:p>
    <w:p w:rsidR="00770143" w:rsidRPr="00190C47" w:rsidRDefault="00770143" w:rsidP="007D760F">
      <w:pPr>
        <w:pStyle w:val="Ttulo11"/>
        <w:tabs>
          <w:tab w:val="left" w:pos="851"/>
          <w:tab w:val="left" w:pos="9356"/>
        </w:tabs>
        <w:spacing w:before="120" w:after="120" w:line="360" w:lineRule="auto"/>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2</w:t>
      </w:r>
      <w:r w:rsidR="004F287E" w:rsidRPr="00190C47">
        <w:rPr>
          <w:rFonts w:ascii="Times New Roman" w:hAnsi="Times New Roman" w:cs="Times New Roman"/>
          <w:sz w:val="20"/>
          <w:szCs w:val="20"/>
          <w:shd w:val="clear" w:color="auto" w:fill="E5E5E5"/>
        </w:rPr>
        <w:t>1</w:t>
      </w:r>
      <w:r w:rsidRPr="00190C47">
        <w:rPr>
          <w:rFonts w:ascii="Times New Roman" w:hAnsi="Times New Roman" w:cs="Times New Roman"/>
          <w:sz w:val="20"/>
          <w:szCs w:val="20"/>
          <w:shd w:val="clear" w:color="auto" w:fill="E5E5E5"/>
        </w:rPr>
        <w:t>. DO PAGAMENTO</w:t>
      </w:r>
      <w:r w:rsidRPr="00190C47">
        <w:rPr>
          <w:rFonts w:ascii="Times New Roman" w:hAnsi="Times New Roman" w:cs="Times New Roman"/>
          <w:sz w:val="20"/>
          <w:szCs w:val="20"/>
          <w:shd w:val="clear" w:color="auto" w:fill="E5E5E5"/>
        </w:rPr>
        <w:tab/>
      </w:r>
    </w:p>
    <w:p w:rsidR="00F517E4" w:rsidRPr="00190C47" w:rsidRDefault="00F517E4" w:rsidP="000E70AA">
      <w:pPr>
        <w:pStyle w:val="PargrafodaLista"/>
        <w:numPr>
          <w:ilvl w:val="1"/>
          <w:numId w:val="27"/>
        </w:numPr>
        <w:tabs>
          <w:tab w:val="left" w:pos="426"/>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A CONTRATADA deverá apresentar a NOTA Fiscal e fatura correspondentes aos Gêneros Alimentícios a </w:t>
      </w:r>
      <w:r w:rsidRPr="00190C47">
        <w:rPr>
          <w:rFonts w:ascii="Times New Roman" w:hAnsi="Times New Roman"/>
          <w:sz w:val="20"/>
          <w:highlight w:val="yellow"/>
          <w:lang w:eastAsia="en-US"/>
        </w:rPr>
        <w:t>Associação xxxx</w:t>
      </w:r>
      <w:r w:rsidRPr="00190C47">
        <w:rPr>
          <w:rFonts w:ascii="Times New Roman" w:hAnsi="Times New Roman"/>
          <w:sz w:val="20"/>
          <w:lang w:eastAsia="en-US"/>
        </w:rPr>
        <w:t>.</w:t>
      </w:r>
    </w:p>
    <w:p w:rsidR="00F517E4" w:rsidRPr="00190C47" w:rsidRDefault="00F517E4" w:rsidP="000E70AA">
      <w:pPr>
        <w:pStyle w:val="PargrafodaLista"/>
        <w:numPr>
          <w:ilvl w:val="1"/>
          <w:numId w:val="27"/>
        </w:numPr>
        <w:tabs>
          <w:tab w:val="left" w:pos="284"/>
          <w:tab w:val="left" w:pos="426"/>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Os Gêneros Alimentícios deverão ser, rigorosamente, aqueles descritos na (s) Nota Fiscal, sendo que, na hipótese de prestação diversa, o pagamento ficará, em sua totalidade, suspenso até a respectiva regularização.</w:t>
      </w:r>
    </w:p>
    <w:p w:rsidR="00F517E4" w:rsidRPr="00190C47" w:rsidRDefault="00F517E4" w:rsidP="000E70AA">
      <w:pPr>
        <w:pStyle w:val="PargrafodaLista"/>
        <w:numPr>
          <w:ilvl w:val="1"/>
          <w:numId w:val="27"/>
        </w:numPr>
        <w:tabs>
          <w:tab w:val="left" w:pos="426"/>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O CNPJ constante da Nota Fiscal deverá ser o mesmo indicado na proposta e Nota de Empenho e vinculado à conta corrente.</w:t>
      </w:r>
    </w:p>
    <w:p w:rsidR="00F517E4" w:rsidRPr="00190C47" w:rsidRDefault="00F517E4" w:rsidP="000E70AA">
      <w:pPr>
        <w:pStyle w:val="PargrafodaLista"/>
        <w:numPr>
          <w:ilvl w:val="1"/>
          <w:numId w:val="27"/>
        </w:numPr>
        <w:tabs>
          <w:tab w:val="left" w:pos="426"/>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O pagamento será realizado no prazo máximo de até 30 (trinta) dias, contados a partir </w:t>
      </w:r>
      <w:r w:rsidRPr="00190C47">
        <w:rPr>
          <w:rFonts w:ascii="Times New Roman" w:hAnsi="Times New Roman"/>
          <w:sz w:val="20"/>
        </w:rPr>
        <w:t xml:space="preserve">do recebimento da Nota Fiscal ou Fatura, </w:t>
      </w:r>
      <w:r w:rsidRPr="00190C47">
        <w:rPr>
          <w:rFonts w:ascii="Times New Roman" w:hAnsi="Times New Roman"/>
          <w:sz w:val="20"/>
          <w:lang w:eastAsia="en-US"/>
        </w:rPr>
        <w:t>através de ordem bancária, para crédito em banco, agência e conta corrente indicados pelo contratado.</w:t>
      </w:r>
    </w:p>
    <w:p w:rsidR="003D214D" w:rsidRDefault="00F517E4" w:rsidP="000E70AA">
      <w:pPr>
        <w:pStyle w:val="PargrafodaLista"/>
        <w:numPr>
          <w:ilvl w:val="1"/>
          <w:numId w:val="27"/>
        </w:numPr>
        <w:tabs>
          <w:tab w:val="left" w:pos="284"/>
          <w:tab w:val="left" w:pos="426"/>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w:t>
      </w:r>
      <w:r w:rsidRPr="00190C47">
        <w:rPr>
          <w:rFonts w:ascii="Times New Roman" w:hAnsi="Times New Roman"/>
          <w:sz w:val="20"/>
        </w:rPr>
        <w:t>Considera-se ocorrido o recebimento da nota fiscal ou fatura no momento em que o órgão contratante atestar a execução do objeto do contrato.</w:t>
      </w:r>
    </w:p>
    <w:p w:rsidR="003D214D" w:rsidRDefault="00F517E4" w:rsidP="000E70AA">
      <w:pPr>
        <w:pStyle w:val="PargrafodaLista"/>
        <w:numPr>
          <w:ilvl w:val="1"/>
          <w:numId w:val="27"/>
        </w:numPr>
        <w:tabs>
          <w:tab w:val="left" w:pos="284"/>
          <w:tab w:val="left" w:pos="426"/>
        </w:tabs>
        <w:spacing w:after="0" w:line="360" w:lineRule="auto"/>
        <w:ind w:left="0" w:right="-57" w:firstLine="0"/>
        <w:jc w:val="both"/>
        <w:rPr>
          <w:rFonts w:ascii="Times New Roman" w:hAnsi="Times New Roman"/>
          <w:sz w:val="20"/>
          <w:lang w:eastAsia="en-US"/>
        </w:rPr>
      </w:pPr>
      <w:r w:rsidRPr="003D214D">
        <w:rPr>
          <w:rFonts w:ascii="Times New Roman" w:hAnsi="Times New Roman"/>
          <w:sz w:val="20"/>
        </w:rPr>
        <w:t xml:space="preserve">A Nota Fiscal ou Fatura deverá ser obrigatoriamente acompanhada da comprovação da regularidade fiscal, constatada por meio de consulta on-line ao SICAF ou, na impossibilidade de acesso </w:t>
      </w:r>
      <w:r w:rsidRPr="003D214D">
        <w:rPr>
          <w:rFonts w:ascii="Times New Roman" w:hAnsi="Times New Roman"/>
          <w:sz w:val="20"/>
          <w:lang w:eastAsia="en-US"/>
        </w:rPr>
        <w:t>ao</w:t>
      </w:r>
      <w:r w:rsidRPr="003D214D">
        <w:rPr>
          <w:rFonts w:ascii="Times New Roman" w:hAnsi="Times New Roman"/>
          <w:sz w:val="20"/>
        </w:rPr>
        <w:t xml:space="preserve"> referido Sistema, mediante consulta aos sítios eletrônicos oficiais ou à documentação mencionada no art. 29 da Lei nº 8.666, de 1993. </w:t>
      </w:r>
    </w:p>
    <w:p w:rsidR="003D214D" w:rsidRDefault="00F517E4" w:rsidP="000E70AA">
      <w:pPr>
        <w:pStyle w:val="PargrafodaLista"/>
        <w:numPr>
          <w:ilvl w:val="1"/>
          <w:numId w:val="27"/>
        </w:numPr>
        <w:tabs>
          <w:tab w:val="left" w:pos="284"/>
          <w:tab w:val="left" w:pos="426"/>
        </w:tabs>
        <w:spacing w:after="0" w:line="360" w:lineRule="auto"/>
        <w:ind w:left="0" w:right="-57" w:firstLine="0"/>
        <w:jc w:val="both"/>
        <w:rPr>
          <w:rFonts w:ascii="Times New Roman" w:hAnsi="Times New Roman"/>
          <w:sz w:val="20"/>
          <w:lang w:eastAsia="en-US"/>
        </w:rPr>
      </w:pPr>
      <w:r w:rsidRPr="003D214D">
        <w:rPr>
          <w:rFonts w:ascii="Times New Roman" w:hAnsi="Times New Roman"/>
          <w:sz w:val="20"/>
        </w:rPr>
        <w:t xml:space="preserve">Constatando-se a situação de irregularidade do fornecedor contratado, deverão ser tomadas as providências previstas no do art. 31 da Instrução </w:t>
      </w:r>
      <w:r w:rsidRPr="003D214D">
        <w:rPr>
          <w:rFonts w:ascii="Times New Roman" w:hAnsi="Times New Roman"/>
          <w:sz w:val="20"/>
          <w:lang w:eastAsia="en-US"/>
        </w:rPr>
        <w:t>Normativa</w:t>
      </w:r>
      <w:r w:rsidRPr="003D214D">
        <w:rPr>
          <w:rFonts w:ascii="Times New Roman" w:hAnsi="Times New Roman"/>
          <w:sz w:val="20"/>
        </w:rPr>
        <w:t xml:space="preserve"> nº 3, de 26 de abril de 2018.</w:t>
      </w:r>
    </w:p>
    <w:p w:rsidR="003D214D" w:rsidRDefault="00F517E4" w:rsidP="000E70AA">
      <w:pPr>
        <w:pStyle w:val="PargrafodaLista"/>
        <w:numPr>
          <w:ilvl w:val="1"/>
          <w:numId w:val="27"/>
        </w:numPr>
        <w:tabs>
          <w:tab w:val="left" w:pos="284"/>
          <w:tab w:val="left" w:pos="426"/>
        </w:tabs>
        <w:spacing w:after="0" w:line="360" w:lineRule="auto"/>
        <w:ind w:left="0" w:right="-57" w:firstLine="0"/>
        <w:jc w:val="both"/>
        <w:rPr>
          <w:rFonts w:ascii="Times New Roman" w:hAnsi="Times New Roman"/>
          <w:sz w:val="20"/>
          <w:lang w:eastAsia="en-US"/>
        </w:rPr>
      </w:pPr>
      <w:r w:rsidRPr="003D214D">
        <w:rPr>
          <w:rFonts w:ascii="Times New Roman" w:hAnsi="Times New Roman"/>
          <w:sz w:val="20"/>
          <w:lang w:eastAsia="en-US"/>
        </w:rPr>
        <w:t xml:space="preserve">Havendo erro na apresentação da Nota Fiscal ou dos documentos pertinentes à contratação, ou, ainda, circunstância que impeça a liquidação da despesa, como, por exemplo, </w:t>
      </w:r>
      <w:r w:rsidRPr="003D214D">
        <w:rPr>
          <w:rFonts w:ascii="Times New Roman" w:hAnsi="Times New Roman"/>
          <w:sz w:val="20"/>
        </w:rPr>
        <w:t>obrigação financeira pendente, decorrente de penalidade imposta ou inadimplência,</w:t>
      </w:r>
      <w:r w:rsidRPr="003D214D">
        <w:rPr>
          <w:rFonts w:ascii="Times New Roman" w:hAnsi="Times New Roman"/>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3D214D" w:rsidRDefault="00F517E4" w:rsidP="000E70AA">
      <w:pPr>
        <w:pStyle w:val="PargrafodaLista"/>
        <w:numPr>
          <w:ilvl w:val="1"/>
          <w:numId w:val="27"/>
        </w:numPr>
        <w:tabs>
          <w:tab w:val="left" w:pos="284"/>
          <w:tab w:val="left" w:pos="426"/>
        </w:tabs>
        <w:spacing w:after="0" w:line="360" w:lineRule="auto"/>
        <w:ind w:left="0" w:right="-57" w:firstLine="0"/>
        <w:jc w:val="both"/>
        <w:rPr>
          <w:rFonts w:ascii="Times New Roman" w:hAnsi="Times New Roman"/>
          <w:sz w:val="20"/>
          <w:lang w:eastAsia="en-US"/>
        </w:rPr>
      </w:pPr>
      <w:r w:rsidRPr="003D214D">
        <w:rPr>
          <w:rFonts w:ascii="Times New Roman" w:hAnsi="Times New Roman"/>
          <w:sz w:val="20"/>
          <w:lang w:eastAsia="en-US"/>
        </w:rPr>
        <w:t>Será considerada data do pagamento o dia em que constar como emitida a ordem bancária para pagamento.</w:t>
      </w:r>
    </w:p>
    <w:p w:rsidR="005527B1" w:rsidRDefault="003D214D" w:rsidP="000E70AA">
      <w:pPr>
        <w:pStyle w:val="PargrafodaLista"/>
        <w:numPr>
          <w:ilvl w:val="1"/>
          <w:numId w:val="27"/>
        </w:numPr>
        <w:tabs>
          <w:tab w:val="left" w:pos="0"/>
        </w:tabs>
        <w:spacing w:after="0" w:line="360" w:lineRule="auto"/>
        <w:ind w:left="0" w:right="-57" w:firstLine="0"/>
        <w:jc w:val="both"/>
        <w:rPr>
          <w:rFonts w:ascii="Times New Roman" w:hAnsi="Times New Roman"/>
          <w:sz w:val="20"/>
          <w:lang w:eastAsia="en-US"/>
        </w:rPr>
      </w:pPr>
      <w:r w:rsidRPr="003D214D">
        <w:rPr>
          <w:rFonts w:ascii="Times New Roman" w:hAnsi="Times New Roman"/>
          <w:sz w:val="20"/>
          <w:lang w:eastAsia="en-US"/>
        </w:rPr>
        <w:t>A</w:t>
      </w:r>
      <w:r w:rsidR="00F517E4" w:rsidRPr="003D214D">
        <w:rPr>
          <w:rFonts w:ascii="Times New Roman" w:hAnsi="Times New Roman"/>
          <w:sz w:val="20"/>
          <w:lang w:eastAsia="en-US"/>
        </w:rPr>
        <w:t xml:space="preserve">ntes de cada pagamento à contratada será realizada consulta para verificar a manutenção das condições de habilitação exigidas no edital. </w:t>
      </w:r>
    </w:p>
    <w:p w:rsidR="00F517E4" w:rsidRPr="005527B1" w:rsidRDefault="00F517E4" w:rsidP="000E70AA">
      <w:pPr>
        <w:pStyle w:val="PargrafodaLista"/>
        <w:numPr>
          <w:ilvl w:val="1"/>
          <w:numId w:val="27"/>
        </w:numPr>
        <w:tabs>
          <w:tab w:val="left" w:pos="0"/>
        </w:tabs>
        <w:spacing w:after="0" w:line="360" w:lineRule="auto"/>
        <w:ind w:left="0" w:right="-57" w:firstLine="0"/>
        <w:jc w:val="both"/>
        <w:rPr>
          <w:rFonts w:ascii="Times New Roman" w:hAnsi="Times New Roman"/>
          <w:sz w:val="20"/>
          <w:lang w:eastAsia="en-US"/>
        </w:rPr>
      </w:pPr>
      <w:r w:rsidRPr="005527B1">
        <w:rPr>
          <w:rFonts w:ascii="Times New Roman" w:hAnsi="Times New Roman"/>
          <w:sz w:val="20"/>
          <w:lang w:eastAsia="en-US"/>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F517E4" w:rsidRPr="00190C47" w:rsidRDefault="00F517E4" w:rsidP="000E70AA">
      <w:pPr>
        <w:pStyle w:val="PargrafodaLista"/>
        <w:numPr>
          <w:ilvl w:val="1"/>
          <w:numId w:val="27"/>
        </w:numPr>
        <w:tabs>
          <w:tab w:val="left" w:pos="0"/>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F517E4" w:rsidRPr="00190C47" w:rsidRDefault="00F517E4" w:rsidP="000E70AA">
      <w:pPr>
        <w:pStyle w:val="PargrafodaLista"/>
        <w:numPr>
          <w:ilvl w:val="1"/>
          <w:numId w:val="27"/>
        </w:numPr>
        <w:tabs>
          <w:tab w:val="left" w:pos="0"/>
        </w:tabs>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F517E4" w:rsidRPr="00190C47" w:rsidRDefault="00F517E4" w:rsidP="000E70AA">
      <w:pPr>
        <w:pStyle w:val="PargrafodaLista"/>
        <w:numPr>
          <w:ilvl w:val="1"/>
          <w:numId w:val="27"/>
        </w:numPr>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Persistindo a irregularidade, a contratante deverá adotar as medidas necessárias à rescisão contratual nos autos do processo administrativo correspondente, assegurada à contratada a ampla defesa. </w:t>
      </w:r>
    </w:p>
    <w:p w:rsidR="00F517E4" w:rsidRPr="00190C47" w:rsidRDefault="00F517E4" w:rsidP="000E70AA">
      <w:pPr>
        <w:pStyle w:val="PargrafodaLista"/>
        <w:numPr>
          <w:ilvl w:val="1"/>
          <w:numId w:val="27"/>
        </w:numPr>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lastRenderedPageBreak/>
        <w:t xml:space="preserve">  Havendo a efetiva execução do objeto, os pagamentos serão realizados normalmente, até que se decida pela rescisão do contrato, caso a contratada não regularize sua situação.  </w:t>
      </w:r>
    </w:p>
    <w:p w:rsidR="00F517E4" w:rsidRPr="00190C47" w:rsidRDefault="00F517E4" w:rsidP="000E70AA">
      <w:pPr>
        <w:pStyle w:val="PargrafodaLista"/>
        <w:numPr>
          <w:ilvl w:val="1"/>
          <w:numId w:val="27"/>
        </w:numPr>
        <w:spacing w:after="0"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Será rescindido o contrato em execução com a contratada inadimplente, salvo por motivo de economicidade, segurança nacional ou outro de interesse público de alta relevância, devidamente justificado, em qualquer caso, pela máxima autoridade da contratante.</w:t>
      </w:r>
    </w:p>
    <w:p w:rsidR="00F517E4" w:rsidRPr="00190C47" w:rsidRDefault="00F517E4" w:rsidP="000E70AA">
      <w:pPr>
        <w:pStyle w:val="PargrafodaLista"/>
        <w:numPr>
          <w:ilvl w:val="1"/>
          <w:numId w:val="27"/>
        </w:numPr>
        <w:spacing w:after="0" w:line="360" w:lineRule="auto"/>
        <w:ind w:left="0" w:right="-57" w:firstLine="0"/>
        <w:jc w:val="both"/>
        <w:rPr>
          <w:rFonts w:ascii="Times New Roman" w:hAnsi="Times New Roman"/>
          <w:sz w:val="20"/>
          <w:lang w:eastAsia="en-US"/>
        </w:rPr>
      </w:pPr>
      <w:r w:rsidRPr="00190C47">
        <w:rPr>
          <w:rFonts w:ascii="Times New Roman" w:hAnsi="Times New Roman"/>
          <w:sz w:val="20"/>
        </w:rPr>
        <w:t>Quando do pagamento, será efetuada a retenção tributária prevista na legislação aplicável.</w:t>
      </w:r>
    </w:p>
    <w:p w:rsidR="00F517E4" w:rsidRPr="00190C47" w:rsidRDefault="00F517E4" w:rsidP="000E70AA">
      <w:pPr>
        <w:pStyle w:val="PargrafodaLista"/>
        <w:numPr>
          <w:ilvl w:val="1"/>
          <w:numId w:val="27"/>
        </w:numPr>
        <w:spacing w:after="0" w:line="360" w:lineRule="auto"/>
        <w:ind w:left="0" w:right="-57" w:firstLine="0"/>
        <w:jc w:val="both"/>
        <w:rPr>
          <w:rFonts w:ascii="Times New Roman" w:hAnsi="Times New Roman"/>
          <w:sz w:val="20"/>
          <w:lang w:eastAsia="en-US"/>
        </w:rPr>
      </w:pPr>
      <w:r w:rsidRPr="00190C47">
        <w:rPr>
          <w:rFonts w:ascii="Times New Roman" w:hAnsi="Times New Roman"/>
          <w:sz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517E4" w:rsidRPr="00190C47" w:rsidRDefault="00F517E4" w:rsidP="000E70AA">
      <w:pPr>
        <w:pStyle w:val="PargrafodaLista"/>
        <w:numPr>
          <w:ilvl w:val="1"/>
          <w:numId w:val="27"/>
        </w:numPr>
        <w:spacing w:after="0" w:line="360" w:lineRule="auto"/>
        <w:ind w:left="0" w:right="-57" w:firstLine="0"/>
        <w:jc w:val="both"/>
        <w:rPr>
          <w:rFonts w:ascii="Times New Roman" w:hAnsi="Times New Roman"/>
          <w:sz w:val="20"/>
          <w:lang w:eastAsia="en-US"/>
        </w:rPr>
      </w:pPr>
      <w:r w:rsidRPr="00190C47">
        <w:rPr>
          <w:rFonts w:ascii="Times New Roman" w:hAnsi="Times New Roman"/>
          <w:sz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D214D" w:rsidRPr="003D214D" w:rsidRDefault="003D214D" w:rsidP="003D214D">
      <w:pPr>
        <w:ind w:left="360" w:right="1134"/>
        <w:jc w:val="both"/>
        <w:rPr>
          <w:color w:val="000000"/>
          <w:szCs w:val="22"/>
        </w:rPr>
      </w:pPr>
      <w:r w:rsidRPr="003D214D">
        <w:rPr>
          <w:color w:val="000000"/>
          <w:szCs w:val="22"/>
        </w:rPr>
        <w:t>EM = I x N x VP, sendo:</w:t>
      </w:r>
    </w:p>
    <w:p w:rsidR="003D214D" w:rsidRPr="003D214D" w:rsidRDefault="003D214D" w:rsidP="003D214D">
      <w:pPr>
        <w:ind w:left="360" w:right="1134"/>
        <w:jc w:val="both"/>
        <w:rPr>
          <w:snapToGrid w:val="0"/>
          <w:color w:val="000000"/>
          <w:szCs w:val="22"/>
        </w:rPr>
      </w:pPr>
      <w:r w:rsidRPr="003D214D">
        <w:rPr>
          <w:snapToGrid w:val="0"/>
          <w:color w:val="000000"/>
          <w:szCs w:val="22"/>
        </w:rPr>
        <w:t>EM = Encargos moratórios;</w:t>
      </w:r>
    </w:p>
    <w:p w:rsidR="003D214D" w:rsidRPr="003D214D" w:rsidRDefault="003D214D" w:rsidP="003D214D">
      <w:pPr>
        <w:ind w:left="360" w:right="1134"/>
        <w:jc w:val="both"/>
        <w:rPr>
          <w:color w:val="000000"/>
          <w:szCs w:val="22"/>
        </w:rPr>
      </w:pPr>
      <w:r w:rsidRPr="003D214D">
        <w:rPr>
          <w:color w:val="000000"/>
          <w:szCs w:val="22"/>
        </w:rPr>
        <w:t>N = Número de dias entre a data prevista para o pagamento e a do efetivo pagamento;</w:t>
      </w:r>
    </w:p>
    <w:p w:rsidR="003D214D" w:rsidRPr="003D214D" w:rsidRDefault="003D214D" w:rsidP="003D214D">
      <w:pPr>
        <w:ind w:left="360" w:right="1134"/>
        <w:jc w:val="both"/>
        <w:rPr>
          <w:color w:val="000000"/>
          <w:szCs w:val="22"/>
        </w:rPr>
      </w:pPr>
      <w:r w:rsidRPr="003D214D">
        <w:rPr>
          <w:color w:val="000000"/>
          <w:szCs w:val="22"/>
        </w:rPr>
        <w:t>VP = Valor da parcela a ser paga.</w:t>
      </w:r>
    </w:p>
    <w:p w:rsidR="003D214D" w:rsidRPr="003D214D" w:rsidRDefault="003D214D" w:rsidP="003D214D">
      <w:pPr>
        <w:ind w:left="360" w:right="1134"/>
        <w:jc w:val="both"/>
        <w:rPr>
          <w:color w:val="000000"/>
          <w:szCs w:val="22"/>
        </w:rPr>
      </w:pPr>
      <w:r w:rsidRPr="003D214D">
        <w:rPr>
          <w:snapToGrid w:val="0"/>
          <w:color w:val="000000"/>
          <w:szCs w:val="22"/>
        </w:rPr>
        <w:t xml:space="preserve">I = Índice de compensação financeira = </w:t>
      </w:r>
      <w:r w:rsidRPr="003D214D">
        <w:rPr>
          <w:color w:val="000000"/>
          <w:szCs w:val="22"/>
        </w:rPr>
        <w:t>0,00016438, assim apurado:</w:t>
      </w:r>
    </w:p>
    <w:p w:rsidR="003D214D" w:rsidRPr="005527B1" w:rsidRDefault="003D214D" w:rsidP="003D214D">
      <w:pPr>
        <w:pBdr>
          <w:bottom w:val="single" w:sz="12" w:space="1" w:color="auto"/>
        </w:pBdr>
        <w:ind w:left="360" w:right="1134"/>
        <w:jc w:val="both"/>
        <w:rPr>
          <w:color w:val="000000"/>
        </w:rPr>
      </w:pPr>
      <w:r w:rsidRPr="003D214D">
        <w:rPr>
          <w:color w:val="000000"/>
          <w:szCs w:val="22"/>
        </w:rPr>
        <w:t>I = (TX)                                              I = (6/100)</w:t>
      </w:r>
    </w:p>
    <w:p w:rsidR="003D214D" w:rsidRPr="005527B1" w:rsidRDefault="003D214D" w:rsidP="003D214D">
      <w:pPr>
        <w:ind w:left="360" w:right="1134"/>
        <w:jc w:val="both"/>
        <w:rPr>
          <w:color w:val="000000"/>
        </w:rPr>
      </w:pPr>
      <w:r w:rsidRPr="005527B1">
        <w:rPr>
          <w:color w:val="000000"/>
        </w:rPr>
        <w:t>TX = Índice apurado = 6%                         365</w:t>
      </w:r>
    </w:p>
    <w:p w:rsidR="00770143" w:rsidRPr="00190C47" w:rsidRDefault="00770143" w:rsidP="007D760F">
      <w:pPr>
        <w:pStyle w:val="Ttulo11"/>
        <w:tabs>
          <w:tab w:val="left" w:pos="851"/>
          <w:tab w:val="left" w:pos="9356"/>
        </w:tabs>
        <w:spacing w:before="120" w:after="120" w:line="360" w:lineRule="auto"/>
        <w:ind w:left="0"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2</w:t>
      </w:r>
      <w:r w:rsidR="002E5E1D" w:rsidRPr="00190C47">
        <w:rPr>
          <w:rFonts w:ascii="Times New Roman" w:hAnsi="Times New Roman" w:cs="Times New Roman"/>
          <w:sz w:val="20"/>
          <w:szCs w:val="20"/>
          <w:shd w:val="clear" w:color="auto" w:fill="E5E5E5"/>
        </w:rPr>
        <w:t>2</w:t>
      </w:r>
      <w:r w:rsidRPr="00190C47">
        <w:rPr>
          <w:rFonts w:ascii="Times New Roman" w:hAnsi="Times New Roman" w:cs="Times New Roman"/>
          <w:sz w:val="20"/>
          <w:szCs w:val="20"/>
          <w:shd w:val="clear" w:color="auto" w:fill="E5E5E5"/>
        </w:rPr>
        <w:t>. DAS SANÇÕES ADMINISTRATIVAS</w:t>
      </w:r>
      <w:r w:rsidRPr="00190C47">
        <w:rPr>
          <w:rFonts w:ascii="Times New Roman" w:hAnsi="Times New Roman" w:cs="Times New Roman"/>
          <w:sz w:val="20"/>
          <w:szCs w:val="20"/>
          <w:shd w:val="clear" w:color="auto" w:fill="E5E5E5"/>
        </w:rPr>
        <w:tab/>
      </w:r>
    </w:p>
    <w:p w:rsidR="00770143" w:rsidRPr="005527B1" w:rsidRDefault="00770143" w:rsidP="005D2493">
      <w:pPr>
        <w:widowControl w:val="0"/>
        <w:tabs>
          <w:tab w:val="left" w:pos="426"/>
          <w:tab w:val="left" w:pos="928"/>
          <w:tab w:val="left" w:pos="10206"/>
        </w:tabs>
        <w:spacing w:line="360" w:lineRule="auto"/>
        <w:jc w:val="both"/>
      </w:pPr>
      <w:r w:rsidRPr="005527B1">
        <w:t>2</w:t>
      </w:r>
      <w:r w:rsidR="002E5E1D" w:rsidRPr="005527B1">
        <w:t>2</w:t>
      </w:r>
      <w:r w:rsidRPr="005527B1">
        <w:t>.1. Comete infração administrativa nos termos da Lei nº 10.520, de 2002, a CONTRATADA que:</w:t>
      </w:r>
    </w:p>
    <w:p w:rsidR="00770143" w:rsidRPr="005527B1" w:rsidRDefault="00770143" w:rsidP="005D2493">
      <w:pPr>
        <w:widowControl w:val="0"/>
        <w:tabs>
          <w:tab w:val="left" w:pos="1220"/>
          <w:tab w:val="left" w:pos="10206"/>
        </w:tabs>
        <w:spacing w:line="360" w:lineRule="auto"/>
        <w:jc w:val="both"/>
      </w:pPr>
      <w:r w:rsidRPr="005527B1">
        <w:rPr>
          <w:spacing w:val="-3"/>
        </w:rPr>
        <w:t>2</w:t>
      </w:r>
      <w:r w:rsidR="002E5E1D" w:rsidRPr="005527B1">
        <w:rPr>
          <w:spacing w:val="-3"/>
        </w:rPr>
        <w:t>2</w:t>
      </w:r>
      <w:r w:rsidRPr="005527B1">
        <w:rPr>
          <w:spacing w:val="-3"/>
        </w:rPr>
        <w:t xml:space="preserve">.1.1. </w:t>
      </w:r>
      <w:r w:rsidRPr="005527B1">
        <w:t>Inexecutar total ou parcialmente qualquer das obrigações assumidas em decorrência da contratação;</w:t>
      </w:r>
    </w:p>
    <w:p w:rsidR="00770143" w:rsidRPr="005527B1" w:rsidRDefault="00770143" w:rsidP="005D2493">
      <w:pPr>
        <w:widowControl w:val="0"/>
        <w:tabs>
          <w:tab w:val="left" w:pos="1220"/>
          <w:tab w:val="left" w:pos="10206"/>
        </w:tabs>
        <w:suppressAutoHyphens/>
        <w:spacing w:line="360" w:lineRule="auto"/>
        <w:jc w:val="both"/>
      </w:pPr>
      <w:r w:rsidRPr="005527B1">
        <w:rPr>
          <w:spacing w:val="-3"/>
        </w:rPr>
        <w:t>2</w:t>
      </w:r>
      <w:r w:rsidR="002E5E1D" w:rsidRPr="005527B1">
        <w:rPr>
          <w:spacing w:val="-3"/>
        </w:rPr>
        <w:t>2</w:t>
      </w:r>
      <w:r w:rsidRPr="005527B1">
        <w:rPr>
          <w:spacing w:val="-3"/>
        </w:rPr>
        <w:t>.1.2.</w:t>
      </w:r>
      <w:r w:rsidRPr="005527B1">
        <w:t xml:space="preserve"> Ensejar o retardamento da execução do objeto;</w:t>
      </w:r>
    </w:p>
    <w:p w:rsidR="00770143" w:rsidRPr="005527B1" w:rsidRDefault="00770143" w:rsidP="005D2493">
      <w:pPr>
        <w:widowControl w:val="0"/>
        <w:tabs>
          <w:tab w:val="left" w:pos="1220"/>
          <w:tab w:val="left" w:pos="10206"/>
        </w:tabs>
        <w:suppressAutoHyphens/>
        <w:spacing w:line="360" w:lineRule="auto"/>
        <w:jc w:val="both"/>
      </w:pPr>
      <w:r w:rsidRPr="005527B1">
        <w:rPr>
          <w:spacing w:val="-2"/>
        </w:rPr>
        <w:t>2</w:t>
      </w:r>
      <w:r w:rsidR="002E5E1D" w:rsidRPr="005527B1">
        <w:rPr>
          <w:spacing w:val="-2"/>
        </w:rPr>
        <w:t>2</w:t>
      </w:r>
      <w:r w:rsidRPr="005527B1">
        <w:rPr>
          <w:spacing w:val="-2"/>
        </w:rPr>
        <w:t xml:space="preserve">.1.3. Falhar ou </w:t>
      </w:r>
      <w:r w:rsidRPr="005527B1">
        <w:t xml:space="preserve">Fraudar na execução do contrato; </w:t>
      </w:r>
    </w:p>
    <w:p w:rsidR="00770143" w:rsidRPr="005527B1" w:rsidRDefault="00770143" w:rsidP="005D2493">
      <w:pPr>
        <w:widowControl w:val="0"/>
        <w:tabs>
          <w:tab w:val="left" w:pos="1220"/>
          <w:tab w:val="left" w:pos="10206"/>
        </w:tabs>
        <w:suppressAutoHyphens/>
        <w:spacing w:line="360" w:lineRule="auto"/>
        <w:jc w:val="both"/>
      </w:pPr>
      <w:r w:rsidRPr="005527B1">
        <w:rPr>
          <w:spacing w:val="-2"/>
        </w:rPr>
        <w:t>2</w:t>
      </w:r>
      <w:r w:rsidR="002E5E1D" w:rsidRPr="005527B1">
        <w:rPr>
          <w:spacing w:val="-2"/>
        </w:rPr>
        <w:t>2</w:t>
      </w:r>
      <w:r w:rsidRPr="005527B1">
        <w:rPr>
          <w:spacing w:val="-2"/>
        </w:rPr>
        <w:t>.</w:t>
      </w:r>
      <w:r w:rsidRPr="005527B1">
        <w:t>1.4.</w:t>
      </w:r>
      <w:r w:rsidRPr="005527B1">
        <w:rPr>
          <w:spacing w:val="-1"/>
        </w:rPr>
        <w:t xml:space="preserve"> Comportar-se de modo </w:t>
      </w:r>
      <w:r w:rsidRPr="005527B1">
        <w:t>inidôneo;</w:t>
      </w:r>
    </w:p>
    <w:p w:rsidR="00770143" w:rsidRPr="005527B1" w:rsidRDefault="00770143" w:rsidP="005D2493">
      <w:pPr>
        <w:widowControl w:val="0"/>
        <w:tabs>
          <w:tab w:val="left" w:pos="1220"/>
          <w:tab w:val="left" w:pos="10206"/>
        </w:tabs>
        <w:suppressAutoHyphens/>
        <w:spacing w:line="360" w:lineRule="auto"/>
        <w:jc w:val="both"/>
      </w:pPr>
      <w:r w:rsidRPr="005527B1">
        <w:rPr>
          <w:spacing w:val="-5"/>
        </w:rPr>
        <w:t>2</w:t>
      </w:r>
      <w:r w:rsidR="002E5E1D" w:rsidRPr="005527B1">
        <w:rPr>
          <w:spacing w:val="-5"/>
        </w:rPr>
        <w:t>2</w:t>
      </w:r>
      <w:r w:rsidRPr="005527B1">
        <w:rPr>
          <w:spacing w:val="-5"/>
        </w:rPr>
        <w:t xml:space="preserve">.1.5. Cometer fraude </w:t>
      </w:r>
      <w:r w:rsidRPr="005527B1">
        <w:rPr>
          <w:spacing w:val="-4"/>
        </w:rPr>
        <w:t>fiscal;</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.2</w:t>
      </w:r>
      <w:r w:rsidRPr="00190C47">
        <w:rPr>
          <w:b/>
        </w:rPr>
        <w:t>.</w:t>
      </w:r>
      <w:r w:rsidRPr="00190C47">
        <w:t xml:space="preserve"> Pela inexecução total ou parcial do objeto deste contrato, a Administração pode aplicar à CONTRATADA as seguintes sanções: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.2.1. Advertência, por faltas leves, assim entendidas aquelas que não acarretem prejuízos significativos para a Contratante;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.2.2.</w:t>
      </w:r>
      <w:r w:rsidR="007B5543" w:rsidRPr="00190C47">
        <w:t xml:space="preserve"> Multa moratória de </w:t>
      </w:r>
      <w:r w:rsidRPr="00190C47">
        <w:t xml:space="preserve">1% </w:t>
      </w:r>
      <w:r w:rsidR="007B5543" w:rsidRPr="00190C47">
        <w:t xml:space="preserve">(um por cento) </w:t>
      </w:r>
      <w:r w:rsidRPr="00190C47">
        <w:t xml:space="preserve">por dia de atraso injustificado sobre o valor da parcela inadimplida, até o limite de </w:t>
      </w:r>
      <w:r w:rsidR="007B5543" w:rsidRPr="00190C47">
        <w:t>30 (trinta</w:t>
      </w:r>
      <w:r w:rsidRPr="00190C47">
        <w:t xml:space="preserve">) dias;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.2.3.</w:t>
      </w:r>
      <w:r w:rsidR="007B5543" w:rsidRPr="00190C47">
        <w:t xml:space="preserve"> Multa compensatória de 1 % (um</w:t>
      </w:r>
      <w:r w:rsidRPr="00190C47">
        <w:t xml:space="preserve"> por cento) sobre o valor total do contrato, no caso de inexecução total do objeto;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.2.4. Em caso de inexecução parcial, a multa compensatória, no mesmo percentual do subitem acima, será aplicada de forma proporcional à obrigação inadimplida;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.2.5. Suspensão de licitar e impedimento de contratar com o órgão, entidade ou unidade administrativa pela qual a Administração Pública opera e atua concretamente, pelo prazo de até dois anos;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.2.6</w:t>
      </w:r>
      <w:r w:rsidRPr="00190C47">
        <w:rPr>
          <w:b/>
        </w:rPr>
        <w:t>.</w:t>
      </w:r>
      <w:r w:rsidRPr="00190C47">
        <w:t xml:space="preserve"> Impedimento de licitar e contratar com órgãos e entidades da União</w:t>
      </w:r>
      <w:r w:rsidR="00D017EA" w:rsidRPr="00190C47">
        <w:t xml:space="preserve">, </w:t>
      </w:r>
      <w:r w:rsidR="00D017EA" w:rsidRPr="00190C47">
        <w:rPr>
          <w:shd w:val="clear" w:color="auto" w:fill="FFFFFF"/>
        </w:rPr>
        <w:t>Estados, Municípios</w:t>
      </w:r>
      <w:r w:rsidRPr="00190C47">
        <w:t xml:space="preserve"> com o consequente descredenciamento no SICAF pelo prazo de até </w:t>
      </w:r>
      <w:r w:rsidR="007B5543" w:rsidRPr="00190C47">
        <w:t>dois</w:t>
      </w:r>
      <w:r w:rsidRPr="00190C47">
        <w:t xml:space="preserve"> anos;</w:t>
      </w:r>
    </w:p>
    <w:p w:rsidR="00770143" w:rsidRPr="00190C47" w:rsidRDefault="007B5543" w:rsidP="005D2493">
      <w:pPr>
        <w:autoSpaceDE w:val="0"/>
        <w:autoSpaceDN w:val="0"/>
        <w:adjustRightInd w:val="0"/>
        <w:spacing w:line="360" w:lineRule="auto"/>
        <w:jc w:val="both"/>
      </w:pPr>
      <w:r w:rsidRPr="00190C47">
        <w:lastRenderedPageBreak/>
        <w:t>22.2.6.1</w:t>
      </w:r>
      <w:r w:rsidR="00770143" w:rsidRPr="00190C47">
        <w:t xml:space="preserve">. A Sanção de impedimento de licitar e contratar prevista neste subitem também é aplicável em quaisquer das hipóteses previstas como infração administrativa.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.2.8.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.3. Também ficam sujeitas às penalidades do art. 87, III e IV da Lei nº 8.666, de 1993, as empresas ou profissionais que: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.3.1. Tenham sofrido condenação definitiva por praticar, por meio dolosos, fraude fiscal no recolhimento de quaisquer tributos;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.3.2. Tenham praticado atos ilícitos visando a frustrar os objetivos da licitação;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.3.3. Demonstrem não possuir idoneidade para contratar com a Administração em virtude de atos ilícitos praticados. </w:t>
      </w:r>
    </w:p>
    <w:p w:rsidR="00770143" w:rsidRPr="00190C47" w:rsidRDefault="00770143" w:rsidP="005D2493">
      <w:pPr>
        <w:autoSpaceDE w:val="0"/>
        <w:autoSpaceDN w:val="0"/>
        <w:adjustRightInd w:val="0"/>
        <w:spacing w:line="360" w:lineRule="auto"/>
        <w:jc w:val="both"/>
      </w:pPr>
      <w:r w:rsidRPr="00190C47">
        <w:t>2</w:t>
      </w:r>
      <w:r w:rsidR="002E5E1D" w:rsidRPr="00190C47">
        <w:t>2</w:t>
      </w:r>
      <w:r w:rsidRPr="00190C47">
        <w:t xml:space="preserve">.3.4.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B27AFA" w:rsidRPr="00190C47" w:rsidRDefault="00770143" w:rsidP="005D2493">
      <w:pPr>
        <w:spacing w:line="360" w:lineRule="auto"/>
        <w:ind w:right="-57"/>
        <w:jc w:val="both"/>
      </w:pPr>
      <w:r w:rsidRPr="00190C47">
        <w:t>2</w:t>
      </w:r>
      <w:r w:rsidR="002E5E1D" w:rsidRPr="00190C47">
        <w:t>2</w:t>
      </w:r>
      <w:r w:rsidRPr="00190C47">
        <w:t xml:space="preserve">.3.5. </w:t>
      </w:r>
      <w:r w:rsidR="00B27AFA" w:rsidRPr="00190C47">
        <w:t xml:space="preserve">As multas devidas e/ou prejuízos causados à Contratante serão deduzidos dos valores a serem pagos, ou recolhidos em favor da </w:t>
      </w:r>
      <w:r w:rsidR="00B27AFA" w:rsidRPr="00190C47">
        <w:rPr>
          <w:highlight w:val="yellow"/>
        </w:rPr>
        <w:t>associação xxx</w:t>
      </w:r>
      <w:r w:rsidR="00B27AFA" w:rsidRPr="00190C47">
        <w:t>, ou deduzidos da garantia, ou ainda, quando for o caso, serão inscritos na dívida ativa do Estado do Tocantins e cobrados judicialmente.</w:t>
      </w:r>
    </w:p>
    <w:p w:rsidR="00B27AFA" w:rsidRPr="00190C47" w:rsidRDefault="00B27AFA" w:rsidP="005D2493">
      <w:pPr>
        <w:spacing w:line="360" w:lineRule="auto"/>
        <w:ind w:right="-57"/>
        <w:jc w:val="both"/>
      </w:pPr>
      <w:r w:rsidRPr="00190C47">
        <w:t>22.3.6. Caso a contratante determine, a multa deverá ser recolhida no prazo máximo de XX (XXXX) dias, a contar da data do recebimento da comunicação enviada pela autoridade competente;</w:t>
      </w:r>
    </w:p>
    <w:p w:rsidR="00B27AFA" w:rsidRPr="00190C47" w:rsidRDefault="00B27AFA" w:rsidP="005D2493">
      <w:pPr>
        <w:spacing w:line="360" w:lineRule="auto"/>
        <w:ind w:right="-57"/>
        <w:jc w:val="both"/>
      </w:pPr>
      <w:r w:rsidRPr="00190C47">
        <w:t>22.3.7. Caso o valor da multa não seja suficiente para cobrir os prejuízos causados pela conduta do licitante, a contratante poderá cobrar o valor remanescente judicialmente, conforme artigo 419 do Código Civil.</w:t>
      </w:r>
    </w:p>
    <w:p w:rsidR="00770143" w:rsidRPr="00190C47" w:rsidRDefault="00B27AFA" w:rsidP="005D2493">
      <w:pPr>
        <w:spacing w:line="360" w:lineRule="auto"/>
        <w:ind w:right="-57"/>
        <w:jc w:val="both"/>
      </w:pPr>
      <w:r w:rsidRPr="00190C47">
        <w:t>22.3.8. A autoridade competente, na aplicação das sanções, levará em consideração a gravidade da conduta do infrator, o caráter educativo da pena, bem como o dano causado à Administração, observado o princípio da proporcionalidade.</w:t>
      </w:r>
    </w:p>
    <w:p w:rsidR="00770143" w:rsidRPr="00190C47" w:rsidRDefault="00770143" w:rsidP="005D2493">
      <w:pPr>
        <w:autoSpaceDE w:val="0"/>
        <w:autoSpaceDN w:val="0"/>
        <w:adjustRightInd w:val="0"/>
        <w:spacing w:line="360" w:lineRule="auto"/>
        <w:jc w:val="both"/>
      </w:pPr>
      <w:r w:rsidRPr="00190C47">
        <w:t>2</w:t>
      </w:r>
      <w:r w:rsidR="002E5E1D" w:rsidRPr="00190C47">
        <w:t>2</w:t>
      </w:r>
      <w:r w:rsidR="00B27AFA" w:rsidRPr="00190C47">
        <w:t>.3.9</w:t>
      </w:r>
      <w:r w:rsidRPr="00190C47">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70143" w:rsidRPr="00190C47" w:rsidRDefault="00770143" w:rsidP="005D2493">
      <w:pPr>
        <w:autoSpaceDE w:val="0"/>
        <w:autoSpaceDN w:val="0"/>
        <w:adjustRightInd w:val="0"/>
        <w:spacing w:line="360" w:lineRule="auto"/>
        <w:jc w:val="both"/>
      </w:pPr>
      <w:r w:rsidRPr="00190C47">
        <w:t>2</w:t>
      </w:r>
      <w:r w:rsidR="002E5E1D" w:rsidRPr="00190C47">
        <w:t>2</w:t>
      </w:r>
      <w:r w:rsidR="00B27AFA" w:rsidRPr="00190C47">
        <w:t>.3.10</w:t>
      </w:r>
      <w:r w:rsidRPr="00190C47">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70143" w:rsidRPr="00190C47" w:rsidRDefault="00770143" w:rsidP="005D2493">
      <w:pPr>
        <w:autoSpaceDE w:val="0"/>
        <w:autoSpaceDN w:val="0"/>
        <w:adjustRightInd w:val="0"/>
        <w:spacing w:line="360" w:lineRule="auto"/>
        <w:jc w:val="both"/>
      </w:pPr>
      <w:r w:rsidRPr="00190C47">
        <w:t>2</w:t>
      </w:r>
      <w:r w:rsidR="002E5E1D" w:rsidRPr="00190C47">
        <w:t>2</w:t>
      </w:r>
      <w:r w:rsidR="00B27AFA" w:rsidRPr="00190C47">
        <w:t>.3.11</w:t>
      </w:r>
      <w:r w:rsidRPr="00190C47">
        <w:t>. O processamento do PAR não interfere no seguimento regular dos processos administrativos específicos para apuração da ocorrência de danos e prejuízos à Administração Pública</w:t>
      </w:r>
      <w:r w:rsidR="00AF1555" w:rsidRPr="00190C47">
        <w:t xml:space="preserve"> Estadual e</w:t>
      </w:r>
      <w:r w:rsidRPr="00190C47">
        <w:t xml:space="preserve"> Federal resultantes de ato lesivo cometido por pessoa jurídica, com ou sem a participação de agente público.</w:t>
      </w:r>
    </w:p>
    <w:p w:rsidR="00770143" w:rsidRPr="00190C47" w:rsidRDefault="00770143" w:rsidP="005D2493">
      <w:pPr>
        <w:spacing w:line="360" w:lineRule="auto"/>
        <w:jc w:val="both"/>
      </w:pPr>
      <w:r w:rsidRPr="00190C47">
        <w:t>2</w:t>
      </w:r>
      <w:r w:rsidR="002E5E1D" w:rsidRPr="00190C47">
        <w:t>2</w:t>
      </w:r>
      <w:r w:rsidR="00B27AFA" w:rsidRPr="00190C47">
        <w:t>.3.12</w:t>
      </w:r>
      <w:r w:rsidRPr="00190C47">
        <w:t>. As penalidades serão obrigatoriamente registradas no SICAF.</w:t>
      </w:r>
    </w:p>
    <w:p w:rsidR="00770143" w:rsidRPr="00190C47" w:rsidRDefault="00770143" w:rsidP="007D760F">
      <w:pPr>
        <w:pStyle w:val="Ttulo11"/>
        <w:tabs>
          <w:tab w:val="left" w:pos="851"/>
          <w:tab w:val="left" w:pos="9356"/>
        </w:tabs>
        <w:spacing w:before="120" w:after="120" w:line="360" w:lineRule="auto"/>
        <w:ind w:left="0" w:right="-2"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2</w:t>
      </w:r>
      <w:r w:rsidR="002E5E1D" w:rsidRPr="00190C47">
        <w:rPr>
          <w:rFonts w:ascii="Times New Roman" w:hAnsi="Times New Roman" w:cs="Times New Roman"/>
          <w:sz w:val="20"/>
          <w:szCs w:val="20"/>
          <w:shd w:val="clear" w:color="auto" w:fill="E5E5E5"/>
        </w:rPr>
        <w:t>3</w:t>
      </w:r>
      <w:r w:rsidRPr="00190C47">
        <w:rPr>
          <w:rFonts w:ascii="Times New Roman" w:hAnsi="Times New Roman" w:cs="Times New Roman"/>
          <w:sz w:val="20"/>
          <w:szCs w:val="20"/>
          <w:shd w:val="clear" w:color="auto" w:fill="E5E5E5"/>
        </w:rPr>
        <w:t>. DA IMPUGNAÇÃO AO EDITAL E DO PEDIDO DE ESCLARECIMENTO</w:t>
      </w:r>
      <w:r w:rsidRPr="00190C47">
        <w:rPr>
          <w:rFonts w:ascii="Times New Roman" w:hAnsi="Times New Roman" w:cs="Times New Roman"/>
          <w:sz w:val="20"/>
          <w:szCs w:val="20"/>
          <w:shd w:val="clear" w:color="auto" w:fill="E5E5E5"/>
        </w:rPr>
        <w:tab/>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.1. Até 3 dias úteis antes da data designada para a abertura da sessão pública, qualquer pessoa poderá impugnar este Edital.</w:t>
      </w:r>
    </w:p>
    <w:p w:rsidR="00770143" w:rsidRPr="005D2493" w:rsidRDefault="00770143" w:rsidP="005D2493">
      <w:pPr>
        <w:widowControl w:val="0"/>
        <w:tabs>
          <w:tab w:val="left" w:pos="928"/>
        </w:tabs>
        <w:suppressAutoHyphens/>
        <w:spacing w:line="360" w:lineRule="auto"/>
        <w:jc w:val="both"/>
      </w:pPr>
      <w:r w:rsidRPr="005D2493">
        <w:lastRenderedPageBreak/>
        <w:t>2</w:t>
      </w:r>
      <w:r w:rsidR="002E5E1D" w:rsidRPr="005D2493">
        <w:t>3</w:t>
      </w:r>
      <w:r w:rsidR="005D2493" w:rsidRPr="005D2493">
        <w:t xml:space="preserve">.2. A </w:t>
      </w:r>
      <w:r w:rsidRPr="005D2493">
        <w:t>impugnação     poderá     ser     realizada     por     forma     eletrônica,     pelo     e-</w:t>
      </w:r>
      <w:r w:rsidRPr="005D2493">
        <w:rPr>
          <w:spacing w:val="-4"/>
        </w:rPr>
        <w:t xml:space="preserve">mail, ou por petição </w:t>
      </w:r>
      <w:r w:rsidRPr="005D2493">
        <w:rPr>
          <w:spacing w:val="-3"/>
        </w:rPr>
        <w:t xml:space="preserve">dirigida ou protocolada no endereço contido no </w:t>
      </w:r>
      <w:r w:rsidRPr="005D2493">
        <w:t>preâmbulo do Edital.</w:t>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.3. Caberá ao pregoeiro, auxiliado pelos responsáveis pela elaboração deste Edital e seus anexos, decidir sobre a impugnação no prazo de até 2 (dois) dias úteis contados da data de recebimento da impugnação.</w:t>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 xml:space="preserve">.4. </w:t>
      </w:r>
      <w:r w:rsidRPr="005D2493">
        <w:rPr>
          <w:spacing w:val="-2"/>
        </w:rPr>
        <w:t>Acolhida a impugnação, será definida e publicada nova data para a realização do certame.</w:t>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 xml:space="preserve">.5. Os pedidos de esclarecimentos referentes a este processo licitatório deverão ser enviados </w:t>
      </w:r>
      <w:r w:rsidRPr="005D2493">
        <w:rPr>
          <w:spacing w:val="-11"/>
        </w:rPr>
        <w:t xml:space="preserve">à </w:t>
      </w:r>
      <w:r w:rsidRPr="005D2493">
        <w:t>Pregoeira, até 3 (três) dias úteis anteriores à data designada para abertura da sessão pública, exclusivamente por meio eletrônico via internet, no endereço indicado no Edital.</w:t>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.6. A Pregoeira responderá aos pedidos de esclarecimentos no prazo de (2) dois dias úteis, contado da data de recebimento do pedido, e poderá requisitar subsídios formais aos responsáveis pela elaboração do edital e dos anexos.</w:t>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.7. As impugnações e pedidos de esclarecimentos não suspendem os prazos previstos no certame.</w:t>
      </w:r>
    </w:p>
    <w:p w:rsidR="00770143" w:rsidRPr="005D2493" w:rsidRDefault="00770143" w:rsidP="005D2493">
      <w:pPr>
        <w:widowControl w:val="0"/>
        <w:tabs>
          <w:tab w:val="left" w:pos="1220"/>
        </w:tabs>
        <w:suppressAutoHyphens/>
        <w:spacing w:line="360" w:lineRule="auto"/>
        <w:jc w:val="both"/>
      </w:pPr>
      <w:r w:rsidRPr="005D2493">
        <w:t>2</w:t>
      </w:r>
      <w:r w:rsidR="002E5E1D" w:rsidRPr="005D2493">
        <w:t>3</w:t>
      </w:r>
      <w:r w:rsidRPr="005D2493">
        <w:t>.8. A concessão de efeito suspensivo à impugnação é medida excepcional e deverá ser motivada pela Pregoeira, nos autos do processo de licitação.</w:t>
      </w:r>
    </w:p>
    <w:p w:rsidR="00770143" w:rsidRPr="005D2493" w:rsidRDefault="00770143" w:rsidP="005D2493">
      <w:pPr>
        <w:widowControl w:val="0"/>
        <w:tabs>
          <w:tab w:val="left" w:pos="928"/>
        </w:tabs>
        <w:suppressAutoHyphens/>
        <w:spacing w:line="360" w:lineRule="auto"/>
        <w:jc w:val="both"/>
      </w:pPr>
      <w:r w:rsidRPr="005D2493">
        <w:t>2</w:t>
      </w:r>
      <w:r w:rsidR="002E5E1D" w:rsidRPr="005D2493">
        <w:t>3</w:t>
      </w:r>
      <w:r w:rsidRPr="005D2493">
        <w:t>.9. As respostas aos pedidos de esclarecimentos serão divulgadas pelo sistema e vincularão os participantes e a administração.</w:t>
      </w:r>
    </w:p>
    <w:p w:rsidR="00770143" w:rsidRPr="00190C47" w:rsidRDefault="00770143" w:rsidP="007D760F">
      <w:pPr>
        <w:pStyle w:val="Ttulo11"/>
        <w:tabs>
          <w:tab w:val="left" w:pos="927"/>
          <w:tab w:val="left" w:pos="928"/>
          <w:tab w:val="left" w:pos="9214"/>
          <w:tab w:val="left" w:pos="9356"/>
        </w:tabs>
        <w:spacing w:line="360" w:lineRule="auto"/>
        <w:ind w:left="0" w:right="-2"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2</w:t>
      </w:r>
      <w:r w:rsidR="002E5E1D" w:rsidRPr="00190C47">
        <w:rPr>
          <w:rFonts w:ascii="Times New Roman" w:hAnsi="Times New Roman" w:cs="Times New Roman"/>
          <w:sz w:val="20"/>
          <w:szCs w:val="20"/>
          <w:shd w:val="clear" w:color="auto" w:fill="E5E5E5"/>
        </w:rPr>
        <w:t>4</w:t>
      </w:r>
      <w:r w:rsidRPr="00190C47">
        <w:rPr>
          <w:rFonts w:ascii="Times New Roman" w:hAnsi="Times New Roman" w:cs="Times New Roman"/>
          <w:sz w:val="20"/>
          <w:szCs w:val="20"/>
          <w:shd w:val="clear" w:color="auto" w:fill="E5E5E5"/>
        </w:rPr>
        <w:t>. DAS DISPOSIÇÕES GERAIS</w:t>
      </w:r>
      <w:r w:rsidRPr="00190C47">
        <w:rPr>
          <w:rFonts w:ascii="Times New Roman" w:hAnsi="Times New Roman" w:cs="Times New Roman"/>
          <w:sz w:val="20"/>
          <w:szCs w:val="20"/>
          <w:shd w:val="clear" w:color="auto" w:fill="E5E5E5"/>
        </w:rPr>
        <w:tab/>
      </w:r>
    </w:p>
    <w:p w:rsidR="00770143" w:rsidRPr="005D2493" w:rsidRDefault="00770143" w:rsidP="005D2493">
      <w:pPr>
        <w:widowControl w:val="0"/>
        <w:tabs>
          <w:tab w:val="left" w:pos="928"/>
          <w:tab w:val="left" w:pos="9214"/>
        </w:tabs>
        <w:suppressAutoHyphens/>
        <w:spacing w:before="120" w:after="120" w:line="360" w:lineRule="auto"/>
        <w:jc w:val="both"/>
      </w:pPr>
      <w:r w:rsidRPr="005D2493">
        <w:rPr>
          <w:spacing w:val="-2"/>
        </w:rPr>
        <w:t>2</w:t>
      </w:r>
      <w:r w:rsidR="002E5E1D" w:rsidRPr="005D2493">
        <w:rPr>
          <w:spacing w:val="-2"/>
        </w:rPr>
        <w:t>4</w:t>
      </w:r>
      <w:r w:rsidRPr="005D2493">
        <w:rPr>
          <w:spacing w:val="-2"/>
        </w:rPr>
        <w:t xml:space="preserve">.1. Da sessão pública do Pregão divulgar-se-á Ata no sistema </w:t>
      </w:r>
      <w:r w:rsidRPr="005D2493">
        <w:rPr>
          <w:spacing w:val="-1"/>
        </w:rPr>
        <w:t>eletrônico.</w:t>
      </w:r>
    </w:p>
    <w:p w:rsidR="00770143" w:rsidRPr="005D2493" w:rsidRDefault="00770143" w:rsidP="005D2493">
      <w:pPr>
        <w:widowControl w:val="0"/>
        <w:tabs>
          <w:tab w:val="left" w:pos="928"/>
          <w:tab w:val="left" w:pos="9214"/>
        </w:tabs>
        <w:suppressAutoHyphens/>
        <w:spacing w:after="120" w:line="360" w:lineRule="auto"/>
        <w:ind w:right="-2"/>
        <w:jc w:val="both"/>
      </w:pPr>
      <w:r w:rsidRPr="005D2493">
        <w:rPr>
          <w:spacing w:val="-1"/>
        </w:rPr>
        <w:t>2</w:t>
      </w:r>
      <w:r w:rsidR="002E5E1D" w:rsidRPr="005D2493">
        <w:rPr>
          <w:spacing w:val="-1"/>
        </w:rPr>
        <w:t>4</w:t>
      </w:r>
      <w:r w:rsidRPr="005D2493">
        <w:rPr>
          <w:spacing w:val="-1"/>
        </w:rPr>
        <w:t xml:space="preserve">.2. Não havendo expediente ou ocorrendo qualquer fato superveniente </w:t>
      </w:r>
      <w:r w:rsidRPr="005D2493">
        <w:t>que impeça a realização do certame na data marcada, a sessão será automaticamente transferida para o primeiro dia útil subsequente, no mesmo horário anteriormente estabelecido, desde que não haja comunicação em contrário pelo Pregoeiro.</w:t>
      </w:r>
    </w:p>
    <w:p w:rsidR="00770143" w:rsidRPr="005D2493" w:rsidRDefault="00770143" w:rsidP="005D2493">
      <w:pPr>
        <w:widowControl w:val="0"/>
        <w:tabs>
          <w:tab w:val="left" w:pos="928"/>
          <w:tab w:val="left" w:pos="9214"/>
        </w:tabs>
        <w:suppressAutoHyphens/>
        <w:spacing w:after="120" w:line="360" w:lineRule="auto"/>
        <w:ind w:right="-2"/>
        <w:jc w:val="both"/>
      </w:pPr>
      <w:r w:rsidRPr="005D2493">
        <w:t>2</w:t>
      </w:r>
      <w:r w:rsidR="002E5E1D" w:rsidRPr="005D2493">
        <w:t>4</w:t>
      </w:r>
      <w:r w:rsidRPr="005D2493">
        <w:t>.4. Todas as referências de tempo no Edital, no aviso e durante a sessão pública observarão o horário de Brasília– DF.</w:t>
      </w:r>
    </w:p>
    <w:p w:rsidR="00770143" w:rsidRPr="005D2493" w:rsidRDefault="00770143" w:rsidP="005D2493">
      <w:pPr>
        <w:widowControl w:val="0"/>
        <w:tabs>
          <w:tab w:val="left" w:pos="928"/>
          <w:tab w:val="left" w:pos="9214"/>
        </w:tabs>
        <w:suppressAutoHyphens/>
        <w:spacing w:after="120" w:line="360" w:lineRule="auto"/>
        <w:ind w:right="-2"/>
        <w:jc w:val="both"/>
      </w:pPr>
      <w:r w:rsidRPr="005D2493">
        <w:t>2</w:t>
      </w:r>
      <w:r w:rsidR="002E5E1D" w:rsidRPr="005D2493">
        <w:t>4</w:t>
      </w:r>
      <w:r w:rsidRPr="005D2493">
        <w:t>.5. O licitante será responsável por todas as transações que forem efetuadas em seu nome no sistema eletrônico, assumindo com o firme se verdadeiras suas propostas e lances.</w:t>
      </w:r>
    </w:p>
    <w:p w:rsidR="00770143" w:rsidRPr="005D2493" w:rsidRDefault="00770143" w:rsidP="005D2493">
      <w:pPr>
        <w:widowControl w:val="0"/>
        <w:tabs>
          <w:tab w:val="left" w:pos="928"/>
          <w:tab w:val="left" w:pos="9214"/>
        </w:tabs>
        <w:suppressAutoHyphens/>
        <w:spacing w:after="120" w:line="360" w:lineRule="auto"/>
        <w:ind w:right="-2"/>
        <w:jc w:val="both"/>
      </w:pPr>
      <w:r w:rsidRPr="005D2493">
        <w:t>2</w:t>
      </w:r>
      <w:r w:rsidR="002E5E1D" w:rsidRPr="005D2493">
        <w:t>4</w:t>
      </w:r>
      <w:r w:rsidRPr="005D2493">
        <w:t xml:space="preserve">.6. Incumbirá ao licitante acompanhar as operações no sistema eletrônico durante a sessão pública do Pregão, ficando responsável pelo ônus decorrente da perda de negócios, diante da </w:t>
      </w:r>
      <w:r w:rsidRPr="005D2493">
        <w:rPr>
          <w:spacing w:val="-5"/>
        </w:rPr>
        <w:t xml:space="preserve">inobservância de quaisquer mensagens </w:t>
      </w:r>
      <w:r w:rsidRPr="005D2493">
        <w:rPr>
          <w:spacing w:val="-4"/>
        </w:rPr>
        <w:t>emitidas pelo sistema ou de sua desconexão.</w:t>
      </w:r>
    </w:p>
    <w:p w:rsidR="00770143" w:rsidRPr="005D2493" w:rsidRDefault="00770143" w:rsidP="005D2493">
      <w:pPr>
        <w:widowControl w:val="0"/>
        <w:tabs>
          <w:tab w:val="left" w:pos="928"/>
          <w:tab w:val="left" w:pos="9214"/>
        </w:tabs>
        <w:suppressAutoHyphens/>
        <w:spacing w:after="120" w:line="360" w:lineRule="auto"/>
        <w:ind w:right="-2"/>
        <w:jc w:val="both"/>
      </w:pPr>
      <w:r w:rsidRPr="005D2493">
        <w:t>2</w:t>
      </w:r>
      <w:r w:rsidR="002E5E1D" w:rsidRPr="005D2493">
        <w:t>4</w:t>
      </w:r>
      <w:r w:rsidRPr="005D2493">
        <w:t xml:space="preserve">.7. No julgamento das propostas e da habilitação, o Pregoeiro poderá sanar erros ou falhas que </w:t>
      </w:r>
      <w:r w:rsidRPr="005D2493">
        <w:rPr>
          <w:spacing w:val="-4"/>
        </w:rPr>
        <w:t xml:space="preserve">não alterem a substância das propostas, </w:t>
      </w:r>
      <w:r w:rsidRPr="005D2493">
        <w:rPr>
          <w:spacing w:val="-3"/>
        </w:rPr>
        <w:t xml:space="preserve">dos documentos e sua validade jurídica, mediante despacho </w:t>
      </w:r>
      <w:r w:rsidRPr="005D2493">
        <w:rPr>
          <w:spacing w:val="-5"/>
        </w:rPr>
        <w:t xml:space="preserve">fundamentado, registrado em </w:t>
      </w:r>
      <w:r w:rsidRPr="005D2493">
        <w:rPr>
          <w:spacing w:val="-4"/>
        </w:rPr>
        <w:t xml:space="preserve">ata e acessível a todos, atribuindo-lhes validade e eficácia para fins de </w:t>
      </w:r>
      <w:r w:rsidRPr="005D2493">
        <w:t>habilitação e classificação.</w:t>
      </w:r>
    </w:p>
    <w:p w:rsidR="00770143" w:rsidRPr="005D2493" w:rsidRDefault="005D2493" w:rsidP="005D2493">
      <w:pPr>
        <w:widowControl w:val="0"/>
        <w:tabs>
          <w:tab w:val="left" w:pos="928"/>
          <w:tab w:val="left" w:pos="9214"/>
        </w:tabs>
        <w:suppressAutoHyphens/>
        <w:spacing w:after="120" w:line="360" w:lineRule="auto"/>
        <w:ind w:right="-2"/>
        <w:jc w:val="both"/>
      </w:pPr>
      <w:r>
        <w:rPr>
          <w:spacing w:val="-4"/>
        </w:rPr>
        <w:t>2</w:t>
      </w:r>
      <w:r w:rsidR="002E5E1D" w:rsidRPr="005D2493">
        <w:rPr>
          <w:spacing w:val="-4"/>
        </w:rPr>
        <w:t>4</w:t>
      </w:r>
      <w:r w:rsidR="00770143" w:rsidRPr="005D2493">
        <w:rPr>
          <w:spacing w:val="-4"/>
        </w:rPr>
        <w:t xml:space="preserve">.8. A homologação do resultado desta licitação não implicará direito </w:t>
      </w:r>
      <w:r w:rsidR="00770143" w:rsidRPr="005D2493">
        <w:rPr>
          <w:spacing w:val="-3"/>
        </w:rPr>
        <w:t>à contratação.</w:t>
      </w:r>
    </w:p>
    <w:p w:rsidR="00770143" w:rsidRPr="005D2493" w:rsidRDefault="00770143" w:rsidP="005D2493">
      <w:pPr>
        <w:widowControl w:val="0"/>
        <w:tabs>
          <w:tab w:val="left" w:pos="928"/>
          <w:tab w:val="left" w:pos="9214"/>
        </w:tabs>
        <w:suppressAutoHyphens/>
        <w:spacing w:after="120" w:line="360" w:lineRule="auto"/>
        <w:ind w:right="-2"/>
        <w:jc w:val="both"/>
      </w:pPr>
      <w:r w:rsidRPr="005D2493">
        <w:rPr>
          <w:spacing w:val="-4"/>
        </w:rPr>
        <w:t>2</w:t>
      </w:r>
      <w:r w:rsidR="002E5E1D" w:rsidRPr="005D2493">
        <w:rPr>
          <w:spacing w:val="-4"/>
        </w:rPr>
        <w:t>4</w:t>
      </w:r>
      <w:r w:rsidRPr="005D2493">
        <w:rPr>
          <w:spacing w:val="-4"/>
        </w:rPr>
        <w:t xml:space="preserve">.9. As normas </w:t>
      </w:r>
      <w:r w:rsidRPr="005D2493">
        <w:rPr>
          <w:spacing w:val="-3"/>
        </w:rPr>
        <w:t xml:space="preserve">disciplinadoras da licitação serão sempre interpretadas em favor da ampliação da </w:t>
      </w:r>
      <w:r w:rsidRPr="005D2493">
        <w:t>disputa entre os interessados, desde que não comprometam o interesse da Administração, o princípio da isonomia, a finalidade e a segurança da contratação.</w:t>
      </w:r>
    </w:p>
    <w:p w:rsidR="00770143" w:rsidRPr="005D2493" w:rsidRDefault="00770143" w:rsidP="005D2493">
      <w:pPr>
        <w:widowControl w:val="0"/>
        <w:tabs>
          <w:tab w:val="left" w:pos="928"/>
          <w:tab w:val="left" w:pos="9214"/>
        </w:tabs>
        <w:suppressAutoHyphens/>
        <w:spacing w:after="120" w:line="360" w:lineRule="auto"/>
        <w:ind w:right="-2"/>
        <w:jc w:val="both"/>
      </w:pPr>
      <w:r w:rsidRPr="005D2493">
        <w:t>2</w:t>
      </w:r>
      <w:r w:rsidR="002E5E1D" w:rsidRPr="005D2493">
        <w:t>4</w:t>
      </w:r>
      <w:r w:rsidRPr="005D2493">
        <w:t xml:space="preserve">.10. Os licitantes assumem todos os custos de preparação e apresentação de suas propostas e a Administração não será, em nenhum caso, responsável por esses custos, independentemente da condução ou do resultado do processo </w:t>
      </w:r>
      <w:r w:rsidRPr="005D2493">
        <w:lastRenderedPageBreak/>
        <w:t>licitatório.</w:t>
      </w:r>
    </w:p>
    <w:p w:rsidR="00770143" w:rsidRPr="005D2493" w:rsidRDefault="00770143" w:rsidP="005D2493">
      <w:pPr>
        <w:widowControl w:val="0"/>
        <w:tabs>
          <w:tab w:val="left" w:pos="1022"/>
          <w:tab w:val="left" w:pos="9214"/>
        </w:tabs>
        <w:suppressAutoHyphens/>
        <w:spacing w:after="120" w:line="360" w:lineRule="auto"/>
        <w:ind w:right="-2"/>
        <w:jc w:val="both"/>
      </w:pPr>
      <w:r w:rsidRPr="005D2493">
        <w:t>2</w:t>
      </w:r>
      <w:r w:rsidR="002E5E1D" w:rsidRPr="005D2493">
        <w:t>4</w:t>
      </w:r>
      <w:r w:rsidRPr="005D2493">
        <w:t xml:space="preserve">.11. Na contagem dos prazos estabelecidos neste Edital e seus Anexos, excluir-se-á o dia do </w:t>
      </w:r>
      <w:r w:rsidRPr="005D2493">
        <w:rPr>
          <w:spacing w:val="-2"/>
        </w:rPr>
        <w:t xml:space="preserve">início </w:t>
      </w:r>
      <w:r w:rsidRPr="005D2493">
        <w:rPr>
          <w:spacing w:val="-1"/>
        </w:rPr>
        <w:t xml:space="preserve">e incluir-se-á o do vencimento. Só se iniciam e vencem os prazos em dias de expediente na </w:t>
      </w:r>
      <w:r w:rsidRPr="005D2493">
        <w:t>Administração.</w:t>
      </w:r>
    </w:p>
    <w:p w:rsidR="00770143" w:rsidRPr="005D2493" w:rsidRDefault="00770143" w:rsidP="005D2493">
      <w:pPr>
        <w:widowControl w:val="0"/>
        <w:tabs>
          <w:tab w:val="left" w:pos="1036"/>
          <w:tab w:val="left" w:pos="9214"/>
        </w:tabs>
        <w:suppressAutoHyphens/>
        <w:spacing w:after="120" w:line="360" w:lineRule="auto"/>
        <w:ind w:right="-2"/>
        <w:jc w:val="both"/>
      </w:pPr>
      <w:r w:rsidRPr="005D2493">
        <w:t>2</w:t>
      </w:r>
      <w:r w:rsidR="002E5E1D" w:rsidRPr="005D2493">
        <w:t>4</w:t>
      </w:r>
      <w:r w:rsidRPr="005D2493">
        <w:t xml:space="preserve">.12. O desatendimento de exigências formais não essenciais não importará o afastamento do </w:t>
      </w:r>
      <w:r w:rsidRPr="005D2493">
        <w:rPr>
          <w:spacing w:val="-3"/>
        </w:rPr>
        <w:t xml:space="preserve">licitante, desde que seja possível o aproveitamento do ato, observados os princípios </w:t>
      </w:r>
      <w:r w:rsidRPr="005D2493">
        <w:rPr>
          <w:spacing w:val="-2"/>
        </w:rPr>
        <w:t xml:space="preserve">da isonomia e </w:t>
      </w:r>
      <w:r w:rsidRPr="005D2493">
        <w:t>do interesse público.</w:t>
      </w:r>
    </w:p>
    <w:p w:rsidR="00770143" w:rsidRPr="005D2493" w:rsidRDefault="00770143" w:rsidP="005D2493">
      <w:pPr>
        <w:widowControl w:val="0"/>
        <w:tabs>
          <w:tab w:val="left" w:pos="992"/>
          <w:tab w:val="left" w:pos="9214"/>
        </w:tabs>
        <w:suppressAutoHyphens/>
        <w:spacing w:after="120" w:line="360" w:lineRule="auto"/>
        <w:ind w:right="-2"/>
        <w:jc w:val="both"/>
      </w:pPr>
      <w:r w:rsidRPr="005D2493">
        <w:rPr>
          <w:spacing w:val="-3"/>
        </w:rPr>
        <w:t>2</w:t>
      </w:r>
      <w:r w:rsidR="002E5E1D" w:rsidRPr="005D2493">
        <w:rPr>
          <w:spacing w:val="-3"/>
        </w:rPr>
        <w:t>4</w:t>
      </w:r>
      <w:r w:rsidRPr="005D2493">
        <w:rPr>
          <w:spacing w:val="-3"/>
        </w:rPr>
        <w:t xml:space="preserve">.13. Em caso de divergência entre disposições deste Edital e de seus anexos ou </w:t>
      </w:r>
      <w:r w:rsidRPr="005D2493">
        <w:rPr>
          <w:spacing w:val="-2"/>
        </w:rPr>
        <w:t xml:space="preserve">demais peças que </w:t>
      </w:r>
      <w:r w:rsidRPr="005D2493">
        <w:t>compõem o processo, prevalecerá as deste Edital.</w:t>
      </w:r>
    </w:p>
    <w:p w:rsidR="007C7737" w:rsidRDefault="00770143" w:rsidP="005D2493">
      <w:pPr>
        <w:widowControl w:val="0"/>
        <w:tabs>
          <w:tab w:val="left" w:pos="1456"/>
          <w:tab w:val="left" w:pos="9214"/>
        </w:tabs>
        <w:suppressAutoHyphens/>
        <w:spacing w:after="120"/>
        <w:ind w:right="-2"/>
      </w:pPr>
      <w:r w:rsidRPr="005D2493">
        <w:t>2</w:t>
      </w:r>
      <w:r w:rsidR="002E5E1D" w:rsidRPr="005D2493">
        <w:t>4</w:t>
      </w:r>
      <w:r w:rsidRPr="005D2493">
        <w:t xml:space="preserve">.14. O     Edital     está     disponibilizado,     na     íntegra,     no     endereço eletrônico </w:t>
      </w:r>
      <w:hyperlink r:id="rId18">
        <w:r w:rsidRPr="005D2493">
          <w:rPr>
            <w:u w:val="single" w:color="0000ED"/>
          </w:rPr>
          <w:t>www.comprasgovernamentais.gov.br</w:t>
        </w:r>
      </w:hyperlink>
      <w:r w:rsidRPr="005D2493">
        <w:t xml:space="preserve"> e também poderão ser lidos e/ou obtidos no endereço constante no preâmbulo deste Edital, nos dias úteis, no horário das 08h às 12 horas e das 14h às 18 horas, mesmo endereço e período no qual os autos do processo administrativo permanecerão com vista franqueada aos interessados.</w:t>
      </w:r>
    </w:p>
    <w:p w:rsidR="005D2493" w:rsidRPr="005D2493" w:rsidRDefault="005D2493" w:rsidP="005D2493">
      <w:pPr>
        <w:widowControl w:val="0"/>
        <w:tabs>
          <w:tab w:val="left" w:pos="1456"/>
          <w:tab w:val="left" w:pos="9214"/>
        </w:tabs>
        <w:suppressAutoHyphens/>
        <w:spacing w:after="120"/>
        <w:ind w:right="-2"/>
      </w:pPr>
    </w:p>
    <w:p w:rsidR="007C7737" w:rsidRPr="00190C47" w:rsidRDefault="00856D2A" w:rsidP="000E70AA">
      <w:pPr>
        <w:pStyle w:val="PargrafodaLista"/>
        <w:widowControl w:val="0"/>
        <w:numPr>
          <w:ilvl w:val="1"/>
          <w:numId w:val="33"/>
        </w:numPr>
        <w:tabs>
          <w:tab w:val="left" w:pos="1456"/>
          <w:tab w:val="left" w:pos="9214"/>
        </w:tabs>
        <w:suppressAutoHyphens/>
        <w:spacing w:after="120"/>
        <w:ind w:right="-2"/>
        <w:jc w:val="right"/>
        <w:rPr>
          <w:rFonts w:ascii="Times New Roman" w:hAnsi="Times New Roman"/>
          <w:sz w:val="20"/>
        </w:rPr>
      </w:pPr>
      <w:r w:rsidRPr="00190C47">
        <w:rPr>
          <w:rFonts w:ascii="Times New Roman" w:hAnsi="Times New Roman"/>
          <w:sz w:val="20"/>
        </w:rPr>
        <w:t>cidade</w:t>
      </w:r>
      <w:r w:rsidR="00770143" w:rsidRPr="00190C47">
        <w:rPr>
          <w:rFonts w:ascii="Times New Roman" w:hAnsi="Times New Roman"/>
          <w:sz w:val="20"/>
        </w:rPr>
        <w:t>,</w:t>
      </w:r>
      <w:r w:rsidR="00770143" w:rsidRPr="00190C47">
        <w:rPr>
          <w:rFonts w:ascii="Times New Roman" w:hAnsi="Times New Roman"/>
          <w:spacing w:val="-8"/>
          <w:sz w:val="20"/>
        </w:rPr>
        <w:t xml:space="preserve"> </w:t>
      </w:r>
      <w:r w:rsidRPr="00190C47">
        <w:rPr>
          <w:rFonts w:ascii="Times New Roman" w:hAnsi="Times New Roman"/>
          <w:spacing w:val="-8"/>
          <w:sz w:val="20"/>
        </w:rPr>
        <w:t>xx</w:t>
      </w:r>
      <w:r w:rsidR="00770143" w:rsidRPr="00190C47">
        <w:rPr>
          <w:rFonts w:ascii="Times New Roman" w:hAnsi="Times New Roman"/>
          <w:spacing w:val="-8"/>
          <w:sz w:val="20"/>
        </w:rPr>
        <w:t xml:space="preserve">  </w:t>
      </w:r>
      <w:r w:rsidR="00770143" w:rsidRPr="00190C47">
        <w:rPr>
          <w:rFonts w:ascii="Times New Roman" w:hAnsi="Times New Roman"/>
          <w:sz w:val="20"/>
        </w:rPr>
        <w:t>de</w:t>
      </w:r>
      <w:r w:rsidR="00770143" w:rsidRPr="00190C47">
        <w:rPr>
          <w:rFonts w:ascii="Times New Roman" w:hAnsi="Times New Roman"/>
          <w:spacing w:val="-10"/>
          <w:sz w:val="20"/>
        </w:rPr>
        <w:t xml:space="preserve"> </w:t>
      </w:r>
      <w:r w:rsidRPr="00190C47">
        <w:rPr>
          <w:rFonts w:ascii="Times New Roman" w:hAnsi="Times New Roman"/>
          <w:spacing w:val="-10"/>
          <w:sz w:val="20"/>
        </w:rPr>
        <w:t>xxxx</w:t>
      </w:r>
      <w:r w:rsidR="00770143" w:rsidRPr="00190C47">
        <w:rPr>
          <w:rFonts w:ascii="Times New Roman" w:hAnsi="Times New Roman"/>
          <w:spacing w:val="-10"/>
          <w:sz w:val="20"/>
        </w:rPr>
        <w:t xml:space="preserve"> </w:t>
      </w:r>
      <w:r w:rsidR="00770143" w:rsidRPr="00190C47">
        <w:rPr>
          <w:rFonts w:ascii="Times New Roman" w:hAnsi="Times New Roman"/>
          <w:sz w:val="20"/>
        </w:rPr>
        <w:t>de 202</w:t>
      </w:r>
      <w:r w:rsidRPr="00190C47">
        <w:rPr>
          <w:rFonts w:ascii="Times New Roman" w:hAnsi="Times New Roman"/>
          <w:sz w:val="20"/>
        </w:rPr>
        <w:t>x</w:t>
      </w:r>
      <w:r w:rsidR="00770143" w:rsidRPr="00190C47">
        <w:rPr>
          <w:rFonts w:ascii="Times New Roman" w:hAnsi="Times New Roman"/>
          <w:sz w:val="20"/>
        </w:rPr>
        <w:t>.</w:t>
      </w:r>
    </w:p>
    <w:p w:rsidR="002E5E1D" w:rsidRPr="00190C47" w:rsidRDefault="002E5E1D" w:rsidP="000E70AA">
      <w:pPr>
        <w:pStyle w:val="PargrafodaLista"/>
        <w:widowControl w:val="0"/>
        <w:numPr>
          <w:ilvl w:val="1"/>
          <w:numId w:val="33"/>
        </w:numPr>
        <w:tabs>
          <w:tab w:val="left" w:pos="1456"/>
          <w:tab w:val="left" w:pos="9214"/>
        </w:tabs>
        <w:suppressAutoHyphens/>
        <w:spacing w:after="120"/>
        <w:ind w:right="-2"/>
        <w:jc w:val="right"/>
        <w:rPr>
          <w:rFonts w:ascii="Times New Roman" w:hAnsi="Times New Roman"/>
          <w:sz w:val="20"/>
        </w:rPr>
      </w:pPr>
    </w:p>
    <w:p w:rsidR="00770143" w:rsidRPr="00190C47" w:rsidRDefault="00770143" w:rsidP="00770143">
      <w:pPr>
        <w:spacing w:line="276" w:lineRule="auto"/>
        <w:jc w:val="center"/>
      </w:pPr>
      <w:r w:rsidRPr="00190C47">
        <w:t>___________________________________</w:t>
      </w:r>
    </w:p>
    <w:p w:rsidR="00770143" w:rsidRPr="00190C47" w:rsidRDefault="002E5E1D" w:rsidP="00770143">
      <w:pPr>
        <w:jc w:val="center"/>
        <w:rPr>
          <w:b/>
        </w:rPr>
      </w:pPr>
      <w:r w:rsidRPr="00190C47">
        <w:rPr>
          <w:b/>
        </w:rPr>
        <w:t xml:space="preserve">(assinatura do Presidente da Associação) </w:t>
      </w:r>
    </w:p>
    <w:p w:rsidR="00BF7E3A" w:rsidRPr="00190C47" w:rsidRDefault="00BF7E3A" w:rsidP="00770143">
      <w:pPr>
        <w:jc w:val="center"/>
        <w:rPr>
          <w:b/>
        </w:rPr>
      </w:pPr>
    </w:p>
    <w:p w:rsidR="00BF7E3A" w:rsidRPr="00190C47" w:rsidRDefault="00BF7E3A" w:rsidP="00770143">
      <w:pPr>
        <w:jc w:val="center"/>
        <w:rPr>
          <w:b/>
        </w:rPr>
      </w:pPr>
    </w:p>
    <w:p w:rsidR="00CD41EF" w:rsidRPr="00190C47" w:rsidRDefault="00CD41EF" w:rsidP="00770143">
      <w:pPr>
        <w:jc w:val="center"/>
        <w:rPr>
          <w:b/>
        </w:rPr>
      </w:pPr>
    </w:p>
    <w:p w:rsidR="00CD41EF" w:rsidRPr="00190C47" w:rsidRDefault="00CD41EF" w:rsidP="007D760F">
      <w:pPr>
        <w:rPr>
          <w:b/>
        </w:rPr>
      </w:pPr>
    </w:p>
    <w:p w:rsidR="00CD41EF" w:rsidRPr="00190C47" w:rsidRDefault="00CD41EF" w:rsidP="00770143">
      <w:pPr>
        <w:jc w:val="center"/>
        <w:rPr>
          <w:b/>
        </w:rPr>
      </w:pPr>
    </w:p>
    <w:p w:rsidR="00CD41EF" w:rsidRPr="00190C47" w:rsidRDefault="00CD41EF" w:rsidP="00770143">
      <w:pPr>
        <w:jc w:val="center"/>
        <w:rPr>
          <w:b/>
        </w:rPr>
      </w:pPr>
    </w:p>
    <w:p w:rsidR="00CD41EF" w:rsidRDefault="00CD41EF"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Default="005D2493" w:rsidP="00770143">
      <w:pPr>
        <w:jc w:val="center"/>
        <w:rPr>
          <w:b/>
        </w:rPr>
      </w:pPr>
    </w:p>
    <w:p w:rsidR="005D2493" w:rsidRPr="00190C47" w:rsidRDefault="005D2493" w:rsidP="00770143">
      <w:pPr>
        <w:jc w:val="center"/>
        <w:rPr>
          <w:b/>
        </w:rPr>
      </w:pPr>
    </w:p>
    <w:p w:rsidR="00CD41EF" w:rsidRPr="00190C47" w:rsidRDefault="00CD41EF" w:rsidP="00770143">
      <w:pPr>
        <w:jc w:val="center"/>
        <w:rPr>
          <w:b/>
        </w:rPr>
      </w:pPr>
    </w:p>
    <w:p w:rsidR="00BF7E3A" w:rsidRPr="00190C47" w:rsidRDefault="00BF7E3A" w:rsidP="00770143">
      <w:pPr>
        <w:jc w:val="center"/>
        <w:rPr>
          <w:b/>
        </w:rPr>
      </w:pPr>
    </w:p>
    <w:p w:rsidR="002E5E1D" w:rsidRPr="00190C47" w:rsidRDefault="002E5E1D" w:rsidP="00770143">
      <w:pPr>
        <w:jc w:val="center"/>
        <w:rPr>
          <w:b/>
        </w:rPr>
      </w:pPr>
    </w:p>
    <w:p w:rsidR="00770143" w:rsidRPr="00190C47" w:rsidRDefault="00770143" w:rsidP="00770143">
      <w:pPr>
        <w:jc w:val="center"/>
        <w:rPr>
          <w:b/>
          <w:u w:val="single"/>
        </w:rPr>
      </w:pPr>
      <w:r w:rsidRPr="00190C47">
        <w:rPr>
          <w:b/>
          <w:u w:val="single"/>
        </w:rPr>
        <w:t>ANEXO I DO EDITAL</w:t>
      </w:r>
    </w:p>
    <w:p w:rsidR="00770143" w:rsidRPr="00190C47" w:rsidRDefault="00770143" w:rsidP="00770143">
      <w:pPr>
        <w:rPr>
          <w:b/>
          <w:u w:val="single"/>
        </w:rPr>
      </w:pPr>
    </w:p>
    <w:p w:rsidR="00770143" w:rsidRPr="00190C47" w:rsidRDefault="00770143" w:rsidP="00770143">
      <w:pPr>
        <w:keepNext/>
        <w:jc w:val="center"/>
        <w:rPr>
          <w:b/>
          <w:u w:val="single"/>
        </w:rPr>
      </w:pPr>
      <w:r w:rsidRPr="00190C47">
        <w:rPr>
          <w:b/>
          <w:u w:val="single"/>
        </w:rPr>
        <w:t xml:space="preserve">TABELA DE ESPECIFICAÇÃO DO OBJETO </w:t>
      </w:r>
    </w:p>
    <w:p w:rsidR="00770143" w:rsidRPr="00190C47" w:rsidRDefault="00770143" w:rsidP="00770143">
      <w:pPr>
        <w:pStyle w:val="Corpodetexto"/>
        <w:jc w:val="left"/>
        <w:rPr>
          <w:sz w:val="20"/>
        </w:rPr>
      </w:pPr>
    </w:p>
    <w:p w:rsidR="00770143" w:rsidRPr="00190C47" w:rsidRDefault="00770143" w:rsidP="00770143">
      <w:pPr>
        <w:pStyle w:val="Corpodetexto"/>
        <w:jc w:val="left"/>
        <w:rPr>
          <w:sz w:val="20"/>
        </w:rPr>
      </w:pPr>
    </w:p>
    <w:p w:rsidR="00770143" w:rsidRPr="00190C47" w:rsidRDefault="00770143" w:rsidP="00770143">
      <w:pPr>
        <w:pStyle w:val="Corpodetexto"/>
        <w:jc w:val="left"/>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58"/>
        <w:gridCol w:w="991"/>
        <w:gridCol w:w="991"/>
        <w:gridCol w:w="4677"/>
        <w:gridCol w:w="1849"/>
      </w:tblGrid>
      <w:tr w:rsidR="002B52BB" w:rsidRPr="00190C47" w:rsidTr="00324813">
        <w:trPr>
          <w:trHeight w:val="827"/>
        </w:trPr>
        <w:tc>
          <w:tcPr>
            <w:tcW w:w="458" w:type="pct"/>
            <w:shd w:val="clear" w:color="auto" w:fill="F1F1F1"/>
          </w:tcPr>
          <w:p w:rsidR="002B52BB" w:rsidRPr="00190C47" w:rsidRDefault="002B52BB" w:rsidP="00770143">
            <w:pPr>
              <w:pStyle w:val="TableParagraph"/>
              <w:spacing w:before="10"/>
              <w:jc w:val="center"/>
              <w:rPr>
                <w:sz w:val="20"/>
                <w:szCs w:val="20"/>
              </w:rPr>
            </w:pPr>
          </w:p>
          <w:p w:rsidR="002B52BB" w:rsidRPr="00190C47" w:rsidRDefault="002B52BB" w:rsidP="00770143">
            <w:pPr>
              <w:pStyle w:val="TableParagraph"/>
              <w:ind w:left="147" w:right="138"/>
              <w:jc w:val="center"/>
              <w:rPr>
                <w:b/>
                <w:sz w:val="20"/>
                <w:szCs w:val="20"/>
              </w:rPr>
            </w:pPr>
            <w:r w:rsidRPr="00190C47">
              <w:rPr>
                <w:b/>
                <w:sz w:val="20"/>
                <w:szCs w:val="20"/>
              </w:rPr>
              <w:t>ITEM</w:t>
            </w:r>
          </w:p>
        </w:tc>
        <w:tc>
          <w:tcPr>
            <w:tcW w:w="529" w:type="pct"/>
            <w:shd w:val="clear" w:color="auto" w:fill="F1F1F1"/>
          </w:tcPr>
          <w:p w:rsidR="002B52BB" w:rsidRPr="00190C47" w:rsidRDefault="002B52BB" w:rsidP="00770143">
            <w:pPr>
              <w:pStyle w:val="TableParagraph"/>
              <w:spacing w:before="10"/>
              <w:jc w:val="center"/>
              <w:rPr>
                <w:sz w:val="20"/>
                <w:szCs w:val="20"/>
              </w:rPr>
            </w:pPr>
          </w:p>
          <w:p w:rsidR="002B52BB" w:rsidRPr="00190C47" w:rsidRDefault="002B52BB" w:rsidP="00770143">
            <w:pPr>
              <w:pStyle w:val="TableParagraph"/>
              <w:ind w:left="138" w:right="131"/>
              <w:jc w:val="center"/>
              <w:rPr>
                <w:b/>
                <w:sz w:val="20"/>
                <w:szCs w:val="20"/>
              </w:rPr>
            </w:pPr>
            <w:r w:rsidRPr="00190C47">
              <w:rPr>
                <w:b/>
                <w:sz w:val="20"/>
                <w:szCs w:val="20"/>
              </w:rPr>
              <w:t>QTN</w:t>
            </w:r>
          </w:p>
        </w:tc>
        <w:tc>
          <w:tcPr>
            <w:tcW w:w="529" w:type="pct"/>
            <w:shd w:val="clear" w:color="auto" w:fill="F1F1F1"/>
          </w:tcPr>
          <w:p w:rsidR="002B52BB" w:rsidRPr="00190C47" w:rsidRDefault="002B52BB" w:rsidP="00770143">
            <w:pPr>
              <w:pStyle w:val="TableParagraph"/>
              <w:spacing w:before="10"/>
              <w:jc w:val="center"/>
              <w:rPr>
                <w:sz w:val="20"/>
                <w:szCs w:val="20"/>
              </w:rPr>
            </w:pPr>
          </w:p>
          <w:p w:rsidR="002B52BB" w:rsidRPr="00190C47" w:rsidRDefault="002B52BB" w:rsidP="00770143">
            <w:pPr>
              <w:pStyle w:val="TableParagraph"/>
              <w:ind w:left="104" w:right="94"/>
              <w:jc w:val="center"/>
              <w:rPr>
                <w:b/>
                <w:sz w:val="20"/>
                <w:szCs w:val="20"/>
              </w:rPr>
            </w:pPr>
            <w:r w:rsidRPr="00190C47">
              <w:rPr>
                <w:b/>
                <w:sz w:val="20"/>
                <w:szCs w:val="20"/>
              </w:rPr>
              <w:t>UNID</w:t>
            </w:r>
          </w:p>
        </w:tc>
        <w:tc>
          <w:tcPr>
            <w:tcW w:w="2497" w:type="pct"/>
            <w:shd w:val="clear" w:color="auto" w:fill="F1F1F1"/>
          </w:tcPr>
          <w:p w:rsidR="002B52BB" w:rsidRPr="00190C47" w:rsidRDefault="002B52BB" w:rsidP="00770143">
            <w:pPr>
              <w:pStyle w:val="TableParagraph"/>
              <w:spacing w:before="10"/>
              <w:jc w:val="center"/>
              <w:rPr>
                <w:sz w:val="20"/>
                <w:szCs w:val="20"/>
              </w:rPr>
            </w:pPr>
          </w:p>
          <w:p w:rsidR="002B52BB" w:rsidRPr="00190C47" w:rsidRDefault="002B52BB" w:rsidP="00770143">
            <w:pPr>
              <w:pStyle w:val="TableParagraph"/>
              <w:jc w:val="center"/>
              <w:rPr>
                <w:b/>
                <w:sz w:val="20"/>
                <w:szCs w:val="20"/>
              </w:rPr>
            </w:pPr>
            <w:r w:rsidRPr="00190C47">
              <w:rPr>
                <w:b/>
                <w:sz w:val="20"/>
                <w:szCs w:val="20"/>
              </w:rPr>
              <w:t>OBJETOS</w:t>
            </w:r>
          </w:p>
        </w:tc>
        <w:tc>
          <w:tcPr>
            <w:tcW w:w="987" w:type="pct"/>
            <w:shd w:val="clear" w:color="auto" w:fill="F1F1F1"/>
          </w:tcPr>
          <w:p w:rsidR="002B52BB" w:rsidRPr="00190C47" w:rsidRDefault="002B52BB" w:rsidP="00770143">
            <w:pPr>
              <w:pStyle w:val="TableParagraph"/>
              <w:ind w:left="118" w:right="111" w:firstLine="2"/>
              <w:jc w:val="center"/>
              <w:rPr>
                <w:b/>
                <w:sz w:val="20"/>
                <w:szCs w:val="20"/>
              </w:rPr>
            </w:pPr>
          </w:p>
          <w:p w:rsidR="002B52BB" w:rsidRPr="00190C47" w:rsidRDefault="002B52BB" w:rsidP="00770143">
            <w:pPr>
              <w:pStyle w:val="TableParagraph"/>
              <w:ind w:left="118" w:right="111"/>
              <w:jc w:val="center"/>
              <w:rPr>
                <w:b/>
                <w:sz w:val="20"/>
                <w:szCs w:val="20"/>
              </w:rPr>
            </w:pPr>
            <w:r w:rsidRPr="00190C47">
              <w:rPr>
                <w:b/>
                <w:sz w:val="20"/>
                <w:szCs w:val="20"/>
              </w:rPr>
              <w:t>VALOR</w:t>
            </w:r>
            <w:r w:rsidRPr="00190C47">
              <w:rPr>
                <w:b/>
                <w:spacing w:val="1"/>
                <w:sz w:val="20"/>
                <w:szCs w:val="20"/>
              </w:rPr>
              <w:t xml:space="preserve"> </w:t>
            </w:r>
            <w:r w:rsidRPr="00190C47">
              <w:rPr>
                <w:b/>
                <w:sz w:val="20"/>
                <w:szCs w:val="20"/>
              </w:rPr>
              <w:t>MINÍMO</w:t>
            </w:r>
            <w:r w:rsidRPr="00190C47">
              <w:rPr>
                <w:b/>
                <w:spacing w:val="-42"/>
                <w:sz w:val="20"/>
                <w:szCs w:val="20"/>
              </w:rPr>
              <w:t xml:space="preserve"> </w:t>
            </w:r>
            <w:r w:rsidRPr="00190C47">
              <w:rPr>
                <w:b/>
                <w:sz w:val="20"/>
                <w:szCs w:val="20"/>
              </w:rPr>
              <w:t>DE LANCE</w:t>
            </w:r>
          </w:p>
        </w:tc>
      </w:tr>
      <w:tr w:rsidR="002B52BB" w:rsidRPr="00190C47" w:rsidTr="00324813">
        <w:trPr>
          <w:trHeight w:val="827"/>
        </w:trPr>
        <w:tc>
          <w:tcPr>
            <w:tcW w:w="458" w:type="pct"/>
            <w:shd w:val="clear" w:color="auto" w:fill="auto"/>
            <w:vAlign w:val="center"/>
          </w:tcPr>
          <w:p w:rsidR="002B52BB" w:rsidRPr="00190C47" w:rsidRDefault="002B52BB" w:rsidP="00770143">
            <w:pPr>
              <w:jc w:val="center"/>
            </w:pPr>
            <w:r w:rsidRPr="00190C47">
              <w:t>1</w:t>
            </w:r>
          </w:p>
        </w:tc>
        <w:tc>
          <w:tcPr>
            <w:tcW w:w="529" w:type="pct"/>
            <w:shd w:val="clear" w:color="auto" w:fill="auto"/>
            <w:vAlign w:val="center"/>
          </w:tcPr>
          <w:p w:rsidR="002B52BB" w:rsidRPr="00190C47" w:rsidRDefault="00B637A8" w:rsidP="00770143">
            <w:pPr>
              <w:jc w:val="center"/>
            </w:pPr>
            <w:r w:rsidRPr="00190C47">
              <w:t>100</w:t>
            </w:r>
          </w:p>
        </w:tc>
        <w:tc>
          <w:tcPr>
            <w:tcW w:w="529" w:type="pct"/>
            <w:shd w:val="clear" w:color="auto" w:fill="auto"/>
            <w:vAlign w:val="center"/>
          </w:tcPr>
          <w:p w:rsidR="002B52BB" w:rsidRPr="00190C47" w:rsidRDefault="00B637A8" w:rsidP="00770143">
            <w:pPr>
              <w:jc w:val="center"/>
            </w:pPr>
            <w:r w:rsidRPr="00190C47">
              <w:t>PCT</w:t>
            </w:r>
          </w:p>
        </w:tc>
        <w:tc>
          <w:tcPr>
            <w:tcW w:w="2497" w:type="pct"/>
            <w:shd w:val="clear" w:color="auto" w:fill="auto"/>
            <w:vAlign w:val="center"/>
          </w:tcPr>
          <w:p w:rsidR="002B52BB" w:rsidRPr="00190C47" w:rsidRDefault="00B637A8" w:rsidP="00BF7E3A">
            <w:pPr>
              <w:pStyle w:val="Default"/>
              <w:jc w:val="both"/>
              <w:rPr>
                <w:rFonts w:ascii="Times New Roman" w:hAnsi="Times New Roman"/>
                <w:color w:val="auto"/>
                <w:sz w:val="20"/>
              </w:rPr>
            </w:pPr>
            <w:r w:rsidRPr="00190C47">
              <w:rPr>
                <w:rFonts w:ascii="Times New Roman" w:hAnsi="Times New Roman"/>
                <w:b/>
                <w:bCs/>
                <w:color w:val="auto"/>
                <w:sz w:val="20"/>
              </w:rPr>
              <w:t xml:space="preserve">Biscoito tipo rosquinha de coco: </w:t>
            </w:r>
            <w:r w:rsidRPr="00190C47">
              <w:rPr>
                <w:rFonts w:ascii="Times New Roman" w:hAnsi="Times New Roman"/>
                <w:color w:val="auto"/>
                <w:sz w:val="20"/>
              </w:rPr>
              <w:t xml:space="preserve">biscoito doce, contendo basicamente farinha de trigo, amido e açúcar; caso tenha algum outro ingrediente, o mesmo deve ser mencionado. Deve ser isento (0%) de gordura tipo trans. A embalagem do produto deverá ser saco de polipropileno atóxico, resistente, lacrado. 800g. </w:t>
            </w:r>
          </w:p>
        </w:tc>
        <w:tc>
          <w:tcPr>
            <w:tcW w:w="987" w:type="pct"/>
            <w:shd w:val="clear" w:color="auto" w:fill="auto"/>
            <w:vAlign w:val="center"/>
          </w:tcPr>
          <w:p w:rsidR="002B52BB" w:rsidRPr="00190C47" w:rsidRDefault="00B637A8" w:rsidP="00770143">
            <w:pPr>
              <w:jc w:val="center"/>
            </w:pPr>
            <w:r w:rsidRPr="00190C47">
              <w:t>0,25</w:t>
            </w:r>
          </w:p>
        </w:tc>
      </w:tr>
      <w:tr w:rsidR="00324813" w:rsidRPr="00190C47" w:rsidTr="00324813">
        <w:trPr>
          <w:trHeight w:val="343"/>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20"/>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24"/>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1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08"/>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15"/>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20"/>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12"/>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18"/>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25"/>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pPr>
          </w:p>
        </w:tc>
      </w:tr>
      <w:tr w:rsidR="00324813" w:rsidRPr="00190C47" w:rsidTr="00324813">
        <w:trPr>
          <w:trHeight w:val="402"/>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22"/>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0"/>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35"/>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398"/>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32"/>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10"/>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17"/>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19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22"/>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0"/>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21"/>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555"/>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21"/>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lastRenderedPageBreak/>
              <w:t>24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29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39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49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lastRenderedPageBreak/>
              <w:t>57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59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69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79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81</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82</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83</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84</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85</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86</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87</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88</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t>89</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r w:rsidR="00324813" w:rsidRPr="00190C47" w:rsidTr="00324813">
        <w:trPr>
          <w:trHeight w:val="406"/>
        </w:trPr>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r w:rsidRPr="00190C47">
              <w:lastRenderedPageBreak/>
              <w:t>90</w:t>
            </w: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c>
          <w:tcPr>
            <w:tcW w:w="24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pStyle w:val="Default"/>
              <w:widowControl w:val="0"/>
              <w:rPr>
                <w:rFonts w:ascii="Times New Roman" w:hAnsi="Times New Roman"/>
                <w:b/>
                <w:bCs/>
                <w:color w:val="auto"/>
                <w:sz w:val="20"/>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24813" w:rsidRPr="00190C47" w:rsidRDefault="00324813" w:rsidP="00324813">
            <w:pPr>
              <w:widowControl w:val="0"/>
              <w:jc w:val="center"/>
            </w:pPr>
          </w:p>
        </w:tc>
      </w:tr>
    </w:tbl>
    <w:p w:rsidR="002B52BB" w:rsidRPr="00190C47" w:rsidRDefault="002B52BB" w:rsidP="00770143">
      <w:pPr>
        <w:pStyle w:val="Corpodetexto"/>
        <w:jc w:val="center"/>
        <w:rPr>
          <w:b/>
          <w:sz w:val="20"/>
        </w:rPr>
      </w:pPr>
    </w:p>
    <w:p w:rsidR="006D2DFC" w:rsidRPr="00190C47" w:rsidRDefault="006D2DFC" w:rsidP="00324813">
      <w:pPr>
        <w:pStyle w:val="Corpodetexto"/>
        <w:rPr>
          <w:b/>
          <w:sz w:val="20"/>
        </w:rPr>
      </w:pPr>
    </w:p>
    <w:p w:rsidR="00324813" w:rsidRPr="00190C47" w:rsidRDefault="00324813" w:rsidP="00324813">
      <w:pPr>
        <w:pStyle w:val="Corpodetexto"/>
        <w:rPr>
          <w:b/>
          <w:sz w:val="20"/>
        </w:rPr>
      </w:pPr>
    </w:p>
    <w:p w:rsidR="00770143" w:rsidRPr="00190C47" w:rsidRDefault="00770143" w:rsidP="00770143">
      <w:pPr>
        <w:pStyle w:val="Corpodetexto"/>
        <w:jc w:val="center"/>
        <w:rPr>
          <w:b/>
          <w:sz w:val="20"/>
        </w:rPr>
      </w:pPr>
      <w:r w:rsidRPr="00190C47">
        <w:rPr>
          <w:b/>
          <w:sz w:val="20"/>
        </w:rPr>
        <w:t>ANEXO II</w:t>
      </w:r>
    </w:p>
    <w:p w:rsidR="00770143" w:rsidRPr="00190C47" w:rsidRDefault="00770143" w:rsidP="00770143">
      <w:pPr>
        <w:pStyle w:val="Corpodetexto"/>
        <w:jc w:val="center"/>
        <w:rPr>
          <w:b/>
          <w:sz w:val="20"/>
        </w:rPr>
      </w:pPr>
    </w:p>
    <w:p w:rsidR="00770143" w:rsidRPr="00190C47" w:rsidRDefault="00770143" w:rsidP="00770143">
      <w:pPr>
        <w:pStyle w:val="Ttulo1"/>
        <w:keepNext w:val="0"/>
        <w:widowControl w:val="0"/>
        <w:spacing w:line="276" w:lineRule="auto"/>
        <w:jc w:val="center"/>
        <w:rPr>
          <w:i w:val="0"/>
          <w:sz w:val="20"/>
        </w:rPr>
      </w:pPr>
      <w:r w:rsidRPr="00190C47">
        <w:rPr>
          <w:i w:val="0"/>
          <w:sz w:val="20"/>
        </w:rPr>
        <w:t>ANEXO III - ATA DE REGISTRO DE PREÇOS</w:t>
      </w:r>
    </w:p>
    <w:p w:rsidR="00770143" w:rsidRPr="00190C47" w:rsidRDefault="00770143" w:rsidP="00770143">
      <w:pPr>
        <w:pStyle w:val="Ttulo1"/>
        <w:keepNext w:val="0"/>
        <w:widowControl w:val="0"/>
        <w:spacing w:line="276" w:lineRule="auto"/>
        <w:rPr>
          <w:i w:val="0"/>
          <w:sz w:val="20"/>
        </w:rPr>
      </w:pPr>
    </w:p>
    <w:p w:rsidR="00770143" w:rsidRPr="00190C47" w:rsidRDefault="00770143" w:rsidP="005D2493">
      <w:pPr>
        <w:pStyle w:val="Ttulo1"/>
        <w:keepNext w:val="0"/>
        <w:widowControl w:val="0"/>
        <w:spacing w:line="276" w:lineRule="auto"/>
        <w:jc w:val="both"/>
        <w:rPr>
          <w:i w:val="0"/>
          <w:sz w:val="20"/>
        </w:rPr>
      </w:pPr>
    </w:p>
    <w:p w:rsidR="00770143" w:rsidRPr="00190C47" w:rsidRDefault="00770143" w:rsidP="005D2493">
      <w:pPr>
        <w:pStyle w:val="Ttulo1"/>
        <w:keepNext w:val="0"/>
        <w:widowControl w:val="0"/>
        <w:spacing w:line="276" w:lineRule="auto"/>
        <w:jc w:val="both"/>
        <w:rPr>
          <w:i w:val="0"/>
          <w:sz w:val="20"/>
        </w:rPr>
      </w:pPr>
      <w:r w:rsidRPr="00190C47">
        <w:rPr>
          <w:i w:val="0"/>
          <w:sz w:val="20"/>
        </w:rPr>
        <w:t>ATA DE REGISTRO DE PREÇOS N.º ____/2023</w:t>
      </w:r>
    </w:p>
    <w:p w:rsidR="00770143" w:rsidRPr="00190C47" w:rsidRDefault="00770143" w:rsidP="005D2493">
      <w:pPr>
        <w:pStyle w:val="Ttulo1"/>
        <w:keepNext w:val="0"/>
        <w:widowControl w:val="0"/>
        <w:spacing w:line="276" w:lineRule="auto"/>
        <w:jc w:val="both"/>
        <w:rPr>
          <w:i w:val="0"/>
          <w:sz w:val="20"/>
        </w:rPr>
      </w:pPr>
      <w:r w:rsidRPr="00190C47">
        <w:rPr>
          <w:i w:val="0"/>
          <w:sz w:val="20"/>
        </w:rPr>
        <w:t>PREGÃO ELETRÔNICO Nº ____/2023</w:t>
      </w:r>
    </w:p>
    <w:p w:rsidR="00770143" w:rsidRPr="00190C47" w:rsidRDefault="00770143" w:rsidP="005D2493">
      <w:pPr>
        <w:pStyle w:val="Ttulo1"/>
        <w:keepNext w:val="0"/>
        <w:widowControl w:val="0"/>
        <w:spacing w:line="276" w:lineRule="auto"/>
        <w:jc w:val="both"/>
        <w:rPr>
          <w:i w:val="0"/>
          <w:sz w:val="20"/>
        </w:rPr>
      </w:pPr>
      <w:r w:rsidRPr="00190C47">
        <w:rPr>
          <w:i w:val="0"/>
          <w:sz w:val="20"/>
        </w:rPr>
        <w:t xml:space="preserve">PROCESSO: </w:t>
      </w:r>
      <w:r w:rsidR="002B52BB" w:rsidRPr="00190C47">
        <w:rPr>
          <w:i w:val="0"/>
          <w:sz w:val="20"/>
        </w:rPr>
        <w:t>xxxxxxx/xxxxxx</w:t>
      </w:r>
    </w:p>
    <w:p w:rsidR="00770143" w:rsidRPr="00190C47" w:rsidRDefault="00770143" w:rsidP="00770143">
      <w:pPr>
        <w:spacing w:line="276" w:lineRule="auto"/>
      </w:pPr>
    </w:p>
    <w:p w:rsidR="00770143" w:rsidRPr="00190C47" w:rsidRDefault="00770143" w:rsidP="00770143">
      <w:pPr>
        <w:pStyle w:val="Ttulo1"/>
        <w:keepNext w:val="0"/>
        <w:widowControl w:val="0"/>
        <w:spacing w:line="276" w:lineRule="auto"/>
        <w:rPr>
          <w:i w:val="0"/>
          <w:sz w:val="20"/>
        </w:rPr>
      </w:pPr>
      <w:r w:rsidRPr="00190C47">
        <w:rPr>
          <w:i w:val="0"/>
          <w:sz w:val="20"/>
        </w:rPr>
        <w:t>VALIDADE 12 MESES</w:t>
      </w:r>
    </w:p>
    <w:p w:rsidR="00770143" w:rsidRPr="00190C47" w:rsidRDefault="00770143" w:rsidP="00770143">
      <w:pPr>
        <w:spacing w:line="276" w:lineRule="auto"/>
      </w:pPr>
    </w:p>
    <w:p w:rsidR="00770143" w:rsidRPr="00190C47" w:rsidRDefault="00770143" w:rsidP="00770143">
      <w:pPr>
        <w:pStyle w:val="western"/>
        <w:widowControl w:val="0"/>
        <w:spacing w:before="0" w:line="276" w:lineRule="auto"/>
        <w:rPr>
          <w:rFonts w:ascii="Times New Roman" w:hAnsi="Times New Roman"/>
          <w:sz w:val="20"/>
          <w:szCs w:val="20"/>
        </w:rPr>
      </w:pPr>
      <w:r w:rsidRPr="00190C47">
        <w:rPr>
          <w:rFonts w:ascii="Times New Roman" w:hAnsi="Times New Roman"/>
          <w:b/>
          <w:bCs/>
          <w:sz w:val="20"/>
          <w:szCs w:val="20"/>
        </w:rPr>
        <w:t xml:space="preserve">A </w:t>
      </w:r>
      <w:r w:rsidR="002B52BB" w:rsidRPr="00190C47">
        <w:rPr>
          <w:rFonts w:ascii="Times New Roman" w:hAnsi="Times New Roman"/>
          <w:b/>
          <w:bCs/>
          <w:sz w:val="20"/>
          <w:szCs w:val="20"/>
        </w:rPr>
        <w:t>xxxxxxxx</w:t>
      </w:r>
      <w:r w:rsidRPr="00190C47">
        <w:rPr>
          <w:rFonts w:ascii="Times New Roman" w:hAnsi="Times New Roman"/>
          <w:b/>
          <w:bCs/>
          <w:sz w:val="20"/>
          <w:szCs w:val="20"/>
        </w:rPr>
        <w:t xml:space="preserve">, </w:t>
      </w:r>
      <w:r w:rsidRPr="00190C47">
        <w:rPr>
          <w:rFonts w:ascii="Times New Roman" w:hAnsi="Times New Roman"/>
          <w:sz w:val="20"/>
          <w:szCs w:val="20"/>
        </w:rPr>
        <w:t xml:space="preserve">instituição de direito público, inscrita no </w:t>
      </w:r>
      <w:r w:rsidR="002B52BB" w:rsidRPr="00190C47">
        <w:rPr>
          <w:rFonts w:ascii="Times New Roman" w:hAnsi="Times New Roman"/>
          <w:sz w:val="20"/>
          <w:szCs w:val="20"/>
        </w:rPr>
        <w:t>CNPJ</w:t>
      </w:r>
      <w:r w:rsidRPr="00190C47">
        <w:rPr>
          <w:rFonts w:ascii="Times New Roman" w:hAnsi="Times New Roman"/>
          <w:sz w:val="20"/>
          <w:szCs w:val="20"/>
        </w:rPr>
        <w:t xml:space="preserve"> sob o Nº </w:t>
      </w:r>
      <w:r w:rsidR="002B52BB" w:rsidRPr="00190C47">
        <w:rPr>
          <w:rFonts w:ascii="Times New Roman" w:hAnsi="Times New Roman"/>
          <w:sz w:val="20"/>
          <w:szCs w:val="20"/>
        </w:rPr>
        <w:t>XXXXXXXXXX</w:t>
      </w:r>
      <w:r w:rsidRPr="00190C47">
        <w:rPr>
          <w:rFonts w:ascii="Times New Roman" w:hAnsi="Times New Roman"/>
          <w:sz w:val="20"/>
          <w:szCs w:val="20"/>
        </w:rPr>
        <w:t xml:space="preserve">, com sede na </w:t>
      </w:r>
      <w:r w:rsidR="002B43FF" w:rsidRPr="00190C47">
        <w:rPr>
          <w:rFonts w:ascii="Times New Roman" w:hAnsi="Times New Roman"/>
          <w:sz w:val="20"/>
          <w:szCs w:val="20"/>
        </w:rPr>
        <w:t>xxxxxxxxx</w:t>
      </w:r>
      <w:r w:rsidRPr="00190C47">
        <w:rPr>
          <w:rFonts w:ascii="Times New Roman" w:hAnsi="Times New Roman"/>
          <w:sz w:val="20"/>
          <w:szCs w:val="20"/>
        </w:rPr>
        <w:t xml:space="preserve">, Centro, </w:t>
      </w:r>
      <w:r w:rsidR="002B43FF" w:rsidRPr="00190C47">
        <w:rPr>
          <w:rFonts w:ascii="Times New Roman" w:hAnsi="Times New Roman"/>
          <w:sz w:val="20"/>
          <w:szCs w:val="20"/>
        </w:rPr>
        <w:t xml:space="preserve">xxxxxx, </w:t>
      </w:r>
      <w:r w:rsidRPr="00190C47">
        <w:rPr>
          <w:rFonts w:ascii="Times New Roman" w:hAnsi="Times New Roman"/>
          <w:sz w:val="20"/>
          <w:szCs w:val="20"/>
        </w:rPr>
        <w:t xml:space="preserve">neste </w:t>
      </w:r>
      <w:r w:rsidRPr="00190C47">
        <w:rPr>
          <w:rFonts w:ascii="Times New Roman" w:eastAsia="Arial" w:hAnsi="Times New Roman"/>
          <w:sz w:val="20"/>
          <w:szCs w:val="20"/>
        </w:rPr>
        <w:t xml:space="preserve">ato representado pelo </w:t>
      </w:r>
      <w:r w:rsidRPr="00190C47">
        <w:rPr>
          <w:rFonts w:ascii="Times New Roman" w:hAnsi="Times New Roman"/>
          <w:sz w:val="20"/>
          <w:szCs w:val="20"/>
        </w:rPr>
        <w:t>Senhor,</w:t>
      </w:r>
      <w:r w:rsidR="002B43FF" w:rsidRPr="00190C47">
        <w:rPr>
          <w:rFonts w:ascii="Times New Roman" w:hAnsi="Times New Roman"/>
          <w:sz w:val="20"/>
          <w:szCs w:val="20"/>
        </w:rPr>
        <w:t xml:space="preserve"> </w:t>
      </w:r>
      <w:r w:rsidR="002B43FF" w:rsidRPr="00190C47">
        <w:rPr>
          <w:rFonts w:ascii="Times New Roman" w:hAnsi="Times New Roman"/>
          <w:b/>
          <w:sz w:val="20"/>
          <w:szCs w:val="20"/>
        </w:rPr>
        <w:t>xxxxxxx</w:t>
      </w:r>
      <w:r w:rsidRPr="00190C47">
        <w:rPr>
          <w:rFonts w:ascii="Times New Roman" w:hAnsi="Times New Roman"/>
          <w:b/>
          <w:sz w:val="20"/>
          <w:szCs w:val="20"/>
        </w:rPr>
        <w:t xml:space="preserve">, </w:t>
      </w:r>
      <w:r w:rsidRPr="00190C47">
        <w:rPr>
          <w:rFonts w:ascii="Times New Roman" w:hAnsi="Times New Roman"/>
          <w:bCs/>
          <w:sz w:val="20"/>
          <w:szCs w:val="20"/>
        </w:rPr>
        <w:t xml:space="preserve">portador do RG nº </w:t>
      </w:r>
      <w:r w:rsidR="002B43FF" w:rsidRPr="00190C47">
        <w:rPr>
          <w:rFonts w:ascii="Times New Roman" w:hAnsi="Times New Roman"/>
          <w:bCs/>
          <w:sz w:val="20"/>
          <w:szCs w:val="20"/>
        </w:rPr>
        <w:t>xxxxxxxxxxxxx</w:t>
      </w:r>
      <w:r w:rsidRPr="00190C47">
        <w:rPr>
          <w:rFonts w:ascii="Times New Roman" w:hAnsi="Times New Roman"/>
          <w:bCs/>
          <w:sz w:val="20"/>
          <w:szCs w:val="20"/>
        </w:rPr>
        <w:t xml:space="preserve"> e inscrito no CPF nº</w:t>
      </w:r>
      <w:r w:rsidR="002B43FF" w:rsidRPr="00190C47">
        <w:rPr>
          <w:rFonts w:ascii="Times New Roman" w:hAnsi="Times New Roman"/>
          <w:bCs/>
          <w:sz w:val="20"/>
          <w:szCs w:val="20"/>
        </w:rPr>
        <w:t xml:space="preserve"> xxxxxxx</w:t>
      </w:r>
      <w:r w:rsidRPr="00190C47">
        <w:rPr>
          <w:rFonts w:ascii="Times New Roman" w:hAnsi="Times New Roman"/>
          <w:bCs/>
          <w:sz w:val="20"/>
          <w:szCs w:val="20"/>
        </w:rPr>
        <w:t xml:space="preserve">, domiciliado nesta Capital, nomeado pelo Ato n° </w:t>
      </w:r>
      <w:r w:rsidR="002B43FF" w:rsidRPr="00190C47">
        <w:rPr>
          <w:rFonts w:ascii="Times New Roman" w:hAnsi="Times New Roman"/>
          <w:bCs/>
          <w:sz w:val="20"/>
          <w:szCs w:val="20"/>
        </w:rPr>
        <w:t>xxx</w:t>
      </w:r>
      <w:r w:rsidR="002B52BB" w:rsidRPr="00190C47">
        <w:rPr>
          <w:rFonts w:ascii="Times New Roman" w:hAnsi="Times New Roman"/>
          <w:bCs/>
          <w:sz w:val="20"/>
          <w:szCs w:val="20"/>
        </w:rPr>
        <w:t xml:space="preserve"> – nº</w:t>
      </w:r>
      <w:r w:rsidRPr="00190C47">
        <w:rPr>
          <w:rFonts w:ascii="Times New Roman" w:hAnsi="Times New Roman"/>
          <w:bCs/>
          <w:sz w:val="20"/>
          <w:szCs w:val="20"/>
        </w:rPr>
        <w:t>, de</w:t>
      </w:r>
      <w:r w:rsidR="002B43FF" w:rsidRPr="00190C47">
        <w:rPr>
          <w:rFonts w:ascii="Times New Roman" w:hAnsi="Times New Roman"/>
          <w:bCs/>
          <w:sz w:val="20"/>
          <w:szCs w:val="20"/>
        </w:rPr>
        <w:t xml:space="preserve"> xx </w:t>
      </w:r>
      <w:r w:rsidRPr="00190C47">
        <w:rPr>
          <w:rFonts w:ascii="Times New Roman" w:hAnsi="Times New Roman"/>
          <w:bCs/>
          <w:sz w:val="20"/>
          <w:szCs w:val="20"/>
        </w:rPr>
        <w:t xml:space="preserve">de </w:t>
      </w:r>
      <w:r w:rsidR="002B43FF" w:rsidRPr="00190C47">
        <w:rPr>
          <w:rFonts w:ascii="Times New Roman" w:hAnsi="Times New Roman"/>
          <w:bCs/>
          <w:sz w:val="20"/>
          <w:szCs w:val="20"/>
        </w:rPr>
        <w:t>xxxxxx</w:t>
      </w:r>
      <w:r w:rsidRPr="00190C47">
        <w:rPr>
          <w:rFonts w:ascii="Times New Roman" w:hAnsi="Times New Roman"/>
          <w:bCs/>
          <w:sz w:val="20"/>
          <w:szCs w:val="20"/>
        </w:rPr>
        <w:t xml:space="preserve"> de 2023.</w:t>
      </w:r>
    </w:p>
    <w:p w:rsidR="00770143" w:rsidRPr="00190C47" w:rsidRDefault="00770143" w:rsidP="00770143">
      <w:pPr>
        <w:pStyle w:val="western"/>
        <w:widowControl w:val="0"/>
        <w:spacing w:before="0" w:line="276" w:lineRule="auto"/>
        <w:rPr>
          <w:rFonts w:ascii="Times New Roman" w:hAnsi="Times New Roman"/>
          <w:sz w:val="20"/>
          <w:szCs w:val="20"/>
          <w:highlight w:val="yellow"/>
        </w:rPr>
      </w:pPr>
    </w:p>
    <w:p w:rsidR="00770143" w:rsidRPr="00190C47" w:rsidRDefault="00770143" w:rsidP="00770143">
      <w:pPr>
        <w:pStyle w:val="WW-NormalWeb"/>
        <w:widowControl w:val="0"/>
        <w:spacing w:before="0" w:line="276" w:lineRule="auto"/>
        <w:rPr>
          <w:rFonts w:ascii="Times New Roman" w:hAnsi="Times New Roman"/>
          <w:b/>
          <w:bCs/>
          <w:sz w:val="20"/>
          <w:szCs w:val="20"/>
        </w:rPr>
      </w:pPr>
      <w:r w:rsidRPr="00190C47">
        <w:rPr>
          <w:rFonts w:ascii="Times New Roman" w:hAnsi="Times New Roman"/>
          <w:b/>
          <w:bCs/>
          <w:sz w:val="20"/>
          <w:szCs w:val="20"/>
        </w:rPr>
        <w:t>Resolve:</w:t>
      </w:r>
    </w:p>
    <w:p w:rsidR="00770143" w:rsidRPr="00190C47" w:rsidRDefault="00770143" w:rsidP="00770143">
      <w:pPr>
        <w:pStyle w:val="WW-NormalWeb"/>
        <w:widowControl w:val="0"/>
        <w:spacing w:before="0" w:line="276" w:lineRule="auto"/>
        <w:rPr>
          <w:rFonts w:ascii="Times New Roman" w:hAnsi="Times New Roman"/>
          <w:b/>
          <w:bCs/>
          <w:sz w:val="20"/>
          <w:szCs w:val="20"/>
        </w:rPr>
      </w:pPr>
    </w:p>
    <w:p w:rsidR="00770143" w:rsidRPr="00190C47" w:rsidRDefault="00770143" w:rsidP="00770143">
      <w:pPr>
        <w:pStyle w:val="WW-NormalWeb"/>
        <w:widowControl w:val="0"/>
        <w:spacing w:before="0" w:line="276" w:lineRule="auto"/>
        <w:rPr>
          <w:rFonts w:ascii="Times New Roman" w:hAnsi="Times New Roman"/>
          <w:sz w:val="20"/>
          <w:szCs w:val="20"/>
        </w:rPr>
      </w:pPr>
      <w:r w:rsidRPr="00190C47">
        <w:rPr>
          <w:rFonts w:ascii="Times New Roman" w:hAnsi="Times New Roman"/>
          <w:sz w:val="20"/>
          <w:szCs w:val="20"/>
        </w:rPr>
        <w:t xml:space="preserve">Contratar empresa especializada, por meio do </w:t>
      </w:r>
      <w:r w:rsidRPr="00190C47">
        <w:rPr>
          <w:rFonts w:ascii="Times New Roman" w:hAnsi="Times New Roman"/>
          <w:b/>
          <w:sz w:val="20"/>
          <w:szCs w:val="20"/>
        </w:rPr>
        <w:t>Sistema de Registro de Preços,</w:t>
      </w:r>
      <w:r w:rsidRPr="00190C47">
        <w:rPr>
          <w:rFonts w:ascii="Times New Roman" w:hAnsi="Times New Roman"/>
          <w:sz w:val="20"/>
          <w:szCs w:val="20"/>
        </w:rPr>
        <w:t xml:space="preserve"> na modalidade de Pregão Eletrônico de nº ___/2023, proveniente da sessão, em sua sessão realizada ___/___/2023 às ___h___min.</w:t>
      </w:r>
    </w:p>
    <w:p w:rsidR="00770143" w:rsidRPr="00190C47" w:rsidRDefault="00770143" w:rsidP="00770143">
      <w:pPr>
        <w:pStyle w:val="western"/>
        <w:widowControl w:val="0"/>
        <w:spacing w:before="0" w:line="276" w:lineRule="auto"/>
        <w:rPr>
          <w:rFonts w:ascii="Times New Roman" w:hAnsi="Times New Roman"/>
          <w:sz w:val="20"/>
          <w:szCs w:val="20"/>
        </w:rPr>
      </w:pPr>
    </w:p>
    <w:p w:rsidR="00770143" w:rsidRPr="00190C47" w:rsidRDefault="00770143" w:rsidP="00770143">
      <w:pPr>
        <w:shd w:val="clear" w:color="auto" w:fill="BFBFBF"/>
        <w:autoSpaceDE w:val="0"/>
        <w:autoSpaceDN w:val="0"/>
        <w:adjustRightInd w:val="0"/>
        <w:spacing w:line="276" w:lineRule="auto"/>
        <w:rPr>
          <w:b/>
          <w:bCs/>
        </w:rPr>
      </w:pPr>
      <w:r w:rsidRPr="00190C47">
        <w:rPr>
          <w:b/>
        </w:rPr>
        <w:t xml:space="preserve">1. </w:t>
      </w:r>
      <w:r w:rsidRPr="00190C47">
        <w:rPr>
          <w:b/>
          <w:bCs/>
        </w:rPr>
        <w:t>DO OBJETO</w:t>
      </w:r>
    </w:p>
    <w:p w:rsidR="00770143" w:rsidRPr="00190C47" w:rsidRDefault="00770143" w:rsidP="00770143">
      <w:pPr>
        <w:autoSpaceDE w:val="0"/>
        <w:autoSpaceDN w:val="0"/>
        <w:adjustRightInd w:val="0"/>
        <w:spacing w:line="276" w:lineRule="auto"/>
        <w:rPr>
          <w:b/>
          <w:bCs/>
        </w:rPr>
      </w:pPr>
    </w:p>
    <w:p w:rsidR="00770143" w:rsidRPr="00190C47" w:rsidRDefault="00770143" w:rsidP="00770143">
      <w:pPr>
        <w:tabs>
          <w:tab w:val="left" w:pos="0"/>
        </w:tabs>
        <w:spacing w:line="276" w:lineRule="auto"/>
        <w:ind w:right="-142"/>
        <w:jc w:val="both"/>
        <w:rPr>
          <w:spacing w:val="-2"/>
        </w:rPr>
      </w:pPr>
      <w:r w:rsidRPr="00190C47">
        <w:t xml:space="preserve">1.1. A presente Ata tem por objeto o REGISTRO DE PREÇOS para </w:t>
      </w:r>
      <w:r w:rsidR="002B52BB" w:rsidRPr="00190C47">
        <w:t>aquisição de produtos alimentícios destinados a atender os alunos</w:t>
      </w:r>
      <w:r w:rsidR="007D760F" w:rsidRPr="00190C47">
        <w:t xml:space="preserve"> matriculados na unidade Escolar (nome da Escola), por meio do programa Nacional de Alimentação Escolar/PNAE,</w:t>
      </w:r>
      <w:r w:rsidRPr="00190C47">
        <w:rPr>
          <w:spacing w:val="-2"/>
        </w:rPr>
        <w:t xml:space="preserve"> conforme as especificações técnicas descritas no</w:t>
      </w:r>
      <w:r w:rsidRPr="00190C47">
        <w:t xml:space="preserve"> Termo de Referência, Anexo II do Edital, proveniente da sessão pública do </w:t>
      </w:r>
      <w:r w:rsidRPr="00190C47">
        <w:rPr>
          <w:b/>
        </w:rPr>
        <w:t>Pregão Eletrônico ___/2023, em epígrafe</w:t>
      </w:r>
      <w:r w:rsidRPr="00190C47">
        <w:t>, que é parte integrante desta Ata, assim como as propostas vencedoras, independentemente de transcrição.</w:t>
      </w:r>
    </w:p>
    <w:p w:rsidR="00770143" w:rsidRPr="00190C47" w:rsidRDefault="00770143" w:rsidP="00770143">
      <w:pPr>
        <w:tabs>
          <w:tab w:val="left" w:pos="0"/>
        </w:tabs>
        <w:spacing w:line="276" w:lineRule="auto"/>
        <w:ind w:firstLine="851"/>
      </w:pPr>
    </w:p>
    <w:p w:rsidR="00770143" w:rsidRPr="00190C47" w:rsidRDefault="00770143" w:rsidP="00770143">
      <w:pPr>
        <w:shd w:val="clear" w:color="auto" w:fill="BFBFBF"/>
        <w:autoSpaceDE w:val="0"/>
        <w:autoSpaceDN w:val="0"/>
        <w:adjustRightInd w:val="0"/>
        <w:spacing w:line="276" w:lineRule="auto"/>
        <w:rPr>
          <w:b/>
        </w:rPr>
      </w:pPr>
      <w:r w:rsidRPr="00190C47">
        <w:rPr>
          <w:b/>
          <w:bCs/>
        </w:rPr>
        <w:t>2. DOS PREÇOS, ESPECIFICAÇÕES E QUANTITATIVOS DA EMPRESAVENCEDORA</w:t>
      </w:r>
    </w:p>
    <w:p w:rsidR="00770143" w:rsidRPr="00190C47" w:rsidRDefault="00770143" w:rsidP="00770143">
      <w:pPr>
        <w:autoSpaceDE w:val="0"/>
        <w:autoSpaceDN w:val="0"/>
        <w:adjustRightInd w:val="0"/>
        <w:spacing w:line="276" w:lineRule="auto"/>
      </w:pPr>
    </w:p>
    <w:p w:rsidR="00770143" w:rsidRPr="00190C47" w:rsidRDefault="00770143" w:rsidP="00770143">
      <w:pPr>
        <w:autoSpaceDE w:val="0"/>
        <w:autoSpaceDN w:val="0"/>
        <w:adjustRightInd w:val="0"/>
        <w:spacing w:line="276" w:lineRule="auto"/>
      </w:pPr>
      <w:r w:rsidRPr="00190C47">
        <w:t xml:space="preserve">2.1. O preço registrado, as especificações do objeto e as demais condições ofertadas nas propostas são as que seguem: </w:t>
      </w:r>
    </w:p>
    <w:tbl>
      <w:tblPr>
        <w:tblW w:w="9598" w:type="dxa"/>
        <w:tblInd w:w="108" w:type="dxa"/>
        <w:tblLayout w:type="fixed"/>
        <w:tblLook w:val="04A0"/>
      </w:tblPr>
      <w:tblGrid>
        <w:gridCol w:w="1048"/>
        <w:gridCol w:w="991"/>
        <w:gridCol w:w="1276"/>
        <w:gridCol w:w="2551"/>
        <w:gridCol w:w="992"/>
        <w:gridCol w:w="1628"/>
        <w:gridCol w:w="1012"/>
        <w:gridCol w:w="100"/>
      </w:tblGrid>
      <w:tr w:rsidR="00770143" w:rsidRPr="00190C47" w:rsidTr="00770143">
        <w:trPr>
          <w:gridAfter w:val="1"/>
          <w:wAfter w:w="100" w:type="dxa"/>
        </w:trPr>
        <w:tc>
          <w:tcPr>
            <w:tcW w:w="9498" w:type="dxa"/>
            <w:gridSpan w:val="7"/>
          </w:tcPr>
          <w:p w:rsidR="00770143" w:rsidRPr="00190C47" w:rsidRDefault="00770143" w:rsidP="00770143">
            <w:pPr>
              <w:spacing w:line="276" w:lineRule="auto"/>
              <w:ind w:left="-108"/>
            </w:pPr>
          </w:p>
          <w:p w:rsidR="00770143" w:rsidRPr="00190C47" w:rsidRDefault="00770143" w:rsidP="00770143">
            <w:pPr>
              <w:spacing w:line="276" w:lineRule="auto"/>
              <w:ind w:left="-108"/>
            </w:pPr>
            <w:r w:rsidRPr="00190C47">
              <w:t>Fornecedor:</w:t>
            </w:r>
          </w:p>
          <w:p w:rsidR="00770143" w:rsidRPr="00190C47" w:rsidRDefault="00770143" w:rsidP="00770143">
            <w:pPr>
              <w:spacing w:line="276" w:lineRule="auto"/>
              <w:ind w:left="-108"/>
            </w:pPr>
            <w:r w:rsidRPr="00190C47">
              <w:t xml:space="preserve">CNPJ: </w:t>
            </w:r>
          </w:p>
          <w:p w:rsidR="00770143" w:rsidRPr="00190C47" w:rsidRDefault="00770143" w:rsidP="00770143">
            <w:pPr>
              <w:spacing w:line="276" w:lineRule="auto"/>
              <w:ind w:left="-108"/>
            </w:pPr>
            <w:r w:rsidRPr="00190C47">
              <w:t xml:space="preserve">Endereço: </w:t>
            </w:r>
          </w:p>
        </w:tc>
      </w:tr>
      <w:tr w:rsidR="00770143" w:rsidRPr="00190C47" w:rsidTr="00770143">
        <w:trPr>
          <w:gridAfter w:val="1"/>
          <w:wAfter w:w="100" w:type="dxa"/>
        </w:trPr>
        <w:tc>
          <w:tcPr>
            <w:tcW w:w="9498" w:type="dxa"/>
            <w:gridSpan w:val="7"/>
          </w:tcPr>
          <w:p w:rsidR="00770143" w:rsidRPr="00190C47" w:rsidRDefault="00770143" w:rsidP="00770143">
            <w:pPr>
              <w:pStyle w:val="Corpodetexto"/>
              <w:spacing w:line="276" w:lineRule="auto"/>
              <w:outlineLvl w:val="0"/>
              <w:rPr>
                <w:b/>
                <w:sz w:val="20"/>
              </w:rPr>
            </w:pPr>
          </w:p>
        </w:tc>
      </w:tr>
      <w:tr w:rsidR="00770143" w:rsidRPr="00190C47" w:rsidTr="00770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048" w:type="dxa"/>
            <w:shd w:val="clear" w:color="auto" w:fill="BFBFBF"/>
            <w:vAlign w:val="center"/>
          </w:tcPr>
          <w:p w:rsidR="00770143" w:rsidRPr="00190C47" w:rsidRDefault="00770143" w:rsidP="00770143">
            <w:pPr>
              <w:pStyle w:val="Corpodetexto"/>
              <w:tabs>
                <w:tab w:val="center" w:pos="4252"/>
                <w:tab w:val="right" w:pos="8504"/>
              </w:tabs>
              <w:spacing w:line="276" w:lineRule="auto"/>
              <w:jc w:val="center"/>
              <w:rPr>
                <w:b/>
                <w:sz w:val="20"/>
              </w:rPr>
            </w:pPr>
            <w:r w:rsidRPr="00190C47">
              <w:rPr>
                <w:b/>
                <w:sz w:val="20"/>
              </w:rPr>
              <w:t>ITEM</w:t>
            </w:r>
          </w:p>
        </w:tc>
        <w:tc>
          <w:tcPr>
            <w:tcW w:w="991" w:type="dxa"/>
            <w:shd w:val="clear" w:color="auto" w:fill="BFBFBF"/>
            <w:vAlign w:val="center"/>
          </w:tcPr>
          <w:p w:rsidR="00770143" w:rsidRPr="00190C47" w:rsidRDefault="00770143" w:rsidP="00770143">
            <w:pPr>
              <w:pStyle w:val="Corpodetexto"/>
              <w:tabs>
                <w:tab w:val="center" w:pos="4252"/>
                <w:tab w:val="right" w:pos="8504"/>
              </w:tabs>
              <w:spacing w:line="276" w:lineRule="auto"/>
              <w:jc w:val="center"/>
              <w:rPr>
                <w:b/>
                <w:sz w:val="20"/>
              </w:rPr>
            </w:pPr>
            <w:r w:rsidRPr="00190C47">
              <w:rPr>
                <w:b/>
                <w:sz w:val="20"/>
              </w:rPr>
              <w:t>QTD</w:t>
            </w:r>
          </w:p>
        </w:tc>
        <w:tc>
          <w:tcPr>
            <w:tcW w:w="1276" w:type="dxa"/>
            <w:shd w:val="clear" w:color="auto" w:fill="BFBFBF"/>
            <w:vAlign w:val="center"/>
          </w:tcPr>
          <w:p w:rsidR="00770143" w:rsidRPr="00190C47" w:rsidRDefault="00770143" w:rsidP="00770143">
            <w:pPr>
              <w:pStyle w:val="Corpodetexto"/>
              <w:tabs>
                <w:tab w:val="center" w:pos="4252"/>
                <w:tab w:val="right" w:pos="8504"/>
              </w:tabs>
              <w:spacing w:line="276" w:lineRule="auto"/>
              <w:rPr>
                <w:b/>
                <w:sz w:val="20"/>
              </w:rPr>
            </w:pPr>
            <w:r w:rsidRPr="00190C47">
              <w:rPr>
                <w:b/>
                <w:sz w:val="20"/>
              </w:rPr>
              <w:t>UNIDADE</w:t>
            </w:r>
          </w:p>
        </w:tc>
        <w:tc>
          <w:tcPr>
            <w:tcW w:w="2551" w:type="dxa"/>
            <w:shd w:val="clear" w:color="auto" w:fill="BFBFBF"/>
            <w:vAlign w:val="center"/>
          </w:tcPr>
          <w:p w:rsidR="00770143" w:rsidRPr="00190C47" w:rsidRDefault="00770143" w:rsidP="00770143">
            <w:pPr>
              <w:pStyle w:val="Corpodetexto"/>
              <w:tabs>
                <w:tab w:val="center" w:pos="4252"/>
                <w:tab w:val="right" w:pos="8504"/>
              </w:tabs>
              <w:spacing w:line="276" w:lineRule="auto"/>
              <w:rPr>
                <w:b/>
                <w:sz w:val="20"/>
              </w:rPr>
            </w:pPr>
            <w:r w:rsidRPr="00190C47">
              <w:rPr>
                <w:b/>
                <w:sz w:val="20"/>
              </w:rPr>
              <w:t>DESCRIMINAÇÃO</w:t>
            </w:r>
          </w:p>
        </w:tc>
        <w:tc>
          <w:tcPr>
            <w:tcW w:w="992" w:type="dxa"/>
            <w:shd w:val="clear" w:color="auto" w:fill="BFBFBF"/>
            <w:vAlign w:val="center"/>
          </w:tcPr>
          <w:p w:rsidR="00770143" w:rsidRPr="00190C47" w:rsidRDefault="00770143" w:rsidP="00770143">
            <w:pPr>
              <w:pStyle w:val="Corpodetexto"/>
              <w:tabs>
                <w:tab w:val="center" w:pos="4252"/>
                <w:tab w:val="right" w:pos="8504"/>
              </w:tabs>
              <w:spacing w:line="276" w:lineRule="auto"/>
              <w:rPr>
                <w:b/>
                <w:sz w:val="20"/>
              </w:rPr>
            </w:pPr>
            <w:r w:rsidRPr="00190C47">
              <w:rPr>
                <w:b/>
                <w:sz w:val="20"/>
              </w:rPr>
              <w:t>MARCA</w:t>
            </w:r>
          </w:p>
        </w:tc>
        <w:tc>
          <w:tcPr>
            <w:tcW w:w="1628" w:type="dxa"/>
            <w:shd w:val="clear" w:color="auto" w:fill="BFBFBF"/>
            <w:vAlign w:val="center"/>
          </w:tcPr>
          <w:p w:rsidR="00770143" w:rsidRPr="00190C47" w:rsidRDefault="00770143" w:rsidP="00770143">
            <w:pPr>
              <w:pStyle w:val="Corpodetexto"/>
              <w:tabs>
                <w:tab w:val="center" w:pos="4252"/>
                <w:tab w:val="right" w:pos="8504"/>
              </w:tabs>
              <w:spacing w:line="276" w:lineRule="auto"/>
              <w:rPr>
                <w:rFonts w:eastAsia="Calibri"/>
                <w:b/>
                <w:sz w:val="20"/>
              </w:rPr>
            </w:pPr>
            <w:r w:rsidRPr="00190C47">
              <w:rPr>
                <w:rFonts w:eastAsia="Calibri"/>
                <w:b/>
                <w:sz w:val="20"/>
              </w:rPr>
              <w:t>VALOR UNITÁRIO</w:t>
            </w:r>
          </w:p>
        </w:tc>
        <w:tc>
          <w:tcPr>
            <w:tcW w:w="1112" w:type="dxa"/>
            <w:gridSpan w:val="2"/>
            <w:shd w:val="clear" w:color="auto" w:fill="BFBFBF"/>
          </w:tcPr>
          <w:p w:rsidR="00770143" w:rsidRPr="00190C47" w:rsidRDefault="00770143" w:rsidP="00770143">
            <w:pPr>
              <w:pStyle w:val="Corpodetexto"/>
              <w:tabs>
                <w:tab w:val="center" w:pos="4252"/>
                <w:tab w:val="right" w:pos="8504"/>
              </w:tabs>
              <w:spacing w:line="276" w:lineRule="auto"/>
              <w:rPr>
                <w:b/>
                <w:sz w:val="20"/>
              </w:rPr>
            </w:pPr>
            <w:r w:rsidRPr="00190C47">
              <w:rPr>
                <w:b/>
                <w:sz w:val="20"/>
              </w:rPr>
              <w:t>VALOR TOTAL</w:t>
            </w:r>
          </w:p>
        </w:tc>
      </w:tr>
      <w:tr w:rsidR="00770143" w:rsidRPr="00190C47" w:rsidTr="00770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048" w:type="dxa"/>
            <w:shd w:val="clear" w:color="auto" w:fill="FFFFFF"/>
            <w:vAlign w:val="center"/>
          </w:tcPr>
          <w:p w:rsidR="00770143" w:rsidRPr="00190C47" w:rsidRDefault="00770143" w:rsidP="00770143">
            <w:pPr>
              <w:pStyle w:val="Corpodetexto"/>
              <w:tabs>
                <w:tab w:val="center" w:pos="4252"/>
                <w:tab w:val="right" w:pos="8504"/>
              </w:tabs>
              <w:spacing w:line="276" w:lineRule="auto"/>
              <w:jc w:val="center"/>
              <w:rPr>
                <w:b/>
                <w:sz w:val="20"/>
              </w:rPr>
            </w:pPr>
          </w:p>
        </w:tc>
        <w:tc>
          <w:tcPr>
            <w:tcW w:w="991" w:type="dxa"/>
            <w:shd w:val="clear" w:color="auto" w:fill="FFFFFF"/>
            <w:vAlign w:val="center"/>
          </w:tcPr>
          <w:p w:rsidR="00770143" w:rsidRPr="00190C47" w:rsidRDefault="00770143" w:rsidP="00770143">
            <w:pPr>
              <w:pStyle w:val="Corpodetexto"/>
              <w:tabs>
                <w:tab w:val="center" w:pos="4252"/>
                <w:tab w:val="right" w:pos="8504"/>
              </w:tabs>
              <w:spacing w:line="276" w:lineRule="auto"/>
              <w:jc w:val="center"/>
              <w:rPr>
                <w:b/>
                <w:sz w:val="20"/>
              </w:rPr>
            </w:pPr>
          </w:p>
        </w:tc>
        <w:tc>
          <w:tcPr>
            <w:tcW w:w="1276" w:type="dxa"/>
            <w:shd w:val="clear" w:color="auto" w:fill="FFFFFF"/>
            <w:vAlign w:val="center"/>
          </w:tcPr>
          <w:p w:rsidR="00770143" w:rsidRPr="00190C47" w:rsidRDefault="00770143" w:rsidP="00770143">
            <w:pPr>
              <w:pStyle w:val="Corpodetexto"/>
              <w:tabs>
                <w:tab w:val="center" w:pos="4252"/>
                <w:tab w:val="right" w:pos="8504"/>
              </w:tabs>
              <w:spacing w:line="276" w:lineRule="auto"/>
              <w:jc w:val="center"/>
              <w:rPr>
                <w:b/>
                <w:sz w:val="20"/>
              </w:rPr>
            </w:pPr>
          </w:p>
        </w:tc>
        <w:tc>
          <w:tcPr>
            <w:tcW w:w="2551" w:type="dxa"/>
            <w:shd w:val="clear" w:color="auto" w:fill="FFFFFF"/>
            <w:vAlign w:val="center"/>
          </w:tcPr>
          <w:p w:rsidR="00770143" w:rsidRPr="00190C47" w:rsidRDefault="00770143" w:rsidP="00770143">
            <w:pPr>
              <w:pStyle w:val="Corpodetexto"/>
              <w:tabs>
                <w:tab w:val="center" w:pos="4252"/>
                <w:tab w:val="right" w:pos="8504"/>
              </w:tabs>
              <w:spacing w:line="276" w:lineRule="auto"/>
              <w:jc w:val="center"/>
              <w:rPr>
                <w:b/>
                <w:sz w:val="20"/>
              </w:rPr>
            </w:pPr>
          </w:p>
        </w:tc>
        <w:tc>
          <w:tcPr>
            <w:tcW w:w="992" w:type="dxa"/>
            <w:shd w:val="clear" w:color="auto" w:fill="FFFFFF"/>
            <w:vAlign w:val="center"/>
          </w:tcPr>
          <w:p w:rsidR="00770143" w:rsidRPr="00190C47" w:rsidRDefault="00770143" w:rsidP="00770143">
            <w:pPr>
              <w:pStyle w:val="Corpodetexto"/>
              <w:tabs>
                <w:tab w:val="center" w:pos="4252"/>
                <w:tab w:val="right" w:pos="8504"/>
              </w:tabs>
              <w:spacing w:line="276" w:lineRule="auto"/>
              <w:jc w:val="center"/>
              <w:rPr>
                <w:b/>
                <w:sz w:val="20"/>
              </w:rPr>
            </w:pPr>
          </w:p>
        </w:tc>
        <w:tc>
          <w:tcPr>
            <w:tcW w:w="1628" w:type="dxa"/>
            <w:shd w:val="clear" w:color="auto" w:fill="FFFFFF"/>
            <w:vAlign w:val="center"/>
          </w:tcPr>
          <w:p w:rsidR="00770143" w:rsidRPr="00190C47" w:rsidRDefault="00770143" w:rsidP="00770143">
            <w:pPr>
              <w:pStyle w:val="Corpodetexto"/>
              <w:tabs>
                <w:tab w:val="center" w:pos="4252"/>
                <w:tab w:val="right" w:pos="8504"/>
              </w:tabs>
              <w:spacing w:line="276" w:lineRule="auto"/>
              <w:jc w:val="center"/>
              <w:rPr>
                <w:rFonts w:eastAsia="Calibri"/>
                <w:b/>
                <w:sz w:val="20"/>
              </w:rPr>
            </w:pPr>
          </w:p>
        </w:tc>
        <w:tc>
          <w:tcPr>
            <w:tcW w:w="1112" w:type="dxa"/>
            <w:gridSpan w:val="2"/>
            <w:shd w:val="clear" w:color="auto" w:fill="FFFFFF"/>
          </w:tcPr>
          <w:p w:rsidR="00770143" w:rsidRPr="00190C47" w:rsidRDefault="00770143" w:rsidP="00770143">
            <w:pPr>
              <w:pStyle w:val="Corpodetexto"/>
              <w:tabs>
                <w:tab w:val="center" w:pos="4252"/>
                <w:tab w:val="right" w:pos="8504"/>
              </w:tabs>
              <w:spacing w:line="276" w:lineRule="auto"/>
              <w:jc w:val="center"/>
              <w:rPr>
                <w:b/>
                <w:sz w:val="20"/>
              </w:rPr>
            </w:pPr>
          </w:p>
        </w:tc>
      </w:tr>
      <w:tr w:rsidR="00770143" w:rsidRPr="00190C47" w:rsidTr="00770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8486" w:type="dxa"/>
            <w:gridSpan w:val="6"/>
            <w:shd w:val="clear" w:color="auto" w:fill="FFFFFF"/>
            <w:vAlign w:val="center"/>
          </w:tcPr>
          <w:p w:rsidR="00770143" w:rsidRPr="00190C47" w:rsidRDefault="00770143" w:rsidP="00770143">
            <w:pPr>
              <w:pStyle w:val="Corpodetexto"/>
              <w:tabs>
                <w:tab w:val="center" w:pos="4252"/>
                <w:tab w:val="right" w:pos="8504"/>
              </w:tabs>
              <w:spacing w:line="276" w:lineRule="auto"/>
              <w:jc w:val="right"/>
              <w:rPr>
                <w:rFonts w:eastAsia="Calibri"/>
                <w:b/>
                <w:sz w:val="20"/>
              </w:rPr>
            </w:pPr>
            <w:r w:rsidRPr="00190C47">
              <w:rPr>
                <w:rFonts w:eastAsia="Calibri"/>
                <w:b/>
                <w:sz w:val="20"/>
              </w:rPr>
              <w:t xml:space="preserve">VALOR TOTAL </w:t>
            </w:r>
          </w:p>
        </w:tc>
        <w:tc>
          <w:tcPr>
            <w:tcW w:w="1112" w:type="dxa"/>
            <w:gridSpan w:val="2"/>
            <w:shd w:val="clear" w:color="auto" w:fill="FFFFFF"/>
          </w:tcPr>
          <w:p w:rsidR="00770143" w:rsidRPr="00190C47" w:rsidRDefault="00770143" w:rsidP="00770143">
            <w:pPr>
              <w:pStyle w:val="Corpodetexto"/>
              <w:tabs>
                <w:tab w:val="center" w:pos="4252"/>
                <w:tab w:val="right" w:pos="8504"/>
              </w:tabs>
              <w:spacing w:line="276" w:lineRule="auto"/>
              <w:jc w:val="center"/>
              <w:rPr>
                <w:b/>
                <w:sz w:val="20"/>
              </w:rPr>
            </w:pPr>
          </w:p>
        </w:tc>
      </w:tr>
    </w:tbl>
    <w:p w:rsidR="00770143" w:rsidRPr="00190C47" w:rsidRDefault="00770143" w:rsidP="00770143">
      <w:pPr>
        <w:ind w:left="-142" w:right="-144"/>
        <w:jc w:val="both"/>
      </w:pPr>
      <w:r w:rsidRPr="00190C47">
        <w:t>(AS ESPECIFICAÇÕES DETALHADAS DO OBJETO CONTRATADO SERÃO INSERIDAS NO MOMENTO DA ASSINATURA DO CONTRATO, COM BASE NA PROPOSTA DA EMPRESA VENCEDORA).</w:t>
      </w:r>
    </w:p>
    <w:p w:rsidR="00770143" w:rsidRPr="00190C47" w:rsidRDefault="00770143" w:rsidP="00770143">
      <w:pPr>
        <w:rPr>
          <w:b/>
          <w:iCs/>
        </w:rPr>
      </w:pPr>
    </w:p>
    <w:p w:rsidR="00770143" w:rsidRPr="00190C47" w:rsidRDefault="00770143" w:rsidP="00770143">
      <w:pPr>
        <w:shd w:val="clear" w:color="auto" w:fill="BFBFBF"/>
        <w:spacing w:line="276" w:lineRule="auto"/>
        <w:rPr>
          <w:b/>
        </w:rPr>
      </w:pPr>
      <w:r w:rsidRPr="00190C47">
        <w:rPr>
          <w:b/>
        </w:rPr>
        <w:t>3. VALIDADE DA ATA</w:t>
      </w:r>
    </w:p>
    <w:p w:rsidR="00770143" w:rsidRPr="00190C47" w:rsidRDefault="00770143" w:rsidP="00770143">
      <w:pPr>
        <w:autoSpaceDE w:val="0"/>
        <w:autoSpaceDN w:val="0"/>
        <w:adjustRightInd w:val="0"/>
        <w:spacing w:line="276" w:lineRule="auto"/>
      </w:pPr>
    </w:p>
    <w:p w:rsidR="00770143" w:rsidRPr="00190C47" w:rsidRDefault="00770143" w:rsidP="007C7737">
      <w:pPr>
        <w:autoSpaceDE w:val="0"/>
        <w:autoSpaceDN w:val="0"/>
        <w:adjustRightInd w:val="0"/>
        <w:spacing w:line="276" w:lineRule="auto"/>
        <w:jc w:val="both"/>
      </w:pPr>
      <w:r w:rsidRPr="00190C47">
        <w:t xml:space="preserve">3.1 A validade da Ata de Registro de Preços será de 12 (doze) meses, contados da publicação da respectiva Ata, conforme o inciso III do § 3º do art. 15 da Lei Federal 8.666/1993 e artigo 11 do Decreto Estadual nº </w:t>
      </w:r>
      <w:r w:rsidRPr="00190C47">
        <w:rPr>
          <w:bCs/>
          <w:shd w:val="clear" w:color="auto" w:fill="FFFFFF"/>
        </w:rPr>
        <w:t>6.081, de 7 de abril de 2020</w:t>
      </w:r>
      <w:r w:rsidRPr="00190C47">
        <w:t>.</w:t>
      </w:r>
    </w:p>
    <w:p w:rsidR="007204A5" w:rsidRPr="00190C47" w:rsidRDefault="007204A5" w:rsidP="00770143">
      <w:pPr>
        <w:autoSpaceDE w:val="0"/>
        <w:autoSpaceDN w:val="0"/>
        <w:adjustRightInd w:val="0"/>
        <w:spacing w:line="276" w:lineRule="auto"/>
      </w:pPr>
    </w:p>
    <w:p w:rsidR="00770143" w:rsidRPr="00190C47" w:rsidRDefault="00770143" w:rsidP="00002BE6">
      <w:pPr>
        <w:shd w:val="clear" w:color="auto" w:fill="BFBFBF"/>
        <w:spacing w:line="276" w:lineRule="auto"/>
        <w:rPr>
          <w:b/>
        </w:rPr>
      </w:pPr>
      <w:r w:rsidRPr="00190C47">
        <w:rPr>
          <w:b/>
        </w:rPr>
        <w:t>4. DA ENTREGA, RECEBIMENTO E CRITÉRIO DE ACEITAÇÃO DO OBJETO</w:t>
      </w:r>
    </w:p>
    <w:p w:rsidR="007D760F" w:rsidRPr="00190C47" w:rsidRDefault="007D760F" w:rsidP="007D760F">
      <w:pPr>
        <w:tabs>
          <w:tab w:val="left" w:pos="0"/>
        </w:tabs>
        <w:spacing w:line="360" w:lineRule="auto"/>
        <w:ind w:right="-57"/>
        <w:contextualSpacing/>
        <w:jc w:val="both"/>
        <w:rPr>
          <w:iCs/>
        </w:rPr>
      </w:pPr>
      <w:r w:rsidRPr="00190C47">
        <w:rPr>
          <w:iCs/>
        </w:rPr>
        <w:t xml:space="preserve">4.1. O prazo de entrega dos bens é de </w:t>
      </w:r>
      <w:r w:rsidRPr="00190C47">
        <w:rPr>
          <w:iCs/>
          <w:highlight w:val="yellow"/>
        </w:rPr>
        <w:t>XXX</w:t>
      </w:r>
      <w:r w:rsidRPr="00190C47">
        <w:rPr>
          <w:iCs/>
        </w:rPr>
        <w:t xml:space="preserve"> dias, contados da assinatura do contrato e deverá ocorrer </w:t>
      </w:r>
      <w:r w:rsidRPr="00190C47">
        <w:rPr>
          <w:bCs/>
        </w:rPr>
        <w:t xml:space="preserve">de forma parcelada, na quantidade de </w:t>
      </w:r>
      <w:r w:rsidRPr="00190C47">
        <w:rPr>
          <w:bCs/>
          <w:highlight w:val="yellow"/>
        </w:rPr>
        <w:t>xx</w:t>
      </w:r>
      <w:r w:rsidRPr="00190C47">
        <w:rPr>
          <w:bCs/>
        </w:rPr>
        <w:t xml:space="preserve"> parcelas, com periodicidade </w:t>
      </w:r>
      <w:r w:rsidRPr="00190C47">
        <w:rPr>
          <w:bCs/>
          <w:highlight w:val="yellow"/>
        </w:rPr>
        <w:t>xxxx</w:t>
      </w:r>
      <w:r w:rsidRPr="00190C47">
        <w:rPr>
          <w:bCs/>
        </w:rPr>
        <w:t>(</w:t>
      </w:r>
      <w:r w:rsidRPr="00190C47">
        <w:rPr>
          <w:bCs/>
          <w:i/>
        </w:rPr>
        <w:t>semanal/quinzenal ou mensal</w:t>
      </w:r>
      <w:r w:rsidRPr="00190C47">
        <w:rPr>
          <w:bCs/>
        </w:rPr>
        <w:t>)</w:t>
      </w:r>
      <w:r w:rsidRPr="00190C47">
        <w:rPr>
          <w:iCs/>
        </w:rPr>
        <w:t xml:space="preserve"> no seguinte endereço </w:t>
      </w:r>
      <w:r w:rsidRPr="00190C47">
        <w:rPr>
          <w:iCs/>
          <w:highlight w:val="yellow"/>
        </w:rPr>
        <w:t>XXXX</w:t>
      </w:r>
      <w:r w:rsidRPr="00190C47">
        <w:rPr>
          <w:iCs/>
        </w:rPr>
        <w:t>.</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bCs/>
          <w:sz w:val="20"/>
        </w:rPr>
      </w:pPr>
      <w:r w:rsidRPr="00190C47">
        <w:rPr>
          <w:rFonts w:ascii="Times New Roman" w:hAnsi="Times New Roman"/>
          <w:bCs/>
          <w:sz w:val="20"/>
        </w:rPr>
        <w:t>4.2. O prazo de validade na data da entrega não poderá ser inferior à metade do prazo total recomendado pelo fabricante.</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bCs/>
          <w:sz w:val="20"/>
        </w:rPr>
        <w:t xml:space="preserve">4.3. </w:t>
      </w:r>
      <w:r w:rsidRPr="00190C47">
        <w:rPr>
          <w:rFonts w:ascii="Times New Roman" w:hAnsi="Times New Roman"/>
          <w:sz w:val="20"/>
        </w:rPr>
        <w:t xml:space="preserve">Os bens serão recebidos provisoriamente no prazo de </w:t>
      </w:r>
      <w:r w:rsidRPr="00190C47">
        <w:rPr>
          <w:rFonts w:ascii="Times New Roman" w:hAnsi="Times New Roman"/>
          <w:sz w:val="20"/>
          <w:highlight w:val="yellow"/>
        </w:rPr>
        <w:t>XX</w:t>
      </w:r>
      <w:r w:rsidRPr="00190C47">
        <w:rPr>
          <w:rFonts w:ascii="Times New Roman" w:hAnsi="Times New Roman"/>
          <w:sz w:val="20"/>
        </w:rPr>
        <w:t>(</w:t>
      </w:r>
      <w:r w:rsidRPr="00190C47">
        <w:rPr>
          <w:rFonts w:ascii="Times New Roman" w:hAnsi="Times New Roman"/>
          <w:sz w:val="20"/>
          <w:highlight w:val="yellow"/>
        </w:rPr>
        <w:t>XX</w:t>
      </w:r>
      <w:r w:rsidRPr="00190C47">
        <w:rPr>
          <w:rFonts w:ascii="Times New Roman" w:hAnsi="Times New Roman"/>
          <w:sz w:val="20"/>
        </w:rPr>
        <w:t xml:space="preserve">) dias, pelo (a) </w:t>
      </w:r>
      <w:r w:rsidRPr="00190C47">
        <w:rPr>
          <w:rFonts w:ascii="Times New Roman" w:hAnsi="Times New Roman"/>
          <w:iCs/>
          <w:sz w:val="20"/>
        </w:rPr>
        <w:t>responsável</w:t>
      </w:r>
      <w:r w:rsidRPr="00190C47">
        <w:rPr>
          <w:rFonts w:ascii="Times New Roman" w:hAnsi="Times New Roman"/>
          <w:sz w:val="20"/>
        </w:rPr>
        <w:t xml:space="preserve"> pelo acompanhamento e fiscalização do contrato, para efeito de posterior verificação de sua conformidade com as especificações constantes neste Termo de Referência e na proposta. </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bCs/>
          <w:sz w:val="20"/>
        </w:rPr>
      </w:pPr>
      <w:r w:rsidRPr="00190C47">
        <w:rPr>
          <w:rFonts w:ascii="Times New Roman" w:hAnsi="Times New Roman"/>
          <w:sz w:val="20"/>
        </w:rPr>
        <w:t>4.4.</w:t>
      </w:r>
      <w:r w:rsidRPr="00190C47">
        <w:rPr>
          <w:rFonts w:ascii="Times New Roman" w:hAnsi="Times New Roman"/>
          <w:bCs/>
          <w:sz w:val="20"/>
        </w:rPr>
        <w:t xml:space="preserve"> Os bens poderão ser rejeitados, no todo ou em parte, quando em desacordo com as especificações constantes neste Termo de Referência e na proposta, devendo ser substituídos no prazo de </w:t>
      </w:r>
      <w:r w:rsidRPr="00190C47">
        <w:rPr>
          <w:rFonts w:ascii="Times New Roman" w:hAnsi="Times New Roman"/>
          <w:bCs/>
          <w:sz w:val="20"/>
          <w:highlight w:val="yellow"/>
        </w:rPr>
        <w:t>XX</w:t>
      </w:r>
      <w:r w:rsidRPr="00190C47">
        <w:rPr>
          <w:rFonts w:ascii="Times New Roman" w:hAnsi="Times New Roman"/>
          <w:bCs/>
          <w:sz w:val="20"/>
        </w:rPr>
        <w:t xml:space="preserve"> (</w:t>
      </w:r>
      <w:r w:rsidRPr="00190C47">
        <w:rPr>
          <w:rFonts w:ascii="Times New Roman" w:hAnsi="Times New Roman"/>
          <w:bCs/>
          <w:sz w:val="20"/>
          <w:highlight w:val="yellow"/>
        </w:rPr>
        <w:t>XXX</w:t>
      </w:r>
      <w:r w:rsidRPr="00190C47">
        <w:rPr>
          <w:rFonts w:ascii="Times New Roman" w:hAnsi="Times New Roman"/>
          <w:bCs/>
          <w:sz w:val="20"/>
        </w:rPr>
        <w:t>) dias, a contar da notificação da contratada, às suas custas, sem prejuízo da aplicação das penalidades.</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bCs/>
          <w:sz w:val="20"/>
        </w:rPr>
        <w:t>4.5.</w:t>
      </w:r>
      <w:r w:rsidRPr="00190C47">
        <w:rPr>
          <w:rFonts w:ascii="Times New Roman" w:hAnsi="Times New Roman"/>
          <w:sz w:val="20"/>
        </w:rPr>
        <w:t xml:space="preserve"> Os bens serão recebidos definitivamente no prazo de </w:t>
      </w:r>
      <w:r w:rsidRPr="00190C47">
        <w:rPr>
          <w:rFonts w:ascii="Times New Roman" w:hAnsi="Times New Roman"/>
          <w:bCs/>
          <w:sz w:val="20"/>
          <w:highlight w:val="yellow"/>
        </w:rPr>
        <w:t>XX</w:t>
      </w:r>
      <w:r w:rsidRPr="00190C47">
        <w:rPr>
          <w:rFonts w:ascii="Times New Roman" w:hAnsi="Times New Roman"/>
          <w:sz w:val="20"/>
        </w:rPr>
        <w:t xml:space="preserve"> (</w:t>
      </w:r>
      <w:r w:rsidRPr="00190C47">
        <w:rPr>
          <w:rFonts w:ascii="Times New Roman" w:hAnsi="Times New Roman"/>
          <w:bCs/>
          <w:sz w:val="20"/>
          <w:highlight w:val="yellow"/>
        </w:rPr>
        <w:t>XX</w:t>
      </w:r>
      <w:r w:rsidRPr="00190C47">
        <w:rPr>
          <w:rFonts w:ascii="Times New Roman" w:hAnsi="Times New Roman"/>
          <w:sz w:val="20"/>
        </w:rPr>
        <w:t>) dias, contados do recebimento provisório, após a verificação da qualidade e quantidade do material e consequente aceitação mediante termo circunstanciado.</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sz w:val="20"/>
          <w:lang w:eastAsia="en-US"/>
        </w:rPr>
      </w:pPr>
      <w:r w:rsidRPr="00190C47">
        <w:rPr>
          <w:rFonts w:ascii="Times New Roman" w:hAnsi="Times New Roman"/>
          <w:sz w:val="20"/>
        </w:rPr>
        <w:t xml:space="preserve">4.6. </w:t>
      </w:r>
      <w:r w:rsidRPr="00190C47">
        <w:rPr>
          <w:rFonts w:ascii="Times New Roman" w:hAnsi="Times New Roman"/>
          <w:sz w:val="20"/>
          <w:lang w:eastAsia="en-US"/>
        </w:rPr>
        <w:t>Na hipótese de a verificação a que se refere o subitem anterior não ser procedida dentro do prazo fixado, reputar-se-á como realizada, consumando-se o recebimento definitivo no dia do esgotamento do prazo.</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sz w:val="20"/>
          <w:lang w:eastAsia="en-US"/>
        </w:rPr>
      </w:pPr>
      <w:r w:rsidRPr="00190C47">
        <w:rPr>
          <w:rFonts w:ascii="Times New Roman" w:hAnsi="Times New Roman"/>
          <w:sz w:val="20"/>
          <w:lang w:eastAsia="en-US"/>
        </w:rPr>
        <w:t>4.7. O recebimento provisório ou definitivo do objeto não exclui a responsabilidade da contratada pelos prejuízos resultantes da incorreta execução do contrato.</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sz w:val="20"/>
          <w:lang w:eastAsia="en-US"/>
        </w:rPr>
        <w:t xml:space="preserve">4.8. </w:t>
      </w:r>
      <w:r w:rsidRPr="00190C47">
        <w:rPr>
          <w:rFonts w:ascii="Times New Roman" w:hAnsi="Times New Roman"/>
          <w:sz w:val="20"/>
        </w:rPr>
        <w:t>A carga e a descarga serão por conta da Contratada, sem ônus de frete para contratante.</w:t>
      </w:r>
    </w:p>
    <w:p w:rsidR="007D760F" w:rsidRPr="00190C47" w:rsidRDefault="007D760F" w:rsidP="005D2493">
      <w:pPr>
        <w:pStyle w:val="PargrafodaLista"/>
        <w:tabs>
          <w:tab w:val="left" w:pos="0"/>
          <w:tab w:val="left" w:pos="426"/>
        </w:tabs>
        <w:spacing w:after="0" w:line="360" w:lineRule="auto"/>
        <w:ind w:left="0" w:right="-57"/>
        <w:contextualSpacing/>
        <w:jc w:val="both"/>
        <w:rPr>
          <w:rFonts w:ascii="Times New Roman" w:hAnsi="Times New Roman"/>
          <w:sz w:val="20"/>
        </w:rPr>
      </w:pPr>
      <w:r w:rsidRPr="00190C47">
        <w:rPr>
          <w:rFonts w:ascii="Times New Roman" w:hAnsi="Times New Roman"/>
          <w:sz w:val="20"/>
        </w:rPr>
        <w:t>4.9. Não serão recebidos os materiais que não estejam de acordo com as especificações deste Termo.</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sz w:val="20"/>
        </w:rPr>
      </w:pPr>
      <w:r w:rsidRPr="00190C47">
        <w:rPr>
          <w:rFonts w:ascii="Times New Roman" w:hAnsi="Times New Roman"/>
          <w:sz w:val="20"/>
        </w:rPr>
        <w:t>4.10. Os produtos entregues deverão ser rigorosamente aqueles descritos na nota de empenho, sendo que na hipótese de entrega de produto diverso, o pagamento ficará em sua totalidade suspenso até a respectiva regularização.</w:t>
      </w:r>
    </w:p>
    <w:p w:rsidR="007D760F" w:rsidRPr="00190C47" w:rsidRDefault="007D760F" w:rsidP="007D760F">
      <w:pPr>
        <w:pStyle w:val="PargrafodaLista"/>
        <w:tabs>
          <w:tab w:val="left" w:pos="0"/>
        </w:tabs>
        <w:spacing w:after="0" w:line="360" w:lineRule="auto"/>
        <w:ind w:left="0" w:right="-57"/>
        <w:contextualSpacing/>
        <w:jc w:val="both"/>
        <w:rPr>
          <w:rFonts w:ascii="Times New Roman" w:hAnsi="Times New Roman"/>
          <w:bCs/>
          <w:sz w:val="20"/>
        </w:rPr>
      </w:pPr>
      <w:r w:rsidRPr="00190C47">
        <w:rPr>
          <w:rFonts w:ascii="Times New Roman" w:hAnsi="Times New Roman"/>
          <w:sz w:val="20"/>
        </w:rPr>
        <w:t xml:space="preserve">4.11. A CONTRATADA deverá apresentar a </w:t>
      </w:r>
      <w:r w:rsidRPr="00190C47">
        <w:rPr>
          <w:rFonts w:ascii="Times New Roman" w:hAnsi="Times New Roman"/>
          <w:b/>
          <w:sz w:val="20"/>
        </w:rPr>
        <w:t>nota fiscal</w:t>
      </w:r>
      <w:r w:rsidRPr="00190C47">
        <w:rPr>
          <w:rFonts w:ascii="Times New Roman" w:hAnsi="Times New Roman"/>
          <w:sz w:val="20"/>
        </w:rPr>
        <w:t xml:space="preserve"> com os produtos discriminados, após a solicitação de fornecimento.</w:t>
      </w:r>
    </w:p>
    <w:p w:rsidR="00770143" w:rsidRPr="00190C47" w:rsidRDefault="00770143" w:rsidP="00770143">
      <w:pPr>
        <w:spacing w:line="276" w:lineRule="auto"/>
      </w:pPr>
    </w:p>
    <w:p w:rsidR="00770143" w:rsidRPr="00190C47" w:rsidRDefault="00770143" w:rsidP="00770143">
      <w:pPr>
        <w:shd w:val="clear" w:color="auto" w:fill="BFBFBF"/>
        <w:spacing w:line="276" w:lineRule="auto"/>
        <w:rPr>
          <w:b/>
        </w:rPr>
      </w:pPr>
      <w:r w:rsidRPr="00190C47">
        <w:rPr>
          <w:b/>
        </w:rPr>
        <w:t>5. DA CONTRATAÇÃO E CONDIÇÕES DE PAGAMENTO</w:t>
      </w:r>
    </w:p>
    <w:p w:rsidR="00770143" w:rsidRPr="00190C47" w:rsidRDefault="00770143" w:rsidP="00770143">
      <w:pPr>
        <w:pStyle w:val="Corpodetexto"/>
        <w:spacing w:line="276" w:lineRule="auto"/>
        <w:rPr>
          <w:sz w:val="20"/>
        </w:rPr>
      </w:pPr>
    </w:p>
    <w:p w:rsidR="00165D06" w:rsidRPr="00190C47" w:rsidRDefault="00165D06" w:rsidP="000E70AA">
      <w:pPr>
        <w:pStyle w:val="PargrafodaLista"/>
        <w:numPr>
          <w:ilvl w:val="1"/>
          <w:numId w:val="36"/>
        </w:numPr>
        <w:tabs>
          <w:tab w:val="left" w:pos="284"/>
        </w:tabs>
        <w:spacing w:line="360" w:lineRule="auto"/>
        <w:ind w:right="-57"/>
        <w:jc w:val="both"/>
        <w:rPr>
          <w:rFonts w:ascii="Times New Roman" w:hAnsi="Times New Roman"/>
          <w:sz w:val="20"/>
          <w:lang w:eastAsia="en-US"/>
        </w:rPr>
      </w:pPr>
      <w:r w:rsidRPr="00190C47">
        <w:rPr>
          <w:rFonts w:ascii="Times New Roman" w:hAnsi="Times New Roman"/>
          <w:sz w:val="20"/>
          <w:lang w:eastAsia="en-US"/>
        </w:rPr>
        <w:t xml:space="preserve">A CONTRATADA deverá apresentar a NOTA Fiscal e fatura correspondentes aos Gêneros Alimentícios a </w:t>
      </w:r>
      <w:r w:rsidRPr="00190C47">
        <w:rPr>
          <w:rFonts w:ascii="Times New Roman" w:hAnsi="Times New Roman"/>
          <w:sz w:val="20"/>
          <w:highlight w:val="yellow"/>
          <w:lang w:eastAsia="en-US"/>
        </w:rPr>
        <w:t>Associação xxxx</w:t>
      </w:r>
      <w:r w:rsidRPr="00190C47">
        <w:rPr>
          <w:rFonts w:ascii="Times New Roman" w:hAnsi="Times New Roman"/>
          <w:sz w:val="20"/>
          <w:lang w:eastAsia="en-US"/>
        </w:rPr>
        <w:t>.</w:t>
      </w:r>
    </w:p>
    <w:p w:rsidR="00165D06" w:rsidRPr="005D2493" w:rsidRDefault="005D2493" w:rsidP="000E70AA">
      <w:pPr>
        <w:pStyle w:val="PargrafodaLista"/>
        <w:numPr>
          <w:ilvl w:val="1"/>
          <w:numId w:val="36"/>
        </w:numPr>
        <w:tabs>
          <w:tab w:val="left" w:pos="426"/>
        </w:tabs>
        <w:spacing w:line="360" w:lineRule="auto"/>
        <w:ind w:right="-57"/>
        <w:jc w:val="both"/>
        <w:rPr>
          <w:rFonts w:ascii="Times New Roman" w:hAnsi="Times New Roman"/>
          <w:sz w:val="20"/>
          <w:lang w:eastAsia="en-US"/>
        </w:rPr>
      </w:pPr>
      <w:r>
        <w:rPr>
          <w:rFonts w:ascii="Times New Roman" w:hAnsi="Times New Roman"/>
          <w:sz w:val="20"/>
          <w:lang w:eastAsia="en-US"/>
        </w:rPr>
        <w:t xml:space="preserve"> </w:t>
      </w:r>
      <w:r w:rsidR="00165D06" w:rsidRPr="005D2493">
        <w:rPr>
          <w:rFonts w:ascii="Times New Roman" w:hAnsi="Times New Roman"/>
          <w:sz w:val="20"/>
          <w:lang w:eastAsia="en-US"/>
        </w:rPr>
        <w:t>Os Gêneros Alimentícios deverão ser, rigorosamente, aqueles descritos na (s) Nota Fiscal, sendo que, na hipótese de prestação diversa, o pagamento ficará, em sua totalidade, suspenso até a respectiva regularização.</w:t>
      </w:r>
    </w:p>
    <w:p w:rsidR="00165D06" w:rsidRPr="00190C47" w:rsidRDefault="00165D06" w:rsidP="000E70AA">
      <w:pPr>
        <w:pStyle w:val="PargrafodaLista"/>
        <w:numPr>
          <w:ilvl w:val="1"/>
          <w:numId w:val="36"/>
        </w:numPr>
        <w:tabs>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O CNPJ constante da Nota Fiscal deverá ser o mesmo indicado na proposta e Nota de Empenho e vinculado à conta corrente.</w:t>
      </w:r>
    </w:p>
    <w:p w:rsidR="00165D06" w:rsidRPr="00190C47" w:rsidRDefault="005D2493" w:rsidP="000E70AA">
      <w:pPr>
        <w:pStyle w:val="PargrafodaLista"/>
        <w:numPr>
          <w:ilvl w:val="1"/>
          <w:numId w:val="36"/>
        </w:numPr>
        <w:tabs>
          <w:tab w:val="left" w:pos="284"/>
        </w:tabs>
        <w:spacing w:line="360" w:lineRule="auto"/>
        <w:ind w:left="0" w:right="-57" w:firstLine="0"/>
        <w:jc w:val="both"/>
        <w:rPr>
          <w:rFonts w:ascii="Times New Roman" w:hAnsi="Times New Roman"/>
          <w:sz w:val="20"/>
          <w:lang w:eastAsia="en-US"/>
        </w:rPr>
      </w:pPr>
      <w:r>
        <w:rPr>
          <w:rFonts w:ascii="Times New Roman" w:hAnsi="Times New Roman"/>
          <w:sz w:val="20"/>
          <w:lang w:eastAsia="en-US"/>
        </w:rPr>
        <w:t xml:space="preserve"> </w:t>
      </w:r>
      <w:r w:rsidR="00165D06" w:rsidRPr="00190C47">
        <w:rPr>
          <w:rFonts w:ascii="Times New Roman" w:hAnsi="Times New Roman"/>
          <w:sz w:val="20"/>
          <w:lang w:eastAsia="en-US"/>
        </w:rPr>
        <w:t xml:space="preserve">O pagamento será realizado no prazo máximo de até 30 (trinta) dias, contados a partir </w:t>
      </w:r>
      <w:r w:rsidR="00165D06" w:rsidRPr="00190C47">
        <w:rPr>
          <w:rFonts w:ascii="Times New Roman" w:hAnsi="Times New Roman"/>
          <w:sz w:val="20"/>
        </w:rPr>
        <w:t xml:space="preserve">do recebimento da Nota Fiscal ou Fatura, </w:t>
      </w:r>
      <w:r w:rsidR="00165D06" w:rsidRPr="00190C47">
        <w:rPr>
          <w:rFonts w:ascii="Times New Roman" w:hAnsi="Times New Roman"/>
          <w:sz w:val="20"/>
          <w:lang w:eastAsia="en-US"/>
        </w:rPr>
        <w:t>através de ordem bancária, para crédito em banco, agência e conta corrente indicados pelo contratado.</w:t>
      </w:r>
    </w:p>
    <w:p w:rsidR="00165D06" w:rsidRPr="00190C47" w:rsidRDefault="00165D06" w:rsidP="000E70AA">
      <w:pPr>
        <w:pStyle w:val="PargrafodaLista"/>
        <w:numPr>
          <w:ilvl w:val="1"/>
          <w:numId w:val="36"/>
        </w:numPr>
        <w:tabs>
          <w:tab w:val="left" w:pos="284"/>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w:t>
      </w:r>
      <w:r w:rsidRPr="00190C47">
        <w:rPr>
          <w:rFonts w:ascii="Times New Roman" w:hAnsi="Times New Roman"/>
          <w:sz w:val="20"/>
        </w:rPr>
        <w:t>Considera-se ocorrido o recebimento da nota fiscal ou fatura no momento em que o órgão contratante atestar a execução do objeto do contrato.</w:t>
      </w:r>
    </w:p>
    <w:p w:rsidR="00165D06" w:rsidRPr="00190C47" w:rsidRDefault="00165D06" w:rsidP="000E70AA">
      <w:pPr>
        <w:pStyle w:val="PargrafodaLista"/>
        <w:numPr>
          <w:ilvl w:val="1"/>
          <w:numId w:val="36"/>
        </w:numPr>
        <w:tabs>
          <w:tab w:val="left" w:pos="284"/>
        </w:tabs>
        <w:spacing w:line="360" w:lineRule="auto"/>
        <w:ind w:left="0" w:right="-57" w:firstLine="0"/>
        <w:jc w:val="both"/>
        <w:rPr>
          <w:rFonts w:ascii="Times New Roman" w:hAnsi="Times New Roman"/>
          <w:sz w:val="20"/>
          <w:lang w:eastAsia="en-US"/>
        </w:rPr>
      </w:pPr>
      <w:r w:rsidRPr="00190C47">
        <w:rPr>
          <w:rFonts w:ascii="Times New Roman" w:hAnsi="Times New Roman"/>
          <w:sz w:val="20"/>
        </w:rPr>
        <w:lastRenderedPageBreak/>
        <w:t xml:space="preserve">A Nota Fiscal ou Fatura deverá ser obrigatoriamente acompanhada da comprovação da regularidade fiscal, constatada por meio de consulta on-line ao SICAF ou, na impossibilidade de acesso </w:t>
      </w:r>
      <w:r w:rsidRPr="00190C47">
        <w:rPr>
          <w:rFonts w:ascii="Times New Roman" w:hAnsi="Times New Roman"/>
          <w:sz w:val="20"/>
          <w:lang w:eastAsia="en-US"/>
        </w:rPr>
        <w:t>ao</w:t>
      </w:r>
      <w:r w:rsidRPr="00190C47">
        <w:rPr>
          <w:rFonts w:ascii="Times New Roman" w:hAnsi="Times New Roman"/>
          <w:sz w:val="20"/>
        </w:rPr>
        <w:t xml:space="preserve"> referido Sistema, mediante consulta aos sítios eletrônicos oficiais ou à documentação mencionada no art. 29 da Lei nº 8.666, de 1993. </w:t>
      </w:r>
    </w:p>
    <w:p w:rsidR="00165D06" w:rsidRPr="00190C47" w:rsidRDefault="00165D06" w:rsidP="000E70AA">
      <w:pPr>
        <w:pStyle w:val="PargrafodaLista"/>
        <w:numPr>
          <w:ilvl w:val="2"/>
          <w:numId w:val="30"/>
        </w:numPr>
        <w:tabs>
          <w:tab w:val="left" w:pos="0"/>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rPr>
        <w:t xml:space="preserve">Constatando-se a situação de irregularidade do fornecedor contratado, deverão ser tomadas as providências previstas no do art. 31 da Instrução </w:t>
      </w:r>
      <w:r w:rsidRPr="00190C47">
        <w:rPr>
          <w:rFonts w:ascii="Times New Roman" w:hAnsi="Times New Roman"/>
          <w:sz w:val="20"/>
          <w:lang w:eastAsia="en-US"/>
        </w:rPr>
        <w:t>Normativa</w:t>
      </w:r>
      <w:r w:rsidRPr="00190C47">
        <w:rPr>
          <w:rFonts w:ascii="Times New Roman" w:hAnsi="Times New Roman"/>
          <w:sz w:val="20"/>
        </w:rPr>
        <w:t xml:space="preserve"> nº 3, de 26 de abril de 2018.</w:t>
      </w:r>
    </w:p>
    <w:p w:rsidR="00165D06" w:rsidRPr="00190C47" w:rsidRDefault="00165D06" w:rsidP="000E70AA">
      <w:pPr>
        <w:pStyle w:val="PargrafodaLista"/>
        <w:numPr>
          <w:ilvl w:val="1"/>
          <w:numId w:val="36"/>
        </w:numPr>
        <w:tabs>
          <w:tab w:val="left" w:pos="142"/>
          <w:tab w:val="left" w:pos="284"/>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Havendo erro na apresentação da Nota Fiscal ou dos documentos pertinentes à contratação, ou, ainda, circunstância que impeça a liquidação da despesa, como, por exemplo, </w:t>
      </w:r>
      <w:r w:rsidRPr="00190C47">
        <w:rPr>
          <w:rFonts w:ascii="Times New Roman" w:hAnsi="Times New Roman"/>
          <w:sz w:val="20"/>
        </w:rPr>
        <w:t>obrigação financeira pendente, decorrente de penalidade imposta ou inadimplência,</w:t>
      </w:r>
      <w:r w:rsidRPr="00190C47">
        <w:rPr>
          <w:rFonts w:ascii="Times New Roman" w:hAnsi="Times New Roman"/>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165D06" w:rsidRPr="00190C47" w:rsidRDefault="00165D06" w:rsidP="000E70AA">
      <w:pPr>
        <w:pStyle w:val="PargrafodaLista"/>
        <w:numPr>
          <w:ilvl w:val="1"/>
          <w:numId w:val="36"/>
        </w:numPr>
        <w:tabs>
          <w:tab w:val="left" w:pos="284"/>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Será considerada data do pagamento o dia em que constar como emitida a ordem bancária para pagamento.</w:t>
      </w:r>
    </w:p>
    <w:p w:rsidR="00165D06" w:rsidRPr="00190C47" w:rsidRDefault="00165D06" w:rsidP="000E70AA">
      <w:pPr>
        <w:pStyle w:val="PargrafodaLista"/>
        <w:numPr>
          <w:ilvl w:val="1"/>
          <w:numId w:val="36"/>
        </w:numPr>
        <w:tabs>
          <w:tab w:val="left" w:pos="284"/>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Antes de cada pagamento à contratada será realizada consulta para verificar a manutenção das condições de habilitação exigidas no edital. </w:t>
      </w:r>
    </w:p>
    <w:p w:rsidR="00165D06" w:rsidRPr="00190C47" w:rsidRDefault="00165D06" w:rsidP="000E70AA">
      <w:pPr>
        <w:pStyle w:val="PargrafodaLista"/>
        <w:numPr>
          <w:ilvl w:val="1"/>
          <w:numId w:val="36"/>
        </w:numPr>
        <w:tabs>
          <w:tab w:val="left" w:pos="0"/>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165D06" w:rsidRPr="00190C47" w:rsidRDefault="00165D06" w:rsidP="000E70AA">
      <w:pPr>
        <w:pStyle w:val="PargrafodaLista"/>
        <w:numPr>
          <w:ilvl w:val="1"/>
          <w:numId w:val="36"/>
        </w:numPr>
        <w:tabs>
          <w:tab w:val="left" w:pos="142"/>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165D06" w:rsidRPr="00190C47" w:rsidRDefault="00165D06" w:rsidP="000E70AA">
      <w:pPr>
        <w:pStyle w:val="PargrafodaLista"/>
        <w:numPr>
          <w:ilvl w:val="1"/>
          <w:numId w:val="36"/>
        </w:numPr>
        <w:tabs>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165D06" w:rsidRPr="00190C47" w:rsidRDefault="00165D06" w:rsidP="000E70AA">
      <w:pPr>
        <w:pStyle w:val="PargrafodaLista"/>
        <w:numPr>
          <w:ilvl w:val="1"/>
          <w:numId w:val="36"/>
        </w:numPr>
        <w:tabs>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Persistindo a irregularidade, a contratante deverá adotar as medidas necessárias à rescisão contratual nos autos do processo administrativo correspondente, assegurada à contratada a ampla defesa. </w:t>
      </w:r>
    </w:p>
    <w:p w:rsidR="00165D06" w:rsidRPr="00190C47" w:rsidRDefault="00165D06" w:rsidP="000E70AA">
      <w:pPr>
        <w:pStyle w:val="PargrafodaLista"/>
        <w:numPr>
          <w:ilvl w:val="1"/>
          <w:numId w:val="36"/>
        </w:numPr>
        <w:tabs>
          <w:tab w:val="left" w:pos="284"/>
          <w:tab w:val="left" w:pos="426"/>
        </w:tabs>
        <w:spacing w:line="36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Havendo a efetiva execução do objeto, os pagamentos serão realizados normalmente, até que se decida pela rescisão do contrato, caso a contratada não regularize sua situação.  </w:t>
      </w:r>
    </w:p>
    <w:p w:rsidR="00165D06" w:rsidRPr="00190C47" w:rsidRDefault="00165D06" w:rsidP="000E70AA">
      <w:pPr>
        <w:pStyle w:val="PargrafodaLista"/>
        <w:numPr>
          <w:ilvl w:val="2"/>
          <w:numId w:val="31"/>
        </w:numPr>
        <w:tabs>
          <w:tab w:val="left" w:pos="851"/>
        </w:tabs>
        <w:spacing w:line="360" w:lineRule="auto"/>
        <w:ind w:right="-57" w:hanging="11"/>
        <w:jc w:val="both"/>
        <w:rPr>
          <w:rFonts w:ascii="Times New Roman" w:hAnsi="Times New Roman"/>
          <w:sz w:val="20"/>
          <w:lang w:eastAsia="en-US"/>
        </w:rPr>
      </w:pPr>
      <w:r w:rsidRPr="00190C47">
        <w:rPr>
          <w:rFonts w:ascii="Times New Roman" w:hAnsi="Times New Roman"/>
          <w:sz w:val="20"/>
          <w:lang w:eastAsia="en-US"/>
        </w:rPr>
        <w:t xml:space="preserve"> Será rescindido o contrato em execução com a contratada inadimplente, salvo por motivo de economicidade, segurança nacional ou outro de interesse público de alta relevância, devidamente justificado, em qualquer caso, pela máxima autoridade da contratante.</w:t>
      </w:r>
    </w:p>
    <w:p w:rsidR="00165D06" w:rsidRPr="00190C47" w:rsidRDefault="00165D06" w:rsidP="000E70AA">
      <w:pPr>
        <w:pStyle w:val="PargrafodaLista"/>
        <w:numPr>
          <w:ilvl w:val="1"/>
          <w:numId w:val="36"/>
        </w:numPr>
        <w:spacing w:line="360" w:lineRule="auto"/>
        <w:ind w:left="0" w:right="-57" w:firstLine="0"/>
        <w:jc w:val="both"/>
        <w:rPr>
          <w:rFonts w:ascii="Times New Roman" w:hAnsi="Times New Roman"/>
          <w:sz w:val="20"/>
          <w:lang w:eastAsia="en-US"/>
        </w:rPr>
      </w:pPr>
      <w:r w:rsidRPr="00190C47">
        <w:rPr>
          <w:rFonts w:ascii="Times New Roman" w:hAnsi="Times New Roman"/>
          <w:sz w:val="20"/>
        </w:rPr>
        <w:t>Quando do pagamento, será efetuada a retenção tributária prevista na legislação aplicável.</w:t>
      </w:r>
    </w:p>
    <w:p w:rsidR="00165D06" w:rsidRPr="00190C47" w:rsidRDefault="00165D06" w:rsidP="000E70AA">
      <w:pPr>
        <w:pStyle w:val="PargrafodaLista"/>
        <w:numPr>
          <w:ilvl w:val="2"/>
          <w:numId w:val="32"/>
        </w:numPr>
        <w:spacing w:line="360" w:lineRule="auto"/>
        <w:ind w:right="-57" w:hanging="11"/>
        <w:jc w:val="both"/>
        <w:rPr>
          <w:rFonts w:ascii="Times New Roman" w:hAnsi="Times New Roman"/>
          <w:sz w:val="20"/>
          <w:lang w:eastAsia="en-US"/>
        </w:rPr>
      </w:pPr>
      <w:r w:rsidRPr="00190C47">
        <w:rPr>
          <w:rFonts w:ascii="Times New Roman" w:hAnsi="Times New Roman"/>
          <w:sz w:val="20"/>
        </w:rPr>
        <w:t xml:space="preserve">A Contratada regularmente optante pelo Simples Nacional, nos termos da Lei Complementar nº 123, de 2006, não sofrerá a retenção tributária quanto aos impostos e contribuições abrangidos por aquele </w:t>
      </w:r>
      <w:r w:rsidRPr="00190C47">
        <w:rPr>
          <w:rFonts w:ascii="Times New Roman" w:hAnsi="Times New Roman"/>
          <w:sz w:val="20"/>
        </w:rPr>
        <w:lastRenderedPageBreak/>
        <w:t>regime. No entanto, o pagamento ficará condicionado à apresentação de comprovação, por meio de documento oficial, de que faz jus ao tratamento tributário favorecido previsto na referida Lei Complementar.</w:t>
      </w:r>
    </w:p>
    <w:p w:rsidR="00165D06" w:rsidRPr="00190C47" w:rsidRDefault="00165D06" w:rsidP="000E70AA">
      <w:pPr>
        <w:pStyle w:val="PargrafodaLista"/>
        <w:numPr>
          <w:ilvl w:val="1"/>
          <w:numId w:val="36"/>
        </w:numPr>
        <w:spacing w:line="360" w:lineRule="auto"/>
        <w:ind w:left="0" w:right="-57" w:firstLine="0"/>
        <w:jc w:val="both"/>
        <w:rPr>
          <w:rFonts w:ascii="Times New Roman" w:hAnsi="Times New Roman"/>
          <w:sz w:val="20"/>
          <w:lang w:eastAsia="en-US"/>
        </w:rPr>
      </w:pPr>
      <w:r w:rsidRPr="00190C47">
        <w:rPr>
          <w:rFonts w:ascii="Times New Roman" w:hAnsi="Times New Roman"/>
          <w:sz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65D06" w:rsidRPr="00190C47" w:rsidRDefault="00165D06" w:rsidP="00165D06">
      <w:pPr>
        <w:tabs>
          <w:tab w:val="left" w:pos="1701"/>
        </w:tabs>
        <w:spacing w:line="360" w:lineRule="auto"/>
        <w:ind w:left="1701" w:right="-57"/>
        <w:jc w:val="both"/>
      </w:pPr>
      <w:r w:rsidRPr="00190C47">
        <w:t>EM = I x N x VP, sendo:</w:t>
      </w:r>
    </w:p>
    <w:p w:rsidR="00165D06" w:rsidRPr="00190C47" w:rsidRDefault="00165D06" w:rsidP="00165D06">
      <w:pPr>
        <w:tabs>
          <w:tab w:val="left" w:pos="1701"/>
        </w:tabs>
        <w:spacing w:line="360" w:lineRule="auto"/>
        <w:ind w:left="1701" w:right="-57"/>
        <w:jc w:val="both"/>
        <w:rPr>
          <w:snapToGrid w:val="0"/>
        </w:rPr>
      </w:pPr>
      <w:r w:rsidRPr="00190C47">
        <w:rPr>
          <w:snapToGrid w:val="0"/>
        </w:rPr>
        <w:t>EM = Encargos moratórios;</w:t>
      </w:r>
    </w:p>
    <w:p w:rsidR="00165D06" w:rsidRPr="00190C47" w:rsidRDefault="00165D06" w:rsidP="00165D06">
      <w:pPr>
        <w:tabs>
          <w:tab w:val="left" w:pos="1701"/>
        </w:tabs>
        <w:spacing w:line="360" w:lineRule="auto"/>
        <w:ind w:left="1701" w:right="-57"/>
        <w:jc w:val="both"/>
      </w:pPr>
      <w:r w:rsidRPr="00190C47">
        <w:t>N = Número de dias entre a data prevista para o pagamento e a do efetivo pagamento;</w:t>
      </w:r>
    </w:p>
    <w:p w:rsidR="00165D06" w:rsidRPr="00190C47" w:rsidRDefault="00165D06" w:rsidP="00165D06">
      <w:pPr>
        <w:tabs>
          <w:tab w:val="left" w:pos="1701"/>
        </w:tabs>
        <w:spacing w:line="360" w:lineRule="auto"/>
        <w:ind w:left="1701" w:right="-57"/>
        <w:jc w:val="both"/>
      </w:pPr>
      <w:r w:rsidRPr="00190C47">
        <w:t>VP = Valor da parcela a ser paga.</w:t>
      </w:r>
    </w:p>
    <w:p w:rsidR="00165D06" w:rsidRPr="00190C47" w:rsidRDefault="00165D06" w:rsidP="00165D06">
      <w:pPr>
        <w:tabs>
          <w:tab w:val="left" w:pos="1701"/>
        </w:tabs>
        <w:spacing w:line="360" w:lineRule="auto"/>
        <w:ind w:left="1701" w:right="-57"/>
        <w:jc w:val="both"/>
      </w:pPr>
      <w:r w:rsidRPr="00190C47">
        <w:rPr>
          <w:snapToGrid w:val="0"/>
        </w:rPr>
        <w:t xml:space="preserve">I = Índice de compensação financeira = </w:t>
      </w:r>
      <w:r w:rsidRPr="00190C47">
        <w:t>0,00016438, assim apurado: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9"/>
        <w:gridCol w:w="504"/>
        <w:gridCol w:w="1094"/>
        <w:gridCol w:w="4103"/>
      </w:tblGrid>
      <w:tr w:rsidR="00165D06" w:rsidRPr="00190C47" w:rsidTr="00DD48B3">
        <w:trPr>
          <w:trHeight w:val="991"/>
        </w:trPr>
        <w:tc>
          <w:tcPr>
            <w:tcW w:w="1899" w:type="dxa"/>
            <w:vAlign w:val="center"/>
          </w:tcPr>
          <w:p w:rsidR="00165D06" w:rsidRPr="00190C47" w:rsidRDefault="00DD48B3" w:rsidP="00DD48B3">
            <w:pPr>
              <w:tabs>
                <w:tab w:val="left" w:pos="1459"/>
                <w:tab w:val="left" w:pos="1701"/>
              </w:tabs>
              <w:spacing w:line="360" w:lineRule="auto"/>
              <w:ind w:left="1235" w:right="-57"/>
              <w:jc w:val="both"/>
            </w:pPr>
            <w:r>
              <w:t xml:space="preserve">     </w:t>
            </w:r>
            <w:r w:rsidR="00165D06" w:rsidRPr="00190C47">
              <w:t>I = (TX)</w:t>
            </w:r>
          </w:p>
        </w:tc>
        <w:tc>
          <w:tcPr>
            <w:tcW w:w="504" w:type="dxa"/>
            <w:vAlign w:val="center"/>
          </w:tcPr>
          <w:p w:rsidR="00165D06" w:rsidRPr="00190C47" w:rsidRDefault="00165D06" w:rsidP="00165D06">
            <w:pPr>
              <w:tabs>
                <w:tab w:val="left" w:pos="1701"/>
              </w:tabs>
              <w:spacing w:line="360" w:lineRule="auto"/>
              <w:ind w:left="-57" w:right="-57"/>
              <w:jc w:val="both"/>
            </w:pPr>
            <w:r w:rsidRPr="00190C47">
              <w:t xml:space="preserve">I = </w:t>
            </w:r>
            <w:r w:rsidR="00DD48B3">
              <w:t xml:space="preserve"> </w:t>
            </w:r>
          </w:p>
        </w:tc>
        <w:tc>
          <w:tcPr>
            <w:tcW w:w="1094" w:type="dxa"/>
            <w:tcBorders>
              <w:bottom w:val="single" w:sz="4" w:space="0" w:color="auto"/>
            </w:tcBorders>
          </w:tcPr>
          <w:p w:rsidR="00165D06" w:rsidRPr="00190C47" w:rsidRDefault="00165D06" w:rsidP="00165D06">
            <w:pPr>
              <w:tabs>
                <w:tab w:val="left" w:pos="1701"/>
              </w:tabs>
              <w:spacing w:line="360" w:lineRule="auto"/>
              <w:ind w:left="-57" w:right="-57"/>
              <w:jc w:val="both"/>
            </w:pPr>
            <w:r w:rsidRPr="00190C47">
              <w:t>( 6 / 100 )</w:t>
            </w:r>
          </w:p>
        </w:tc>
        <w:tc>
          <w:tcPr>
            <w:tcW w:w="4103" w:type="dxa"/>
            <w:vAlign w:val="center"/>
          </w:tcPr>
          <w:p w:rsidR="00165D06" w:rsidRDefault="00165D06" w:rsidP="00165D06">
            <w:pPr>
              <w:tabs>
                <w:tab w:val="left" w:pos="1701"/>
              </w:tabs>
              <w:spacing w:line="360" w:lineRule="auto"/>
              <w:ind w:left="-57" w:right="-57"/>
              <w:jc w:val="both"/>
            </w:pPr>
            <w:r w:rsidRPr="00190C47">
              <w:t>I = 0,00016438</w:t>
            </w:r>
          </w:p>
          <w:p w:rsidR="00DD48B3" w:rsidRPr="00190C47" w:rsidRDefault="00DD48B3" w:rsidP="00165D06">
            <w:pPr>
              <w:tabs>
                <w:tab w:val="left" w:pos="1701"/>
              </w:tabs>
              <w:spacing w:line="360" w:lineRule="auto"/>
              <w:ind w:left="-57" w:right="-57"/>
              <w:jc w:val="both"/>
            </w:pPr>
          </w:p>
          <w:p w:rsidR="00165D06" w:rsidRPr="00190C47" w:rsidRDefault="00165D06" w:rsidP="00165D06">
            <w:pPr>
              <w:tabs>
                <w:tab w:val="left" w:pos="1701"/>
              </w:tabs>
              <w:spacing w:line="360" w:lineRule="auto"/>
              <w:ind w:left="-57" w:right="-57"/>
              <w:jc w:val="both"/>
            </w:pPr>
            <w:r w:rsidRPr="00190C47">
              <w:t>TX = Percentual da taxa anual = 6%</w:t>
            </w:r>
          </w:p>
        </w:tc>
      </w:tr>
    </w:tbl>
    <w:p w:rsidR="00165D06" w:rsidRPr="00DD48B3" w:rsidRDefault="00165D06" w:rsidP="00165D06">
      <w:pPr>
        <w:spacing w:line="360" w:lineRule="auto"/>
        <w:ind w:left="-57" w:right="-57"/>
        <w:jc w:val="both"/>
        <w:rPr>
          <w:b/>
        </w:rPr>
      </w:pPr>
      <w:r w:rsidRPr="00DD48B3">
        <w:rPr>
          <w:b/>
        </w:rPr>
        <w:t xml:space="preserve">                                                       </w:t>
      </w:r>
      <w:r w:rsidR="00DD48B3" w:rsidRPr="00DD48B3">
        <w:rPr>
          <w:b/>
        </w:rPr>
        <w:t xml:space="preserve">                                           </w:t>
      </w:r>
      <w:r w:rsidRPr="00DD48B3">
        <w:rPr>
          <w:b/>
        </w:rPr>
        <w:t xml:space="preserve">     365</w:t>
      </w:r>
    </w:p>
    <w:p w:rsidR="007D760F" w:rsidRPr="00190C47" w:rsidRDefault="007D760F" w:rsidP="00770143">
      <w:pPr>
        <w:pStyle w:val="Corpodetexto"/>
        <w:spacing w:line="276" w:lineRule="auto"/>
        <w:rPr>
          <w:sz w:val="20"/>
        </w:rPr>
      </w:pPr>
    </w:p>
    <w:p w:rsidR="007D760F" w:rsidRPr="00190C47" w:rsidRDefault="007D760F" w:rsidP="00770143">
      <w:pPr>
        <w:pStyle w:val="Corpodetexto"/>
        <w:spacing w:line="276" w:lineRule="auto"/>
        <w:rPr>
          <w:sz w:val="20"/>
        </w:rPr>
      </w:pPr>
    </w:p>
    <w:p w:rsidR="00770143" w:rsidRPr="00190C47" w:rsidRDefault="00770143" w:rsidP="00770143">
      <w:pPr>
        <w:shd w:val="clear" w:color="auto" w:fill="BFBFBF"/>
        <w:spacing w:line="276" w:lineRule="auto"/>
        <w:rPr>
          <w:b/>
        </w:rPr>
      </w:pPr>
      <w:r w:rsidRPr="00190C47">
        <w:rPr>
          <w:b/>
        </w:rPr>
        <w:t>6. VIGÊNCIA E DA UTILIZAÇÃO DA ATA DE REGISTRO DE PREÇOS</w:t>
      </w:r>
    </w:p>
    <w:p w:rsidR="00770143" w:rsidRPr="00190C47" w:rsidRDefault="00770143" w:rsidP="00770143">
      <w:pPr>
        <w:spacing w:line="276" w:lineRule="auto"/>
        <w:jc w:val="both"/>
        <w:rPr>
          <w:b/>
        </w:rPr>
      </w:pPr>
    </w:p>
    <w:p w:rsidR="00770143" w:rsidRPr="00190C47" w:rsidRDefault="00770143" w:rsidP="008E3F01">
      <w:pPr>
        <w:tabs>
          <w:tab w:val="left" w:pos="720"/>
        </w:tabs>
        <w:spacing w:after="120" w:line="276" w:lineRule="auto"/>
        <w:jc w:val="both"/>
      </w:pPr>
      <w:r w:rsidRPr="00190C47">
        <w:t>6.1. O prazo de validade da Ata de Registro de Preços será de 12 (doze) meses, contados a partir da data de sua publicação.</w:t>
      </w:r>
    </w:p>
    <w:p w:rsidR="00770143" w:rsidRPr="00190C47" w:rsidRDefault="00770143" w:rsidP="008E3F01">
      <w:pPr>
        <w:autoSpaceDE w:val="0"/>
        <w:autoSpaceDN w:val="0"/>
        <w:adjustRightInd w:val="0"/>
        <w:spacing w:after="120" w:line="276" w:lineRule="auto"/>
        <w:jc w:val="both"/>
      </w:pPr>
      <w:r w:rsidRPr="00190C47">
        <w:t>6.2.  Desde que devidamente justificada a vantagem, a Ata de Registro de Preços, durante sua vigência, pode ser utilizada por qualquer órgão ou entidade da Administração Pública que não tenha participado do certame licitatório</w:t>
      </w:r>
      <w:r w:rsidR="00E05B06" w:rsidRPr="00190C47">
        <w:t>, mediante anuência da Comissão de Licitação</w:t>
      </w:r>
      <w:r w:rsidRPr="00190C47">
        <w:t xml:space="preserve"> da </w:t>
      </w:r>
      <w:r w:rsidR="00E05B06" w:rsidRPr="00190C47">
        <w:t xml:space="preserve">Associação de Apoio </w:t>
      </w:r>
      <w:r w:rsidR="002B52BB" w:rsidRPr="00190C47">
        <w:t>xxxxxxxxxxxx</w:t>
      </w:r>
      <w:r w:rsidRPr="00190C47">
        <w:t>.</w:t>
      </w:r>
    </w:p>
    <w:p w:rsidR="00770143" w:rsidRPr="00190C47" w:rsidRDefault="00770143" w:rsidP="008E3F01">
      <w:pPr>
        <w:autoSpaceDE w:val="0"/>
        <w:autoSpaceDN w:val="0"/>
        <w:adjustRightInd w:val="0"/>
        <w:spacing w:after="120" w:line="276" w:lineRule="auto"/>
        <w:jc w:val="both"/>
      </w:pPr>
      <w:r w:rsidRPr="00190C47">
        <w:t xml:space="preserve">6.3. Os órgãos e entidades que não participaram do registro de preços, quando desejarem fazer uso da Ata de Registro de Preços, devem consultar a </w:t>
      </w:r>
      <w:r w:rsidR="00E05B06" w:rsidRPr="00190C47">
        <w:t xml:space="preserve">Comissão de Licitação da Associação de Apoio </w:t>
      </w:r>
      <w:r w:rsidR="002B52BB" w:rsidRPr="00190C47">
        <w:t>xxxxxxxxxxxxxx</w:t>
      </w:r>
      <w:r w:rsidRPr="00190C47">
        <w:t xml:space="preserve"> para manifestação sobre a possibilidade de adesão.</w:t>
      </w:r>
    </w:p>
    <w:p w:rsidR="00770143" w:rsidRPr="00190C47" w:rsidRDefault="00770143" w:rsidP="008E3F01">
      <w:pPr>
        <w:autoSpaceDE w:val="0"/>
        <w:autoSpaceDN w:val="0"/>
        <w:adjustRightInd w:val="0"/>
        <w:spacing w:after="120" w:line="276" w:lineRule="auto"/>
        <w:jc w:val="both"/>
      </w:pPr>
      <w:r w:rsidRPr="00190C47">
        <w:t>6.4. 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w:t>
      </w:r>
    </w:p>
    <w:p w:rsidR="00770143" w:rsidRPr="00190C47" w:rsidRDefault="00770143" w:rsidP="008E3F01">
      <w:pPr>
        <w:autoSpaceDE w:val="0"/>
        <w:autoSpaceDN w:val="0"/>
        <w:adjustRightInd w:val="0"/>
        <w:spacing w:after="120" w:line="276" w:lineRule="auto"/>
        <w:jc w:val="both"/>
      </w:pPr>
      <w:r w:rsidRPr="00190C47">
        <w:t xml:space="preserve">6.5. </w:t>
      </w:r>
      <w:r w:rsidRPr="00190C47">
        <w:rPr>
          <w:shd w:val="clear" w:color="auto" w:fill="FFFFFF"/>
        </w:rPr>
        <w:t>As aquisições ou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w:t>
      </w:r>
      <w:r w:rsidRPr="00190C47">
        <w:t>.</w:t>
      </w:r>
    </w:p>
    <w:p w:rsidR="00770143" w:rsidRPr="00190C47" w:rsidRDefault="00770143" w:rsidP="008E3F01">
      <w:pPr>
        <w:autoSpaceDE w:val="0"/>
        <w:autoSpaceDN w:val="0"/>
        <w:adjustRightInd w:val="0"/>
        <w:spacing w:after="120" w:line="276" w:lineRule="auto"/>
        <w:jc w:val="both"/>
      </w:pPr>
      <w:r w:rsidRPr="00190C47">
        <w:t>6.6. O total de utilização não pode exceder</w:t>
      </w:r>
      <w:r w:rsidRPr="00190C47">
        <w:rPr>
          <w:shd w:val="clear" w:color="auto" w:fill="FFFFFF"/>
        </w:rPr>
        <w:t xml:space="preserve"> ao dobro do quantitativo de cada item</w:t>
      </w:r>
      <w:r w:rsidRPr="00190C47">
        <w:t xml:space="preserve">, </w:t>
      </w:r>
      <w:r w:rsidRPr="00190C47">
        <w:rPr>
          <w:shd w:val="clear" w:color="auto" w:fill="FFFFFF"/>
        </w:rPr>
        <w:t>registrado na Ata de Registro de Preços para o Órgão Gerenciador e Órgãos Participantes,</w:t>
      </w:r>
      <w:r w:rsidRPr="00190C47">
        <w:t xml:space="preserve"> independentemente do número de órgãos não participantes que aderirem.</w:t>
      </w:r>
    </w:p>
    <w:p w:rsidR="00770143" w:rsidRPr="00190C47" w:rsidRDefault="00770143" w:rsidP="008E3F01">
      <w:pPr>
        <w:autoSpaceDE w:val="0"/>
        <w:autoSpaceDN w:val="0"/>
        <w:adjustRightInd w:val="0"/>
        <w:spacing w:after="120" w:line="276" w:lineRule="auto"/>
        <w:jc w:val="both"/>
      </w:pPr>
      <w:r w:rsidRPr="00190C47">
        <w:t xml:space="preserve">6.7. Após a autorização pela </w:t>
      </w:r>
      <w:r w:rsidR="00E05B06" w:rsidRPr="00190C47">
        <w:t xml:space="preserve">Comissão de Licitação da Associação de Apoio </w:t>
      </w:r>
      <w:r w:rsidR="002B52BB" w:rsidRPr="00190C47">
        <w:t>xxxxxxxxxxxxxxx</w:t>
      </w:r>
      <w:r w:rsidRPr="00190C47">
        <w:t>, o órgão não participante deve efetivar a aquisição ou contratação solicitada em até noventa dias, observado o prazo de vigência da ata.</w:t>
      </w:r>
    </w:p>
    <w:p w:rsidR="00770143" w:rsidRPr="00190C47" w:rsidRDefault="00770143" w:rsidP="008E3F01">
      <w:pPr>
        <w:spacing w:after="240" w:line="276" w:lineRule="auto"/>
        <w:jc w:val="both"/>
      </w:pPr>
      <w:r w:rsidRPr="00190C47">
        <w:t xml:space="preserve">6.8. Competem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à </w:t>
      </w:r>
      <w:r w:rsidR="00E05B06" w:rsidRPr="00190C47">
        <w:t xml:space="preserve">Comissão de Licitação da Associação de Apoio </w:t>
      </w:r>
      <w:r w:rsidR="002B52BB" w:rsidRPr="00190C47">
        <w:t>xxxxxxxxxxxxx</w:t>
      </w:r>
      <w:r w:rsidR="00E05B06" w:rsidRPr="00190C47">
        <w:t>.</w:t>
      </w:r>
    </w:p>
    <w:p w:rsidR="00DD48B3" w:rsidRPr="00DD48B3" w:rsidRDefault="00165D06" w:rsidP="00DD48B3">
      <w:pPr>
        <w:shd w:val="clear" w:color="auto" w:fill="BFBFBF"/>
        <w:spacing w:line="276" w:lineRule="auto"/>
        <w:rPr>
          <w:b/>
        </w:rPr>
      </w:pPr>
      <w:r w:rsidRPr="00190C47">
        <w:rPr>
          <w:b/>
        </w:rPr>
        <w:lastRenderedPageBreak/>
        <w:t>7. OBRIGAÇÕES DA CONTRATANTE</w:t>
      </w:r>
    </w:p>
    <w:p w:rsidR="00165D06" w:rsidRPr="00190C47" w:rsidRDefault="00165D06" w:rsidP="00165D06">
      <w:pPr>
        <w:tabs>
          <w:tab w:val="left" w:pos="142"/>
        </w:tabs>
        <w:spacing w:line="360" w:lineRule="auto"/>
        <w:ind w:right="-57"/>
        <w:contextualSpacing/>
        <w:jc w:val="both"/>
      </w:pPr>
      <w:r w:rsidRPr="00190C47">
        <w:t>7.1.São obrigações da Contratante:</w:t>
      </w:r>
    </w:p>
    <w:p w:rsidR="00165D06" w:rsidRPr="00190C47" w:rsidRDefault="00165D06" w:rsidP="00165D06">
      <w:pPr>
        <w:tabs>
          <w:tab w:val="left" w:pos="142"/>
        </w:tabs>
        <w:spacing w:line="360" w:lineRule="auto"/>
        <w:ind w:right="-57"/>
        <w:contextualSpacing/>
        <w:jc w:val="both"/>
      </w:pPr>
      <w:r w:rsidRPr="00190C47">
        <w:t xml:space="preserve"> 7.1.2. Receber o objeto no prazo e condições estabelecidas no Edital e seus anexos;</w:t>
      </w:r>
    </w:p>
    <w:p w:rsidR="00165D06" w:rsidRPr="00190C47" w:rsidRDefault="00165D06" w:rsidP="00165D06">
      <w:pPr>
        <w:tabs>
          <w:tab w:val="left" w:pos="142"/>
        </w:tabs>
        <w:spacing w:line="360" w:lineRule="auto"/>
        <w:ind w:right="-57"/>
        <w:contextualSpacing/>
        <w:jc w:val="both"/>
      </w:pPr>
      <w:r w:rsidRPr="00190C47">
        <w:t xml:space="preserve">7.1.3. </w:t>
      </w:r>
      <w:r w:rsidRPr="00190C47">
        <w:rPr>
          <w:lang w:eastAsia="en-US"/>
        </w:rPr>
        <w:t>Verificar minuciosamente, no prazo fixado, a conformidade dos bens recebidos provisoriamente com as especificações constantes do Edital e da proposta, para fins de aceitação e recebimento definitivo;</w:t>
      </w:r>
    </w:p>
    <w:p w:rsidR="00165D06" w:rsidRPr="00190C47" w:rsidRDefault="00165D06" w:rsidP="00165D06">
      <w:pPr>
        <w:tabs>
          <w:tab w:val="left" w:pos="142"/>
        </w:tabs>
        <w:spacing w:line="360" w:lineRule="auto"/>
        <w:ind w:right="-57"/>
        <w:contextualSpacing/>
        <w:jc w:val="both"/>
      </w:pPr>
      <w:r w:rsidRPr="00190C47">
        <w:t>7.1.4. Comunicar à Contratada, por escrito, sobre imperfeições, falhas ou irregularidades verificadas no objeto fornecido, para que seja substituído, reparado ou corrigido;</w:t>
      </w:r>
    </w:p>
    <w:p w:rsidR="00165D06" w:rsidRPr="00190C47" w:rsidRDefault="00165D06" w:rsidP="00165D06">
      <w:pPr>
        <w:tabs>
          <w:tab w:val="left" w:pos="142"/>
        </w:tabs>
        <w:spacing w:line="360" w:lineRule="auto"/>
        <w:ind w:right="-57"/>
        <w:contextualSpacing/>
        <w:jc w:val="both"/>
      </w:pPr>
      <w:r w:rsidRPr="00190C47">
        <w:t xml:space="preserve">7.1.5. </w:t>
      </w:r>
      <w:r w:rsidRPr="00190C47">
        <w:rPr>
          <w:lang w:eastAsia="en-US"/>
        </w:rPr>
        <w:t>Acompanhar e fiscalizar o cumprimento das obrigações da Contratada, através de comissão/servidor especialmente designado;</w:t>
      </w:r>
    </w:p>
    <w:p w:rsidR="00165D06" w:rsidRPr="00190C47" w:rsidRDefault="00165D06" w:rsidP="00165D06">
      <w:pPr>
        <w:tabs>
          <w:tab w:val="left" w:pos="142"/>
        </w:tabs>
        <w:spacing w:line="360" w:lineRule="auto"/>
        <w:ind w:right="-57"/>
        <w:contextualSpacing/>
        <w:jc w:val="both"/>
      </w:pPr>
      <w:r w:rsidRPr="00190C47">
        <w:t>7.1.6. Efetuar o pagamento à Contratada no valor correspondente ao fornecimento do objeto, no prazo e forma estabelecidos no Edital e seus anexos;</w:t>
      </w:r>
    </w:p>
    <w:p w:rsidR="00165D06" w:rsidRPr="00190C47" w:rsidRDefault="00165D06" w:rsidP="00165D06">
      <w:pPr>
        <w:tabs>
          <w:tab w:val="left" w:pos="142"/>
        </w:tabs>
        <w:spacing w:line="360" w:lineRule="auto"/>
        <w:ind w:right="-57"/>
        <w:contextualSpacing/>
        <w:jc w:val="both"/>
      </w:pPr>
      <w:r w:rsidRPr="00190C47">
        <w:t>7.1.7. Assegurar os recursos orçamentários e financeiros para custear os produtos;</w:t>
      </w:r>
    </w:p>
    <w:p w:rsidR="00165D06" w:rsidRPr="00190C47" w:rsidRDefault="00165D06" w:rsidP="00165D06">
      <w:pPr>
        <w:tabs>
          <w:tab w:val="left" w:pos="142"/>
        </w:tabs>
        <w:spacing w:line="360" w:lineRule="auto"/>
        <w:ind w:right="-57"/>
        <w:contextualSpacing/>
        <w:jc w:val="both"/>
        <w:rPr>
          <w:b/>
        </w:rPr>
      </w:pPr>
      <w:r w:rsidRPr="00190C47">
        <w:t>7.</w:t>
      </w:r>
      <w:r w:rsidR="00D149FE" w:rsidRPr="00190C47">
        <w:t>2.</w:t>
      </w:r>
      <w:r w:rsidRPr="00190C47">
        <w:rPr>
          <w:b/>
        </w:rPr>
        <w:t xml:space="preserve"> </w:t>
      </w:r>
      <w:r w:rsidRPr="00190C47">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165D06" w:rsidRPr="00190C47" w:rsidRDefault="00C5729E" w:rsidP="00165D06">
      <w:pPr>
        <w:pStyle w:val="Ttulo11"/>
        <w:tabs>
          <w:tab w:val="left" w:pos="851"/>
          <w:tab w:val="left" w:pos="9356"/>
        </w:tabs>
        <w:spacing w:before="120" w:after="120"/>
        <w:ind w:left="0" w:right="-2" w:firstLine="0"/>
        <w:rPr>
          <w:rFonts w:ascii="Times New Roman" w:hAnsi="Times New Roman" w:cs="Times New Roman"/>
          <w:sz w:val="20"/>
          <w:szCs w:val="20"/>
        </w:rPr>
      </w:pPr>
      <w:r w:rsidRPr="00190C47">
        <w:rPr>
          <w:rFonts w:ascii="Times New Roman" w:hAnsi="Times New Roman" w:cs="Times New Roman"/>
          <w:sz w:val="20"/>
          <w:szCs w:val="20"/>
          <w:shd w:val="clear" w:color="auto" w:fill="E5E5E5"/>
        </w:rPr>
        <w:t>8</w:t>
      </w:r>
      <w:r w:rsidR="00165D06" w:rsidRPr="00190C47">
        <w:rPr>
          <w:rFonts w:ascii="Times New Roman" w:hAnsi="Times New Roman" w:cs="Times New Roman"/>
          <w:sz w:val="20"/>
          <w:szCs w:val="20"/>
          <w:shd w:val="clear" w:color="auto" w:fill="E5E5E5"/>
        </w:rPr>
        <w:t>. DAS OBRIGAÇÕES DA CONTRATADA</w:t>
      </w:r>
      <w:r w:rsidR="00165D06" w:rsidRPr="00190C47">
        <w:rPr>
          <w:rFonts w:ascii="Times New Roman" w:hAnsi="Times New Roman" w:cs="Times New Roman"/>
          <w:sz w:val="20"/>
          <w:szCs w:val="20"/>
          <w:shd w:val="clear" w:color="auto" w:fill="E5E5E5"/>
        </w:rPr>
        <w:tab/>
      </w:r>
    </w:p>
    <w:p w:rsidR="00165D06" w:rsidRPr="00190C47" w:rsidRDefault="00C5729E" w:rsidP="00165D06">
      <w:pPr>
        <w:tabs>
          <w:tab w:val="left" w:pos="709"/>
        </w:tabs>
        <w:spacing w:line="360" w:lineRule="auto"/>
        <w:ind w:right="-57"/>
        <w:contextualSpacing/>
        <w:jc w:val="both"/>
        <w:rPr>
          <w:b/>
        </w:rPr>
      </w:pPr>
      <w:r w:rsidRPr="00190C47">
        <w:t>8</w:t>
      </w:r>
      <w:r w:rsidR="00165D06" w:rsidRPr="00190C47">
        <w:t>.1. A Contratada deve cumprir todas as obrigações constantes no Edital, seus anexos e sua proposta, assumindo como exclusivamente seus os riscos e as despesas decorrentes da boa e perfeita execução do objeto e, ainda:</w:t>
      </w:r>
    </w:p>
    <w:p w:rsidR="00165D06" w:rsidRPr="00190C47" w:rsidRDefault="00C5729E" w:rsidP="00165D06">
      <w:pPr>
        <w:tabs>
          <w:tab w:val="left" w:pos="709"/>
        </w:tabs>
        <w:spacing w:line="360" w:lineRule="auto"/>
        <w:ind w:right="-57" w:firstLine="426"/>
        <w:contextualSpacing/>
        <w:jc w:val="both"/>
        <w:rPr>
          <w:b/>
        </w:rPr>
      </w:pPr>
      <w:r w:rsidRPr="00190C47">
        <w:t>8</w:t>
      </w:r>
      <w:r w:rsidR="00165D06" w:rsidRPr="00190C47">
        <w:t>.1.1. 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165D06" w:rsidRPr="00190C47" w:rsidRDefault="00C5729E" w:rsidP="00165D06">
      <w:pPr>
        <w:tabs>
          <w:tab w:val="left" w:pos="709"/>
        </w:tabs>
        <w:spacing w:line="360" w:lineRule="auto"/>
        <w:ind w:right="-57" w:firstLine="426"/>
        <w:contextualSpacing/>
        <w:jc w:val="both"/>
        <w:rPr>
          <w:b/>
        </w:rPr>
      </w:pPr>
      <w:r w:rsidRPr="00190C47">
        <w:t>8</w:t>
      </w:r>
      <w:r w:rsidR="00165D06" w:rsidRPr="00190C47">
        <w:t>.1.2</w:t>
      </w:r>
      <w:r w:rsidR="00165D06" w:rsidRPr="00190C47">
        <w:rPr>
          <w:b/>
        </w:rPr>
        <w:t xml:space="preserve">. </w:t>
      </w:r>
      <w:r w:rsidR="00165D06" w:rsidRPr="00190C47">
        <w:t>Responsabilizar-se pelos vícios e danos decorrentes do objeto, de acordo com os artigos 12, 13 e 17 a 27, do Código de Defesa do Consumidor (Lei nº 8.078, de 1990);</w:t>
      </w:r>
    </w:p>
    <w:p w:rsidR="00165D06" w:rsidRPr="00190C47" w:rsidRDefault="00C5729E" w:rsidP="00165D06">
      <w:pPr>
        <w:tabs>
          <w:tab w:val="left" w:pos="709"/>
        </w:tabs>
        <w:spacing w:line="360" w:lineRule="auto"/>
        <w:ind w:right="-57" w:firstLine="426"/>
        <w:contextualSpacing/>
        <w:jc w:val="both"/>
        <w:rPr>
          <w:b/>
        </w:rPr>
      </w:pPr>
      <w:r w:rsidRPr="00190C47">
        <w:t>8</w:t>
      </w:r>
      <w:r w:rsidR="00165D06" w:rsidRPr="00190C47">
        <w:t>.1.3. Substituir, reparar ou corrigir, às suas expensas, no prazo fixado neste Termo de Referência, o objeto com avarias ou defeitos;</w:t>
      </w:r>
    </w:p>
    <w:p w:rsidR="00165D06" w:rsidRPr="00190C47" w:rsidRDefault="00C5729E" w:rsidP="00165D06">
      <w:pPr>
        <w:tabs>
          <w:tab w:val="left" w:pos="709"/>
        </w:tabs>
        <w:spacing w:line="360" w:lineRule="auto"/>
        <w:ind w:right="-57" w:firstLine="426"/>
        <w:contextualSpacing/>
        <w:jc w:val="both"/>
        <w:rPr>
          <w:b/>
        </w:rPr>
      </w:pPr>
      <w:r w:rsidRPr="00190C47">
        <w:t>8</w:t>
      </w:r>
      <w:r w:rsidR="00165D06" w:rsidRPr="00190C47">
        <w:t xml:space="preserve">1.4. Comunicar à Contratante, no prazo máximo de 72 (setenta e duas) horas que antecede a data da entrega, os motivos que impossibilitem o cumprimento do prazo previsto, com a devida comprovação; </w:t>
      </w:r>
    </w:p>
    <w:p w:rsidR="00165D06" w:rsidRPr="00190C47" w:rsidRDefault="00C5729E" w:rsidP="00165D06">
      <w:pPr>
        <w:tabs>
          <w:tab w:val="left" w:pos="709"/>
        </w:tabs>
        <w:spacing w:line="360" w:lineRule="auto"/>
        <w:ind w:right="-57" w:firstLine="426"/>
        <w:contextualSpacing/>
        <w:jc w:val="both"/>
        <w:rPr>
          <w:b/>
        </w:rPr>
      </w:pPr>
      <w:r w:rsidRPr="00190C47">
        <w:t>8</w:t>
      </w:r>
      <w:r w:rsidR="00165D06" w:rsidRPr="00190C47">
        <w:t>.1.5. Manter, durante toda a execução do contrato, em compatibilidade com as obrigações assumidas, todas as condições de habilitação e qualificação exigidas na licitação;</w:t>
      </w:r>
    </w:p>
    <w:p w:rsidR="00165D06" w:rsidRPr="00190C47" w:rsidRDefault="00C5729E" w:rsidP="00165D06">
      <w:pPr>
        <w:tabs>
          <w:tab w:val="left" w:pos="709"/>
        </w:tabs>
        <w:spacing w:line="360" w:lineRule="auto"/>
        <w:ind w:right="-57" w:firstLine="426"/>
        <w:contextualSpacing/>
        <w:jc w:val="both"/>
        <w:rPr>
          <w:b/>
        </w:rPr>
      </w:pPr>
      <w:r w:rsidRPr="00190C47">
        <w:t>8</w:t>
      </w:r>
      <w:r w:rsidR="00165D06" w:rsidRPr="00190C47">
        <w:t>.1.6.</w:t>
      </w:r>
      <w:r w:rsidR="00165D06" w:rsidRPr="00190C47">
        <w:rPr>
          <w:b/>
        </w:rPr>
        <w:t xml:space="preserve"> </w:t>
      </w:r>
      <w:r w:rsidR="00165D06" w:rsidRPr="00190C47">
        <w:t>Indicar preposto para representá-la durante a execução do contrato;</w:t>
      </w:r>
    </w:p>
    <w:p w:rsidR="00C5729E" w:rsidRPr="00190C47" w:rsidRDefault="00C5729E" w:rsidP="00C5729E">
      <w:pPr>
        <w:tabs>
          <w:tab w:val="left" w:pos="709"/>
        </w:tabs>
        <w:spacing w:line="360" w:lineRule="auto"/>
        <w:ind w:right="-57" w:firstLine="426"/>
        <w:contextualSpacing/>
        <w:jc w:val="both"/>
        <w:rPr>
          <w:b/>
        </w:rPr>
      </w:pPr>
      <w:r w:rsidRPr="00190C47">
        <w:t>8</w:t>
      </w:r>
      <w:r w:rsidR="00165D06" w:rsidRPr="00190C47">
        <w:t>.1.7</w:t>
      </w:r>
      <w:r w:rsidR="00165D06" w:rsidRPr="00190C47">
        <w:rPr>
          <w:b/>
        </w:rPr>
        <w:t xml:space="preserve">. </w:t>
      </w:r>
      <w:r w:rsidR="00165D06" w:rsidRPr="00190C47">
        <w:t>A CONTRATADA será responsável pela observância das leis, decretos, regulamentos, portarias e normas federais, estaduais e municipais direta e indiretamente aplicáveis ao objeto do contrato;</w:t>
      </w:r>
    </w:p>
    <w:p w:rsidR="00C5729E" w:rsidRPr="00190C47" w:rsidRDefault="00C5729E" w:rsidP="00C5729E">
      <w:pPr>
        <w:tabs>
          <w:tab w:val="left" w:pos="709"/>
        </w:tabs>
        <w:spacing w:line="360" w:lineRule="auto"/>
        <w:ind w:right="-57" w:firstLine="426"/>
        <w:contextualSpacing/>
        <w:jc w:val="both"/>
      </w:pPr>
      <w:r w:rsidRPr="00190C47">
        <w:t xml:space="preserve">8.2. </w:t>
      </w:r>
      <w:r w:rsidR="00165D06" w:rsidRPr="00190C47">
        <w:t>Durante a execução do contrato, a CONTRATADA deverá:</w:t>
      </w:r>
    </w:p>
    <w:p w:rsidR="00165D06" w:rsidRPr="00190C47" w:rsidRDefault="00C5729E" w:rsidP="00C5729E">
      <w:pPr>
        <w:tabs>
          <w:tab w:val="left" w:pos="709"/>
        </w:tabs>
        <w:spacing w:line="360" w:lineRule="auto"/>
        <w:ind w:right="-57" w:firstLine="426"/>
        <w:contextualSpacing/>
        <w:jc w:val="both"/>
        <w:rPr>
          <w:b/>
        </w:rPr>
      </w:pPr>
      <w:r w:rsidRPr="00190C47">
        <w:t>8.2.1</w:t>
      </w:r>
      <w:r w:rsidR="00165D06" w:rsidRPr="00190C47">
        <w:t xml:space="preserve"> Atender prontamente às solicitações da Associação xxxx, no fornecimento dos gêneros alimentícios nas quantidades e especificações deste TERMO DE REFERÊNCIA;</w:t>
      </w:r>
    </w:p>
    <w:p w:rsidR="00C5729E" w:rsidRPr="00190C47" w:rsidRDefault="00C5729E" w:rsidP="00C5729E">
      <w:pPr>
        <w:tabs>
          <w:tab w:val="left" w:pos="709"/>
        </w:tabs>
        <w:spacing w:line="360" w:lineRule="auto"/>
        <w:ind w:left="426" w:right="-57"/>
        <w:contextualSpacing/>
        <w:jc w:val="both"/>
        <w:rPr>
          <w:b/>
        </w:rPr>
      </w:pPr>
      <w:r w:rsidRPr="00190C47">
        <w:t xml:space="preserve">8.2.2. </w:t>
      </w:r>
      <w:r w:rsidR="00165D06" w:rsidRPr="00190C47">
        <w:t>Entregar os alimentos acondicionados adequadamente, em invólucro lacrado, de forma a permitir completa segurança durante o transporte, acompanhado de nota fiscal, discriminado o quantitativo do produto, de acordo com as especificações técnicas;</w:t>
      </w:r>
    </w:p>
    <w:p w:rsidR="00C5729E" w:rsidRPr="00190C47" w:rsidRDefault="00C5729E" w:rsidP="00C5729E">
      <w:pPr>
        <w:tabs>
          <w:tab w:val="left" w:pos="709"/>
        </w:tabs>
        <w:spacing w:line="360" w:lineRule="auto"/>
        <w:ind w:left="426" w:right="-57"/>
        <w:contextualSpacing/>
        <w:jc w:val="both"/>
      </w:pPr>
      <w:r w:rsidRPr="00190C47">
        <w:t xml:space="preserve">8.2.3. </w:t>
      </w:r>
      <w:r w:rsidR="00165D06" w:rsidRPr="00190C47">
        <w:t>A nota fiscal deverá ser acompanhada pelas Certidões de Regularidades Fiscais;</w:t>
      </w:r>
    </w:p>
    <w:p w:rsidR="00C5729E" w:rsidRPr="00190C47" w:rsidRDefault="00C5729E" w:rsidP="00C5729E">
      <w:pPr>
        <w:tabs>
          <w:tab w:val="left" w:pos="709"/>
        </w:tabs>
        <w:spacing w:line="360" w:lineRule="auto"/>
        <w:ind w:left="426" w:right="-57"/>
        <w:contextualSpacing/>
        <w:jc w:val="both"/>
      </w:pPr>
      <w:r w:rsidRPr="00190C47">
        <w:lastRenderedPageBreak/>
        <w:t xml:space="preserve">8.2.4. </w:t>
      </w:r>
      <w:r w:rsidR="00165D06" w:rsidRPr="00190C47">
        <w:t>Substituir quaisquer gêneros alimentícios que não esteja dentro do padrão de qualidade, em bom estado de conservação, que apresente defeito ou não esteja em conformidade com as especificações da proposta apresentada;</w:t>
      </w:r>
    </w:p>
    <w:p w:rsidR="00C5729E" w:rsidRPr="00190C47" w:rsidRDefault="00C5729E" w:rsidP="00C5729E">
      <w:pPr>
        <w:tabs>
          <w:tab w:val="left" w:pos="709"/>
        </w:tabs>
        <w:spacing w:line="360" w:lineRule="auto"/>
        <w:ind w:left="426" w:right="-57"/>
        <w:contextualSpacing/>
        <w:jc w:val="both"/>
        <w:rPr>
          <w:b/>
        </w:rPr>
      </w:pPr>
      <w:r w:rsidRPr="00190C47">
        <w:t xml:space="preserve">8.2.5. </w:t>
      </w:r>
      <w:r w:rsidR="00165D06" w:rsidRPr="00190C47">
        <w:t>Manter durante a vigência do contrato todas as condições de habilitação e qualificação exigidas neste TERMO DE REFERÊNCIA;</w:t>
      </w:r>
    </w:p>
    <w:p w:rsidR="00165D06" w:rsidRPr="00190C47" w:rsidRDefault="00C5729E" w:rsidP="00C5729E">
      <w:pPr>
        <w:tabs>
          <w:tab w:val="left" w:pos="709"/>
        </w:tabs>
        <w:spacing w:line="360" w:lineRule="auto"/>
        <w:ind w:left="426" w:right="-57"/>
        <w:contextualSpacing/>
        <w:jc w:val="both"/>
        <w:rPr>
          <w:b/>
        </w:rPr>
      </w:pPr>
      <w:r w:rsidRPr="00190C47">
        <w:t xml:space="preserve">8.2.6. </w:t>
      </w:r>
      <w:r w:rsidR="00165D06" w:rsidRPr="00190C47">
        <w:t>Prestar as informações e os esclarecimentos solicitados pela CONTRATANTE;</w:t>
      </w:r>
    </w:p>
    <w:p w:rsidR="00DD48B3" w:rsidRPr="00DD48B3" w:rsidRDefault="00165D06" w:rsidP="000E70AA">
      <w:pPr>
        <w:pStyle w:val="PargrafodaLista"/>
        <w:numPr>
          <w:ilvl w:val="2"/>
          <w:numId w:val="28"/>
        </w:numPr>
        <w:tabs>
          <w:tab w:val="left" w:pos="426"/>
        </w:tabs>
        <w:spacing w:line="360" w:lineRule="auto"/>
        <w:ind w:right="-57"/>
        <w:contextualSpacing/>
        <w:jc w:val="both"/>
        <w:rPr>
          <w:rFonts w:ascii="Times New Roman" w:hAnsi="Times New Roman"/>
          <w:b/>
          <w:sz w:val="20"/>
        </w:rPr>
      </w:pPr>
      <w:r w:rsidRPr="00190C47">
        <w:rPr>
          <w:rFonts w:ascii="Times New Roman" w:hAnsi="Times New Roman"/>
          <w:sz w:val="20"/>
        </w:rPr>
        <w:t>Comunicar imediatamente à CONTRATANTE sobre qualquer inconformidade apresentada;</w:t>
      </w:r>
    </w:p>
    <w:p w:rsidR="00002BE6" w:rsidRPr="00F47394" w:rsidRDefault="00165D06" w:rsidP="000E70AA">
      <w:pPr>
        <w:pStyle w:val="PargrafodaLista"/>
        <w:numPr>
          <w:ilvl w:val="2"/>
          <w:numId w:val="28"/>
        </w:numPr>
        <w:tabs>
          <w:tab w:val="left" w:pos="426"/>
        </w:tabs>
        <w:spacing w:line="360" w:lineRule="auto"/>
        <w:ind w:right="-57"/>
        <w:contextualSpacing/>
        <w:jc w:val="both"/>
        <w:rPr>
          <w:rFonts w:ascii="Times New Roman" w:hAnsi="Times New Roman"/>
          <w:b/>
          <w:sz w:val="20"/>
        </w:rPr>
      </w:pPr>
      <w:r w:rsidRPr="00DD48B3">
        <w:rPr>
          <w:rFonts w:ascii="Times New Roman" w:hAnsi="Times New Roman"/>
          <w:sz w:val="20"/>
        </w:rPr>
        <w:t>Responsabilizar-se pelo custeio das despesas referente à embalagem e transporte para a entrega dos Gêneros Alimentícios aos técnicos da unidade escolar.</w:t>
      </w:r>
    </w:p>
    <w:p w:rsidR="00770143" w:rsidRPr="00190C47" w:rsidRDefault="00770143" w:rsidP="00770143">
      <w:pPr>
        <w:pStyle w:val="western"/>
        <w:widowControl w:val="0"/>
        <w:shd w:val="clear" w:color="auto" w:fill="BFBFBF"/>
        <w:spacing w:before="0" w:line="276" w:lineRule="auto"/>
        <w:rPr>
          <w:rFonts w:ascii="Times New Roman" w:hAnsi="Times New Roman"/>
          <w:b/>
          <w:sz w:val="20"/>
          <w:szCs w:val="20"/>
        </w:rPr>
      </w:pPr>
      <w:r w:rsidRPr="00190C47">
        <w:rPr>
          <w:rFonts w:ascii="Times New Roman" w:hAnsi="Times New Roman"/>
          <w:b/>
          <w:sz w:val="20"/>
          <w:szCs w:val="20"/>
        </w:rPr>
        <w:t>9. DAS SANÇÕES ADMINISTRATIVAS</w:t>
      </w:r>
    </w:p>
    <w:p w:rsidR="00770143" w:rsidRPr="00190C47" w:rsidRDefault="00770143" w:rsidP="000E70AA">
      <w:pPr>
        <w:pStyle w:val="PargrafodaLista"/>
        <w:numPr>
          <w:ilvl w:val="1"/>
          <w:numId w:val="24"/>
        </w:numPr>
        <w:spacing w:before="240"/>
        <w:jc w:val="both"/>
        <w:rPr>
          <w:rFonts w:ascii="Times New Roman" w:hAnsi="Times New Roman"/>
        </w:rPr>
      </w:pPr>
      <w:r w:rsidRPr="00190C47">
        <w:rPr>
          <w:rFonts w:ascii="Times New Roman" w:hAnsi="Times New Roman"/>
          <w:sz w:val="20"/>
        </w:rPr>
        <w:t>Comete infração administrativa nos termos da Lei nº 10.520, de 2002, a Contratada que</w:t>
      </w:r>
      <w:r w:rsidRPr="00190C47">
        <w:rPr>
          <w:rFonts w:ascii="Times New Roman" w:hAnsi="Times New Roman"/>
        </w:rPr>
        <w:t>:</w:t>
      </w:r>
    </w:p>
    <w:p w:rsidR="00770143" w:rsidRPr="00190C47" w:rsidRDefault="00765233" w:rsidP="00765233">
      <w:pPr>
        <w:pStyle w:val="PargrafodaLista"/>
        <w:tabs>
          <w:tab w:val="left" w:pos="284"/>
        </w:tabs>
        <w:spacing w:before="120" w:after="120"/>
        <w:ind w:left="426"/>
        <w:jc w:val="both"/>
        <w:rPr>
          <w:rFonts w:ascii="Times New Roman" w:hAnsi="Times New Roman"/>
          <w:sz w:val="20"/>
        </w:rPr>
      </w:pPr>
      <w:r w:rsidRPr="00190C47">
        <w:rPr>
          <w:rFonts w:ascii="Times New Roman" w:hAnsi="Times New Roman"/>
          <w:sz w:val="20"/>
        </w:rPr>
        <w:t xml:space="preserve">9.1.1 </w:t>
      </w:r>
      <w:r w:rsidR="00770143" w:rsidRPr="00190C47">
        <w:rPr>
          <w:rFonts w:ascii="Times New Roman" w:hAnsi="Times New Roman"/>
          <w:sz w:val="20"/>
        </w:rPr>
        <w:t>Inexecutar total ou parcialmente qualquer das obrigações assumidas em decorrência da contratação;</w:t>
      </w:r>
    </w:p>
    <w:p w:rsidR="00770143" w:rsidRPr="00190C47" w:rsidRDefault="00765233" w:rsidP="00765233">
      <w:pPr>
        <w:widowControl w:val="0"/>
        <w:tabs>
          <w:tab w:val="left" w:pos="0"/>
          <w:tab w:val="left" w:pos="284"/>
        </w:tabs>
        <w:suppressAutoHyphens/>
        <w:spacing w:before="120" w:after="120"/>
        <w:ind w:left="426"/>
        <w:contextualSpacing/>
        <w:jc w:val="both"/>
      </w:pPr>
      <w:r w:rsidRPr="00190C47">
        <w:t xml:space="preserve">9.1.2. </w:t>
      </w:r>
      <w:r w:rsidR="00770143" w:rsidRPr="00190C47">
        <w:t>Ensejar o retardamento da execução do objeto;</w:t>
      </w:r>
    </w:p>
    <w:p w:rsidR="00770143" w:rsidRPr="00190C47" w:rsidRDefault="00770143" w:rsidP="00765233">
      <w:pPr>
        <w:pStyle w:val="PargrafodaLista"/>
        <w:tabs>
          <w:tab w:val="left" w:pos="284"/>
        </w:tabs>
        <w:spacing w:before="120" w:after="120"/>
        <w:ind w:left="426"/>
        <w:jc w:val="both"/>
        <w:rPr>
          <w:rFonts w:ascii="Times New Roman" w:hAnsi="Times New Roman"/>
          <w:sz w:val="20"/>
        </w:rPr>
      </w:pPr>
      <w:r w:rsidRPr="00190C47">
        <w:rPr>
          <w:rFonts w:ascii="Times New Roman" w:hAnsi="Times New Roman"/>
          <w:sz w:val="20"/>
        </w:rPr>
        <w:t>9.1.3</w:t>
      </w:r>
      <w:r w:rsidR="00765233" w:rsidRPr="00190C47">
        <w:rPr>
          <w:rFonts w:ascii="Times New Roman" w:hAnsi="Times New Roman"/>
          <w:sz w:val="20"/>
        </w:rPr>
        <w:t>.</w:t>
      </w:r>
      <w:r w:rsidRPr="00190C47">
        <w:rPr>
          <w:rFonts w:ascii="Times New Roman" w:hAnsi="Times New Roman"/>
          <w:sz w:val="20"/>
        </w:rPr>
        <w:t xml:space="preserve"> Falhar ou fraudar na execução do contrato;</w:t>
      </w:r>
    </w:p>
    <w:p w:rsidR="00770143" w:rsidRPr="00190C47" w:rsidRDefault="00770143" w:rsidP="00765233">
      <w:pPr>
        <w:tabs>
          <w:tab w:val="left" w:pos="284"/>
        </w:tabs>
        <w:spacing w:before="120" w:after="120"/>
        <w:ind w:left="426"/>
        <w:jc w:val="both"/>
      </w:pPr>
      <w:r w:rsidRPr="00190C47">
        <w:t>9.1.4. Comportar-se de modo inidôneo;</w:t>
      </w:r>
    </w:p>
    <w:p w:rsidR="00770143" w:rsidRPr="00190C47" w:rsidRDefault="00770143" w:rsidP="00765233">
      <w:pPr>
        <w:tabs>
          <w:tab w:val="left" w:pos="284"/>
        </w:tabs>
        <w:spacing w:before="120" w:after="120"/>
        <w:ind w:left="426"/>
        <w:jc w:val="both"/>
      </w:pPr>
      <w:r w:rsidRPr="00190C47">
        <w:t>9.1.5 Cometer fraude fiscal;</w:t>
      </w:r>
    </w:p>
    <w:p w:rsidR="00770143" w:rsidRPr="00190C47" w:rsidRDefault="00770143" w:rsidP="00770143">
      <w:pPr>
        <w:pStyle w:val="PargrafodaLista"/>
        <w:spacing w:before="120" w:after="120"/>
        <w:ind w:left="0"/>
        <w:jc w:val="both"/>
        <w:rPr>
          <w:rFonts w:ascii="Times New Roman" w:hAnsi="Times New Roman"/>
          <w:sz w:val="20"/>
        </w:rPr>
      </w:pPr>
      <w:r w:rsidRPr="00190C47">
        <w:rPr>
          <w:rFonts w:ascii="Times New Roman" w:hAnsi="Times New Roman"/>
          <w:sz w:val="20"/>
        </w:rPr>
        <w:t>9.2</w:t>
      </w:r>
      <w:r w:rsidR="008E3F01" w:rsidRPr="00190C47">
        <w:rPr>
          <w:rFonts w:ascii="Times New Roman" w:hAnsi="Times New Roman"/>
          <w:sz w:val="20"/>
        </w:rPr>
        <w:t>.</w:t>
      </w:r>
      <w:r w:rsidRPr="00190C47">
        <w:rPr>
          <w:rFonts w:ascii="Times New Roman" w:hAnsi="Times New Roman"/>
          <w:sz w:val="20"/>
        </w:rPr>
        <w:t xml:space="preserve"> Pela inexecução </w:t>
      </w:r>
      <w:r w:rsidRPr="00190C47">
        <w:rPr>
          <w:rFonts w:ascii="Times New Roman" w:hAnsi="Times New Roman"/>
          <w:i/>
          <w:sz w:val="20"/>
        </w:rPr>
        <w:t>total ou parcial</w:t>
      </w:r>
      <w:r w:rsidRPr="00190C47">
        <w:rPr>
          <w:rFonts w:ascii="Times New Roman" w:hAnsi="Times New Roman"/>
          <w:sz w:val="20"/>
        </w:rPr>
        <w:t xml:space="preserve"> do objeto deste contrato, a Administração pode aplicar à </w:t>
      </w:r>
      <w:r w:rsidRPr="00190C47">
        <w:rPr>
          <w:rFonts w:ascii="Times New Roman" w:hAnsi="Times New Roman"/>
          <w:b/>
          <w:sz w:val="20"/>
        </w:rPr>
        <w:t>CONTRATADA as seguintes sanções:</w:t>
      </w:r>
    </w:p>
    <w:p w:rsidR="00770143" w:rsidRPr="00190C47" w:rsidRDefault="00770143" w:rsidP="008E3F01">
      <w:pPr>
        <w:spacing w:before="120" w:after="120"/>
        <w:ind w:left="426"/>
        <w:jc w:val="both"/>
      </w:pPr>
      <w:r w:rsidRPr="00190C47">
        <w:t>9.2.1 Advertência, por faltas leves, assim entendidas aquelas que não acarretem prejuízos significativos para a Contratante;</w:t>
      </w:r>
    </w:p>
    <w:p w:rsidR="00770143" w:rsidRPr="00190C47" w:rsidRDefault="00D149FE" w:rsidP="008E3F01">
      <w:pPr>
        <w:spacing w:before="120" w:after="120"/>
        <w:ind w:left="426"/>
        <w:jc w:val="both"/>
      </w:pPr>
      <w:r w:rsidRPr="00190C47">
        <w:t xml:space="preserve">9.2.2 Multa moratória de </w:t>
      </w:r>
      <w:r w:rsidR="00770143" w:rsidRPr="00190C47">
        <w:t>1%</w:t>
      </w:r>
      <w:r w:rsidRPr="00190C47">
        <w:t xml:space="preserve"> (um por cento)</w:t>
      </w:r>
      <w:r w:rsidR="00770143" w:rsidRPr="00190C47">
        <w:t xml:space="preserve"> por dia de atraso injustificado sobre o valor da parcela inadimplida, até o limite de </w:t>
      </w:r>
      <w:r w:rsidRPr="00190C47">
        <w:t>30 (trinta</w:t>
      </w:r>
      <w:r w:rsidR="00770143" w:rsidRPr="00190C47">
        <w:t>) dias;</w:t>
      </w:r>
    </w:p>
    <w:p w:rsidR="00770143" w:rsidRPr="00190C47" w:rsidRDefault="00D149FE" w:rsidP="008E3F01">
      <w:pPr>
        <w:spacing w:before="120" w:after="120"/>
        <w:ind w:left="426"/>
        <w:jc w:val="both"/>
      </w:pPr>
      <w:r w:rsidRPr="00190C47">
        <w:t>9.2.3 Multa compensatória de 1% (um</w:t>
      </w:r>
      <w:r w:rsidR="00770143" w:rsidRPr="00190C47">
        <w:t xml:space="preserve"> por cento) sobre o valor total do contrato, no caso de inexecução total do objeto;</w:t>
      </w:r>
    </w:p>
    <w:p w:rsidR="00770143" w:rsidRPr="00190C47" w:rsidRDefault="00770143" w:rsidP="008E3F01">
      <w:pPr>
        <w:spacing w:before="120" w:after="120"/>
        <w:ind w:left="426"/>
        <w:jc w:val="both"/>
      </w:pPr>
      <w:r w:rsidRPr="00190C47">
        <w:t>9.2.4 Em caso de inexecução parcial, a multa compensatória, no mesmo percentual do subitem acima, será aplicada de forma proporcional à obrigação inadimplida;</w:t>
      </w:r>
    </w:p>
    <w:p w:rsidR="00770143" w:rsidRPr="00190C47" w:rsidRDefault="00770143" w:rsidP="008E3F01">
      <w:pPr>
        <w:spacing w:before="120" w:after="120"/>
        <w:ind w:left="426"/>
        <w:jc w:val="both"/>
        <w:rPr>
          <w:i/>
          <w:u w:val="single"/>
        </w:rPr>
      </w:pPr>
      <w:r w:rsidRPr="00190C47">
        <w:t xml:space="preserve">9.2.5 Suspensão de licitar e impedimento de contratar com o órgão, entidade ou unidade administrativa pela qual a Administração Pública opera e atua concretamente, pelo prazo de até dois anos; </w:t>
      </w:r>
    </w:p>
    <w:p w:rsidR="00770143" w:rsidRPr="00190C47" w:rsidRDefault="00770143" w:rsidP="008E3F01">
      <w:pPr>
        <w:spacing w:before="120" w:after="120"/>
        <w:ind w:left="426"/>
        <w:jc w:val="both"/>
      </w:pPr>
      <w:r w:rsidRPr="00190C47">
        <w:t xml:space="preserve">9.2.6 Impedimento de licitar e contratar com órgãos </w:t>
      </w:r>
      <w:r w:rsidR="00974692" w:rsidRPr="00190C47">
        <w:t xml:space="preserve">e entidades </w:t>
      </w:r>
      <w:r w:rsidR="007C0FF4" w:rsidRPr="00190C47">
        <w:t xml:space="preserve">estadual </w:t>
      </w:r>
      <w:r w:rsidRPr="00190C47">
        <w:t>com o consequente descredenciamento no SICAF pelo prazo de até cinco anos;</w:t>
      </w:r>
    </w:p>
    <w:p w:rsidR="00770143" w:rsidRPr="00190C47" w:rsidRDefault="00D149FE" w:rsidP="00D149FE">
      <w:pPr>
        <w:pStyle w:val="PargrafodaLista1"/>
        <w:widowControl w:val="0"/>
        <w:spacing w:before="120" w:after="120" w:line="240" w:lineRule="auto"/>
        <w:ind w:left="851"/>
        <w:jc w:val="both"/>
        <w:rPr>
          <w:rFonts w:ascii="Times New Roman" w:hAnsi="Times New Roman" w:cs="Times New Roman"/>
          <w:sz w:val="20"/>
          <w:szCs w:val="20"/>
        </w:rPr>
      </w:pPr>
      <w:r w:rsidRPr="00190C47">
        <w:rPr>
          <w:rFonts w:ascii="Times New Roman" w:hAnsi="Times New Roman" w:cs="Times New Roman"/>
          <w:sz w:val="20"/>
          <w:szCs w:val="20"/>
        </w:rPr>
        <w:t>9.2.6.1.</w:t>
      </w:r>
      <w:r w:rsidR="00770143" w:rsidRPr="00190C47">
        <w:rPr>
          <w:rFonts w:ascii="Times New Roman" w:hAnsi="Times New Roman" w:cs="Times New Roman"/>
          <w:sz w:val="20"/>
          <w:szCs w:val="20"/>
        </w:rPr>
        <w:t xml:space="preserve"> A Sanção de impedimento de licitar e contratar prevista neste subitem também é aplicável em quaisquer das hipóteses previstas como infração administrativa.</w:t>
      </w:r>
    </w:p>
    <w:p w:rsidR="00770143" w:rsidRPr="00190C47" w:rsidRDefault="00770143" w:rsidP="008E3F01">
      <w:pPr>
        <w:spacing w:before="120" w:after="120"/>
        <w:ind w:left="426"/>
        <w:jc w:val="both"/>
      </w:pPr>
      <w:r w:rsidRPr="00190C47">
        <w:t>9.2.8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70143" w:rsidRPr="00190C47" w:rsidRDefault="00770143" w:rsidP="00770143">
      <w:pPr>
        <w:spacing w:before="120" w:after="120"/>
        <w:jc w:val="both"/>
      </w:pPr>
      <w:r w:rsidRPr="00190C47">
        <w:t>9.3 Também ficam sujeitas às penalidades do art. 87, III e IV da Lei nº 8.666, de 1993, as empresas ou profissionais que:</w:t>
      </w:r>
    </w:p>
    <w:p w:rsidR="00770143" w:rsidRPr="00190C47" w:rsidRDefault="00770143" w:rsidP="00770143">
      <w:pPr>
        <w:spacing w:before="120" w:after="120"/>
        <w:jc w:val="both"/>
      </w:pPr>
      <w:r w:rsidRPr="00190C47">
        <w:t>9.3.1 Tenham sofrido condenação definitiva por praticar, por meio dolosos, fraude fiscal no recolhimento de quaisquer tributos;</w:t>
      </w:r>
    </w:p>
    <w:p w:rsidR="00770143" w:rsidRPr="00190C47" w:rsidRDefault="00770143" w:rsidP="00770143">
      <w:pPr>
        <w:spacing w:before="120" w:after="120"/>
        <w:jc w:val="both"/>
      </w:pPr>
      <w:r w:rsidRPr="00190C47">
        <w:t>9.3.4 Tenham praticado atos ilícitos visando a frustrar os objetivos da licitação;</w:t>
      </w:r>
    </w:p>
    <w:p w:rsidR="00770143" w:rsidRPr="00190C47" w:rsidRDefault="00770143" w:rsidP="00770143">
      <w:pPr>
        <w:spacing w:before="120" w:after="120"/>
        <w:jc w:val="both"/>
      </w:pPr>
      <w:r w:rsidRPr="00190C47">
        <w:t>9.3.5 Demonstrem não possuir idoneidade para contratar com a Administração em virtude de atos ilícitos praticados.</w:t>
      </w:r>
    </w:p>
    <w:p w:rsidR="00770143" w:rsidRPr="00190C47" w:rsidRDefault="00770143" w:rsidP="00770143">
      <w:pPr>
        <w:spacing w:before="120" w:after="120"/>
        <w:jc w:val="both"/>
      </w:pPr>
      <w:r w:rsidRPr="00190C47">
        <w:lastRenderedPageBreak/>
        <w:t>9.3.6 A aplicação de qualquer das penalidades previstas realizar-se-á em processo administrativo que assegurará o contraditório e a ampla defesa à Contratada, observando-se o procedimento previsto na Lei nº 8.666, de 1993, e subsidiariamente a Lei nº 9.784, de 1999.</w:t>
      </w:r>
    </w:p>
    <w:p w:rsidR="00770143" w:rsidRPr="00190C47" w:rsidRDefault="00770143" w:rsidP="00770143">
      <w:pPr>
        <w:spacing w:before="120" w:after="120" w:line="276" w:lineRule="auto"/>
        <w:jc w:val="both"/>
      </w:pPr>
      <w:r w:rsidRPr="00190C47">
        <w:t xml:space="preserve">9.3.7 As multas devidas e/ou prejuízos causados à Contratante serão deduzidos dos valores a serem pagos, ou recolhidos em favor </w:t>
      </w:r>
      <w:r w:rsidR="00974692" w:rsidRPr="00190C47">
        <w:t xml:space="preserve">do Estado </w:t>
      </w:r>
      <w:r w:rsidRPr="00190C47">
        <w:t>ou deduzidos da garantia, ou ainda, quando for o caso, serão in</w:t>
      </w:r>
      <w:r w:rsidR="00D017EA" w:rsidRPr="00190C47">
        <w:t>scritos na Dívida Ativa d</w:t>
      </w:r>
      <w:r w:rsidR="00974692" w:rsidRPr="00190C47">
        <w:t xml:space="preserve">o Estado </w:t>
      </w:r>
      <w:r w:rsidRPr="00190C47">
        <w:t>e cobrados judicialmente.</w:t>
      </w:r>
    </w:p>
    <w:p w:rsidR="00D149FE" w:rsidRPr="00190C47" w:rsidRDefault="00D149FE" w:rsidP="00770143">
      <w:pPr>
        <w:spacing w:before="120" w:after="120" w:line="276" w:lineRule="auto"/>
        <w:jc w:val="both"/>
      </w:pPr>
      <w:r w:rsidRPr="00190C47">
        <w:t>9.3.8. Caso a contratante determine, a multa deverá ser recolhida no prazo máximo de XX (XXXX) dias, a contar da data do recebimento da comunicação enviada pela autoridade competente;</w:t>
      </w:r>
    </w:p>
    <w:p w:rsidR="00D149FE" w:rsidRPr="00190C47" w:rsidRDefault="00D149FE" w:rsidP="00770143">
      <w:pPr>
        <w:spacing w:before="120" w:after="120" w:line="276" w:lineRule="auto"/>
        <w:jc w:val="both"/>
      </w:pPr>
      <w:r w:rsidRPr="00190C47">
        <w:t>9.3.9. Caso o valor da multa não seja suficiente para cobrir os prejuízos causados pela conduta do licitante, a contratante poderá cobrar o valor remanescente judicialmente, conforme artigo 419 do Código Civil.</w:t>
      </w:r>
    </w:p>
    <w:p w:rsidR="00770143" w:rsidRPr="00190C47" w:rsidRDefault="00D149FE" w:rsidP="00770143">
      <w:pPr>
        <w:spacing w:before="120" w:after="120" w:line="276" w:lineRule="auto"/>
        <w:jc w:val="both"/>
      </w:pPr>
      <w:r w:rsidRPr="00190C47">
        <w:t>9.3.10.</w:t>
      </w:r>
      <w:r w:rsidR="00770143" w:rsidRPr="00190C47">
        <w:t xml:space="preserve"> A autoridade competente, na aplicação das sanções, levará em consideração a gravidade da conduta do infrator, o caráter educativo da pena, bem como o dano causado à Administração, observado o princípio da proporcionalidade.</w:t>
      </w:r>
    </w:p>
    <w:p w:rsidR="00770143" w:rsidRPr="00190C47" w:rsidRDefault="00D149FE" w:rsidP="008E3F01">
      <w:pPr>
        <w:pStyle w:val="Nivel2"/>
        <w:numPr>
          <w:ilvl w:val="0"/>
          <w:numId w:val="0"/>
        </w:numPr>
        <w:rPr>
          <w:rFonts w:ascii="Times New Roman" w:hAnsi="Times New Roman"/>
        </w:rPr>
      </w:pPr>
      <w:r w:rsidRPr="00190C47">
        <w:rPr>
          <w:rFonts w:ascii="Times New Roman" w:hAnsi="Times New Roman"/>
        </w:rPr>
        <w:t>9.3.11.</w:t>
      </w:r>
      <w:r w:rsidR="00770143" w:rsidRPr="00190C47">
        <w:rPr>
          <w:rFonts w:ascii="Times New Roman" w:hAnsi="Times New Roman"/>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70143" w:rsidRPr="00190C47" w:rsidRDefault="00D149FE" w:rsidP="008E3F01">
      <w:pPr>
        <w:pStyle w:val="Nivel2"/>
        <w:numPr>
          <w:ilvl w:val="0"/>
          <w:numId w:val="0"/>
        </w:numPr>
        <w:rPr>
          <w:rFonts w:ascii="Times New Roman" w:hAnsi="Times New Roman"/>
        </w:rPr>
      </w:pPr>
      <w:r w:rsidRPr="00190C47">
        <w:rPr>
          <w:rFonts w:ascii="Times New Roman" w:hAnsi="Times New Roman"/>
        </w:rPr>
        <w:t>9.3.12.</w:t>
      </w:r>
      <w:r w:rsidR="00770143" w:rsidRPr="00190C47">
        <w:rPr>
          <w:rFonts w:ascii="Times New Roman" w:hAnsi="Times New Roman"/>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rsidR="00770143" w:rsidRPr="00190C47" w:rsidRDefault="00D149FE" w:rsidP="008E3F01">
      <w:pPr>
        <w:pStyle w:val="Nivel2"/>
        <w:numPr>
          <w:ilvl w:val="0"/>
          <w:numId w:val="0"/>
        </w:numPr>
        <w:rPr>
          <w:rFonts w:ascii="Times New Roman" w:hAnsi="Times New Roman"/>
        </w:rPr>
      </w:pPr>
      <w:r w:rsidRPr="00190C47">
        <w:rPr>
          <w:rFonts w:ascii="Times New Roman" w:hAnsi="Times New Roman"/>
        </w:rPr>
        <w:t>9.3.13.</w:t>
      </w:r>
      <w:r w:rsidR="00770143" w:rsidRPr="00190C47">
        <w:rPr>
          <w:rFonts w:ascii="Times New Roman" w:hAnsi="Times New Roman"/>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770143" w:rsidRPr="00190C47" w:rsidRDefault="00770143" w:rsidP="00770143">
      <w:pPr>
        <w:spacing w:before="120" w:after="120" w:line="276" w:lineRule="auto"/>
        <w:jc w:val="both"/>
      </w:pPr>
      <w:r w:rsidRPr="00190C47">
        <w:t>9.3.1</w:t>
      </w:r>
      <w:r w:rsidR="00D149FE" w:rsidRPr="00190C47">
        <w:t>4.</w:t>
      </w:r>
      <w:r w:rsidRPr="00190C47">
        <w:t xml:space="preserve"> As penalidades serão obrigatoriamente registradas no SICAF.</w:t>
      </w:r>
    </w:p>
    <w:p w:rsidR="00770143" w:rsidRPr="00190C47" w:rsidRDefault="00770143" w:rsidP="00770143">
      <w:pPr>
        <w:spacing w:line="276" w:lineRule="auto"/>
      </w:pPr>
    </w:p>
    <w:p w:rsidR="00770143" w:rsidRPr="00190C47" w:rsidRDefault="00770143" w:rsidP="008E3F01">
      <w:pPr>
        <w:pStyle w:val="western"/>
        <w:widowControl w:val="0"/>
        <w:shd w:val="clear" w:color="auto" w:fill="BFBFBF"/>
        <w:spacing w:before="0" w:line="240" w:lineRule="auto"/>
        <w:rPr>
          <w:rFonts w:ascii="Times New Roman" w:hAnsi="Times New Roman"/>
          <w:b/>
          <w:bCs/>
          <w:sz w:val="20"/>
          <w:szCs w:val="20"/>
        </w:rPr>
      </w:pPr>
      <w:r w:rsidRPr="00190C47">
        <w:rPr>
          <w:rFonts w:ascii="Times New Roman" w:hAnsi="Times New Roman"/>
          <w:b/>
          <w:bCs/>
          <w:sz w:val="20"/>
          <w:szCs w:val="20"/>
        </w:rPr>
        <w:t>10.  DO CANCELAMENTO DO REGISTRO DE PREÇOS</w:t>
      </w:r>
    </w:p>
    <w:p w:rsidR="00770143" w:rsidRPr="00190C47" w:rsidRDefault="00770143" w:rsidP="00770143">
      <w:pPr>
        <w:autoSpaceDE w:val="0"/>
        <w:autoSpaceDN w:val="0"/>
        <w:adjustRightInd w:val="0"/>
        <w:spacing w:before="120" w:after="120" w:line="276" w:lineRule="auto"/>
        <w:jc w:val="both"/>
      </w:pPr>
      <w:r w:rsidRPr="00190C47">
        <w:t>10.1 Os preços registrados na presente Ata poderão ser cancelados de pleno direito, nas seguintes situações, além de outras previstas no Edital e em lei:</w:t>
      </w:r>
    </w:p>
    <w:p w:rsidR="00770143" w:rsidRPr="00190C47" w:rsidRDefault="00770143" w:rsidP="008E3F01">
      <w:pPr>
        <w:autoSpaceDE w:val="0"/>
        <w:autoSpaceDN w:val="0"/>
        <w:adjustRightInd w:val="0"/>
        <w:spacing w:before="120" w:after="120" w:line="276" w:lineRule="auto"/>
        <w:ind w:left="426"/>
        <w:jc w:val="both"/>
      </w:pPr>
      <w:r w:rsidRPr="00190C47">
        <w:t>I. No caso do fornecedor classificado recusar-se a atender à convocação para assinar a Ata de Registro de Preços no prazo estabelecido pela Administração, sem justificativa aceitável;</w:t>
      </w:r>
    </w:p>
    <w:p w:rsidR="00770143" w:rsidRPr="00190C47" w:rsidRDefault="00770143" w:rsidP="008E3F01">
      <w:pPr>
        <w:autoSpaceDE w:val="0"/>
        <w:autoSpaceDN w:val="0"/>
        <w:adjustRightInd w:val="0"/>
        <w:spacing w:before="120" w:after="120" w:line="276" w:lineRule="auto"/>
        <w:ind w:left="426"/>
        <w:jc w:val="both"/>
      </w:pPr>
      <w:r w:rsidRPr="00190C47">
        <w:t>II. Na hipótese do detentor de preços registrados descumprir as condições desta Ata de Registro de Preços;</w:t>
      </w:r>
    </w:p>
    <w:p w:rsidR="00770143" w:rsidRPr="00190C47" w:rsidRDefault="00770143" w:rsidP="008E3F01">
      <w:pPr>
        <w:autoSpaceDE w:val="0"/>
        <w:autoSpaceDN w:val="0"/>
        <w:adjustRightInd w:val="0"/>
        <w:spacing w:before="120" w:after="120" w:line="276" w:lineRule="auto"/>
        <w:ind w:left="426"/>
        <w:jc w:val="both"/>
      </w:pPr>
      <w:r w:rsidRPr="00190C47">
        <w:t>III. Na hipótese do detentor de preços registrados recusar-se a firmar Contrato com os participantes do SRP, no prazo estabelecido pela Administração, sem justificativa aceitável;</w:t>
      </w:r>
    </w:p>
    <w:p w:rsidR="00770143" w:rsidRPr="00190C47" w:rsidRDefault="00770143" w:rsidP="008E3F01">
      <w:pPr>
        <w:autoSpaceDE w:val="0"/>
        <w:autoSpaceDN w:val="0"/>
        <w:adjustRightInd w:val="0"/>
        <w:spacing w:before="120" w:after="120" w:line="276" w:lineRule="auto"/>
        <w:ind w:left="426"/>
        <w:jc w:val="both"/>
      </w:pPr>
      <w:r w:rsidRPr="00190C47">
        <w:t>IV. Na hipótese do detentor de preços registrados não aceitar reduzir os preços registrados quando estes se tornarem superiores aos de mercado;</w:t>
      </w:r>
    </w:p>
    <w:p w:rsidR="00770143" w:rsidRPr="00190C47" w:rsidRDefault="00770143" w:rsidP="008E3F01">
      <w:pPr>
        <w:autoSpaceDE w:val="0"/>
        <w:autoSpaceDN w:val="0"/>
        <w:adjustRightInd w:val="0"/>
        <w:spacing w:before="120" w:after="120" w:line="276" w:lineRule="auto"/>
        <w:ind w:left="426"/>
        <w:jc w:val="both"/>
      </w:pPr>
      <w:r w:rsidRPr="00190C47">
        <w:t>V. Nos casos em que o detentor do registro de preços ficar impedido ou for declarado inidôneo para licitar ou contratar com a Administração;</w:t>
      </w:r>
    </w:p>
    <w:p w:rsidR="00770143" w:rsidRPr="00190C47" w:rsidRDefault="00770143" w:rsidP="008E3F01">
      <w:pPr>
        <w:autoSpaceDE w:val="0"/>
        <w:autoSpaceDN w:val="0"/>
        <w:adjustRightInd w:val="0"/>
        <w:spacing w:before="120" w:after="120" w:line="276" w:lineRule="auto"/>
        <w:ind w:left="426"/>
        <w:jc w:val="both"/>
      </w:pPr>
      <w:r w:rsidRPr="00190C47">
        <w:t>VI. E ainda, por razões de interesse público, devidamente fundamentado.</w:t>
      </w:r>
    </w:p>
    <w:p w:rsidR="00770143" w:rsidRPr="00190C47" w:rsidRDefault="00770143" w:rsidP="00770143">
      <w:pPr>
        <w:autoSpaceDE w:val="0"/>
        <w:autoSpaceDN w:val="0"/>
        <w:adjustRightInd w:val="0"/>
        <w:spacing w:line="276" w:lineRule="auto"/>
        <w:jc w:val="both"/>
      </w:pPr>
      <w:r w:rsidRPr="00190C47">
        <w:t>10.2.</w:t>
      </w:r>
      <w:r w:rsidR="008E3F01" w:rsidRPr="00190C47">
        <w:t xml:space="preserve"> </w:t>
      </w:r>
      <w:r w:rsidRPr="00190C47">
        <w:t>A comunicação do cancelamento do registro de preços, nos casos previstos nesta cláusula, será feita por correspondência com aviso de recebimento ou por meio PRESENCIAL, juntando-se comprovante nos autos do processo que deu origem ao cancelamento.</w:t>
      </w:r>
    </w:p>
    <w:p w:rsidR="00770143" w:rsidRPr="00190C47" w:rsidRDefault="00770143" w:rsidP="00770143">
      <w:pPr>
        <w:autoSpaceDE w:val="0"/>
        <w:autoSpaceDN w:val="0"/>
        <w:adjustRightInd w:val="0"/>
        <w:spacing w:before="120" w:after="120" w:line="276" w:lineRule="auto"/>
        <w:jc w:val="both"/>
      </w:pPr>
      <w:r w:rsidRPr="00190C47">
        <w:rPr>
          <w:bCs/>
        </w:rPr>
        <w:t>10.3.</w:t>
      </w:r>
      <w:r w:rsidR="008E3F01" w:rsidRPr="00190C47">
        <w:rPr>
          <w:bCs/>
        </w:rPr>
        <w:t xml:space="preserve"> </w:t>
      </w:r>
      <w:r w:rsidRPr="00190C47">
        <w:t xml:space="preserve">No caso de ser ignorado, incerto ou inacessível o endereço do fornecedor, a comunicação será feita mediante publicação no Diário Oficial </w:t>
      </w:r>
      <w:r w:rsidR="00D017EA" w:rsidRPr="00190C47">
        <w:t xml:space="preserve">do Estado e </w:t>
      </w:r>
      <w:r w:rsidRPr="00190C47">
        <w:t>da União, considerando-se cancelado o registro de preços a partir de 05 (cinco) dias úteis contados da última publicação.</w:t>
      </w:r>
    </w:p>
    <w:p w:rsidR="00770143" w:rsidRPr="00190C47" w:rsidRDefault="00770143" w:rsidP="00770143">
      <w:pPr>
        <w:autoSpaceDE w:val="0"/>
        <w:autoSpaceDN w:val="0"/>
        <w:adjustRightInd w:val="0"/>
        <w:spacing w:line="276" w:lineRule="auto"/>
        <w:jc w:val="both"/>
      </w:pPr>
      <w:r w:rsidRPr="00190C47">
        <w:rPr>
          <w:bCs/>
        </w:rPr>
        <w:lastRenderedPageBreak/>
        <w:t>10.4.</w:t>
      </w:r>
      <w:r w:rsidR="008E3F01" w:rsidRPr="00190C47">
        <w:rPr>
          <w:bCs/>
        </w:rPr>
        <w:t xml:space="preserve"> </w:t>
      </w:r>
      <w:r w:rsidRPr="00190C47">
        <w:t>Fica assegurado o direito à defesa e ao contraditório nos casos de cancelamento de registro de preços de que trata esta Cláusula, sendo oferecido o prazo de 05 (cinco) dias úteis contados da ciência do cancelamento, para interposição do recurso.</w:t>
      </w:r>
    </w:p>
    <w:p w:rsidR="00770143" w:rsidRPr="00190C47" w:rsidRDefault="00770143" w:rsidP="00770143">
      <w:pPr>
        <w:autoSpaceDE w:val="0"/>
        <w:autoSpaceDN w:val="0"/>
        <w:adjustRightInd w:val="0"/>
        <w:spacing w:line="276" w:lineRule="auto"/>
      </w:pPr>
    </w:p>
    <w:p w:rsidR="00770143" w:rsidRPr="00190C47" w:rsidRDefault="00770143" w:rsidP="00770143">
      <w:pPr>
        <w:pStyle w:val="western"/>
        <w:widowControl w:val="0"/>
        <w:shd w:val="clear" w:color="auto" w:fill="BFBFBF"/>
        <w:spacing w:before="0" w:line="276" w:lineRule="auto"/>
        <w:rPr>
          <w:rFonts w:ascii="Times New Roman" w:hAnsi="Times New Roman"/>
          <w:b/>
          <w:bCs/>
          <w:sz w:val="20"/>
          <w:szCs w:val="20"/>
        </w:rPr>
      </w:pPr>
      <w:r w:rsidRPr="00190C47">
        <w:rPr>
          <w:rFonts w:ascii="Times New Roman" w:hAnsi="Times New Roman"/>
          <w:b/>
          <w:bCs/>
          <w:sz w:val="20"/>
          <w:szCs w:val="20"/>
        </w:rPr>
        <w:t>11.  DAS DISPOSIÇÕES GERAIS</w:t>
      </w:r>
    </w:p>
    <w:p w:rsidR="00770143" w:rsidRPr="00190C47" w:rsidRDefault="00770143" w:rsidP="00770143">
      <w:pPr>
        <w:pStyle w:val="western"/>
        <w:widowControl w:val="0"/>
        <w:spacing w:before="0" w:line="240" w:lineRule="auto"/>
        <w:rPr>
          <w:rFonts w:ascii="Times New Roman" w:hAnsi="Times New Roman"/>
          <w:sz w:val="20"/>
          <w:szCs w:val="20"/>
        </w:rPr>
      </w:pPr>
    </w:p>
    <w:p w:rsidR="00770143" w:rsidRPr="00190C47" w:rsidRDefault="00770143" w:rsidP="008E3F01">
      <w:pPr>
        <w:pStyle w:val="western"/>
        <w:widowControl w:val="0"/>
        <w:spacing w:before="0" w:line="276" w:lineRule="auto"/>
        <w:jc w:val="both"/>
        <w:rPr>
          <w:rFonts w:ascii="Times New Roman" w:hAnsi="Times New Roman"/>
          <w:b/>
          <w:bCs/>
          <w:sz w:val="20"/>
          <w:szCs w:val="20"/>
        </w:rPr>
      </w:pPr>
      <w:r w:rsidRPr="00190C47">
        <w:rPr>
          <w:rFonts w:ascii="Times New Roman" w:hAnsi="Times New Roman"/>
          <w:sz w:val="20"/>
          <w:szCs w:val="20"/>
        </w:rPr>
        <w:t xml:space="preserve">11.1 Reger-se-á a presente Ata de Registro de Preços, no que for omisso, pelas disposições constantes na </w:t>
      </w:r>
      <w:r w:rsidRPr="00190C47">
        <w:rPr>
          <w:rFonts w:ascii="Times New Roman" w:hAnsi="Times New Roman"/>
          <w:bCs/>
          <w:sz w:val="20"/>
          <w:szCs w:val="20"/>
        </w:rPr>
        <w:t xml:space="preserve">Lei Federal nº 10.520 de 17 de julho de 2002, Lei Federal nº 8.666 de 21 de junho de 1993, Lei Complementar nº 123 de 14 de dezembro de 2006 </w:t>
      </w:r>
      <w:r w:rsidRPr="00190C47">
        <w:rPr>
          <w:rFonts w:ascii="Times New Roman" w:hAnsi="Times New Roman"/>
          <w:sz w:val="20"/>
          <w:szCs w:val="20"/>
        </w:rPr>
        <w:t>e alterada pela Lei complementar nº 147 de 7 de agosto de 2014</w:t>
      </w:r>
      <w:r w:rsidRPr="00190C47">
        <w:rPr>
          <w:rFonts w:ascii="Times New Roman" w:hAnsi="Times New Roman"/>
          <w:bCs/>
          <w:sz w:val="20"/>
          <w:szCs w:val="20"/>
        </w:rPr>
        <w:t xml:space="preserve">, </w:t>
      </w:r>
      <w:r w:rsidRPr="00190C47">
        <w:rPr>
          <w:rFonts w:ascii="Times New Roman" w:hAnsi="Times New Roman"/>
          <w:sz w:val="20"/>
          <w:szCs w:val="20"/>
        </w:rPr>
        <w:t xml:space="preserve">Decreto Estadual nº </w:t>
      </w:r>
      <w:r w:rsidRPr="00190C47">
        <w:rPr>
          <w:rFonts w:ascii="Times New Roman" w:hAnsi="Times New Roman"/>
          <w:bCs/>
          <w:sz w:val="20"/>
          <w:szCs w:val="20"/>
          <w:shd w:val="clear" w:color="auto" w:fill="FFFFFF"/>
        </w:rPr>
        <w:t>6.081, de 7 de abril de 2020</w:t>
      </w:r>
      <w:r w:rsidRPr="00190C47">
        <w:rPr>
          <w:rFonts w:ascii="Times New Roman" w:hAnsi="Times New Roman"/>
          <w:sz w:val="20"/>
          <w:szCs w:val="20"/>
        </w:rPr>
        <w:t>.</w:t>
      </w:r>
    </w:p>
    <w:p w:rsidR="00770143" w:rsidRPr="00190C47" w:rsidRDefault="00770143" w:rsidP="00770143">
      <w:pPr>
        <w:pStyle w:val="western"/>
        <w:widowControl w:val="0"/>
        <w:spacing w:before="0" w:line="276" w:lineRule="auto"/>
        <w:rPr>
          <w:rFonts w:ascii="Times New Roman" w:hAnsi="Times New Roman"/>
          <w:b/>
          <w:sz w:val="20"/>
          <w:szCs w:val="20"/>
        </w:rPr>
      </w:pPr>
    </w:p>
    <w:p w:rsidR="00770143" w:rsidRPr="00190C47" w:rsidRDefault="00770143" w:rsidP="00770143">
      <w:pPr>
        <w:pStyle w:val="western"/>
        <w:widowControl w:val="0"/>
        <w:shd w:val="clear" w:color="auto" w:fill="BFBFBF"/>
        <w:spacing w:before="0" w:line="276" w:lineRule="auto"/>
        <w:rPr>
          <w:rFonts w:ascii="Times New Roman" w:hAnsi="Times New Roman"/>
          <w:b/>
          <w:sz w:val="20"/>
          <w:szCs w:val="20"/>
        </w:rPr>
      </w:pPr>
      <w:r w:rsidRPr="00190C47">
        <w:rPr>
          <w:rFonts w:ascii="Times New Roman" w:hAnsi="Times New Roman"/>
          <w:b/>
          <w:sz w:val="20"/>
          <w:szCs w:val="20"/>
        </w:rPr>
        <w:t xml:space="preserve">12. DO FORO </w:t>
      </w:r>
    </w:p>
    <w:p w:rsidR="00770143" w:rsidRPr="00190C47" w:rsidRDefault="00770143" w:rsidP="00770143">
      <w:pPr>
        <w:pStyle w:val="western"/>
        <w:widowControl w:val="0"/>
        <w:spacing w:before="0" w:line="240" w:lineRule="auto"/>
        <w:rPr>
          <w:rFonts w:ascii="Times New Roman" w:hAnsi="Times New Roman"/>
          <w:sz w:val="20"/>
          <w:szCs w:val="20"/>
        </w:rPr>
      </w:pPr>
    </w:p>
    <w:p w:rsidR="00770143" w:rsidRPr="00190C47" w:rsidRDefault="00770143" w:rsidP="00C3062F">
      <w:pPr>
        <w:pStyle w:val="western"/>
        <w:widowControl w:val="0"/>
        <w:spacing w:before="0" w:line="276" w:lineRule="auto"/>
        <w:jc w:val="both"/>
        <w:rPr>
          <w:rFonts w:ascii="Times New Roman" w:hAnsi="Times New Roman"/>
          <w:sz w:val="20"/>
          <w:szCs w:val="20"/>
        </w:rPr>
      </w:pPr>
      <w:r w:rsidRPr="00190C47">
        <w:rPr>
          <w:rFonts w:ascii="Times New Roman" w:hAnsi="Times New Roman"/>
          <w:sz w:val="20"/>
          <w:szCs w:val="20"/>
        </w:rPr>
        <w:t>12.1 Fica eleito o foro da</w:t>
      </w:r>
      <w:r w:rsidR="00C3062F" w:rsidRPr="00190C47">
        <w:rPr>
          <w:rFonts w:ascii="Times New Roman" w:hAnsi="Times New Roman"/>
          <w:sz w:val="20"/>
          <w:szCs w:val="20"/>
        </w:rPr>
        <w:t xml:space="preserve"> comarca da</w:t>
      </w:r>
      <w:r w:rsidRPr="00190C47">
        <w:rPr>
          <w:rFonts w:ascii="Times New Roman" w:hAnsi="Times New Roman"/>
          <w:sz w:val="20"/>
          <w:szCs w:val="20"/>
        </w:rPr>
        <w:t xml:space="preserve"> cidade de </w:t>
      </w:r>
      <w:r w:rsidR="00C3062F" w:rsidRPr="00190C47">
        <w:rPr>
          <w:rFonts w:ascii="Times New Roman" w:hAnsi="Times New Roman"/>
          <w:sz w:val="20"/>
          <w:szCs w:val="20"/>
        </w:rPr>
        <w:t>xxxxxxxxxxx</w:t>
      </w:r>
      <w:r w:rsidRPr="00190C47">
        <w:rPr>
          <w:rFonts w:ascii="Times New Roman" w:hAnsi="Times New Roman"/>
          <w:sz w:val="20"/>
          <w:szCs w:val="20"/>
        </w:rPr>
        <w:t>, para conhecer das questões relacionadas com a presente Ata que não possam ser resolvidas pelos meios administrativos. Assinam esta Ata, os Signatários relacionados e qualificados a seguir, os quais firmam o compromisso de zelar pelo fiel cumprimento das suas cláusulas e condições.</w:t>
      </w:r>
    </w:p>
    <w:p w:rsidR="00770143" w:rsidRPr="00190C47" w:rsidRDefault="00770143" w:rsidP="00770143">
      <w:pPr>
        <w:pStyle w:val="western"/>
        <w:widowControl w:val="0"/>
        <w:spacing w:before="0" w:line="276" w:lineRule="auto"/>
        <w:rPr>
          <w:rFonts w:ascii="Times New Roman" w:hAnsi="Times New Roman"/>
          <w:sz w:val="20"/>
          <w:szCs w:val="20"/>
        </w:rPr>
      </w:pPr>
    </w:p>
    <w:p w:rsidR="00770143" w:rsidRPr="00190C47" w:rsidRDefault="00770143" w:rsidP="00770143">
      <w:pPr>
        <w:shd w:val="clear" w:color="auto" w:fill="BFBFBF"/>
        <w:spacing w:line="276" w:lineRule="auto"/>
        <w:rPr>
          <w:b/>
        </w:rPr>
      </w:pPr>
      <w:r w:rsidRPr="00190C47">
        <w:rPr>
          <w:b/>
        </w:rPr>
        <w:t>13. DAS ASSINATURAS</w:t>
      </w:r>
    </w:p>
    <w:p w:rsidR="00770143" w:rsidRPr="00190C47" w:rsidRDefault="00770143" w:rsidP="00770143">
      <w:pPr>
        <w:rPr>
          <w:b/>
        </w:rPr>
      </w:pPr>
    </w:p>
    <w:p w:rsidR="00770143" w:rsidRPr="00190C47" w:rsidRDefault="00770143" w:rsidP="00770143">
      <w:pPr>
        <w:spacing w:line="276" w:lineRule="auto"/>
      </w:pPr>
      <w:r w:rsidRPr="00190C47">
        <w:t>13.1 Assinam o presente Ata de Registro de Preços,</w:t>
      </w:r>
      <w:r w:rsidRPr="00190C47">
        <w:rPr>
          <w:b/>
        </w:rPr>
        <w:t xml:space="preserve"> a empresa abaixo discriminada</w:t>
      </w:r>
      <w:r w:rsidRPr="00190C47">
        <w:t>, através de seus represe</w:t>
      </w:r>
      <w:r w:rsidR="00C3062F" w:rsidRPr="00190C47">
        <w:t>ntantes credenciados no certame</w:t>
      </w:r>
      <w:r w:rsidRPr="00190C47">
        <w:t>.</w:t>
      </w:r>
    </w:p>
    <w:p w:rsidR="007204A5" w:rsidRPr="00190C47" w:rsidRDefault="007204A5" w:rsidP="00770143">
      <w:pPr>
        <w:spacing w:line="276" w:lineRule="auto"/>
      </w:pPr>
    </w:p>
    <w:p w:rsidR="008E3F01" w:rsidRPr="00190C47" w:rsidRDefault="008E3F01" w:rsidP="00770143">
      <w:pPr>
        <w:spacing w:line="276" w:lineRule="auto"/>
      </w:pPr>
    </w:p>
    <w:p w:rsidR="00770143" w:rsidRPr="00190C47" w:rsidRDefault="00002BE6" w:rsidP="00770143">
      <w:pPr>
        <w:spacing w:line="276" w:lineRule="auto"/>
        <w:jc w:val="right"/>
      </w:pPr>
      <w:r w:rsidRPr="00190C47">
        <w:t xml:space="preserve">Nome da </w:t>
      </w:r>
      <w:r w:rsidR="002B43FF" w:rsidRPr="00190C47">
        <w:t>cidade</w:t>
      </w:r>
      <w:r w:rsidR="00770143" w:rsidRPr="00190C47">
        <w:t>, ___ de _________de 2023.</w:t>
      </w:r>
    </w:p>
    <w:p w:rsidR="00770143" w:rsidRPr="00190C47" w:rsidRDefault="00770143" w:rsidP="00770143">
      <w:pPr>
        <w:spacing w:line="276" w:lineRule="auto"/>
        <w:jc w:val="right"/>
      </w:pPr>
    </w:p>
    <w:p w:rsidR="00770143" w:rsidRPr="00190C47" w:rsidRDefault="00770143" w:rsidP="00770143">
      <w:pPr>
        <w:spacing w:line="276" w:lineRule="auto"/>
        <w:jc w:val="right"/>
      </w:pPr>
    </w:p>
    <w:p w:rsidR="008E3F01" w:rsidRPr="00190C47" w:rsidRDefault="008E3F01" w:rsidP="00770143">
      <w:pPr>
        <w:spacing w:line="276" w:lineRule="auto"/>
        <w:jc w:val="right"/>
      </w:pPr>
    </w:p>
    <w:p w:rsidR="008E3F01" w:rsidRPr="00190C47" w:rsidRDefault="008E3F01" w:rsidP="00770143">
      <w:pPr>
        <w:spacing w:line="276" w:lineRule="auto"/>
        <w:jc w:val="right"/>
      </w:pPr>
    </w:p>
    <w:p w:rsidR="008E3F01" w:rsidRPr="00190C47" w:rsidRDefault="008E3F01" w:rsidP="00770143">
      <w:pPr>
        <w:spacing w:line="276" w:lineRule="auto"/>
        <w:jc w:val="right"/>
      </w:pPr>
    </w:p>
    <w:p w:rsidR="00770143" w:rsidRPr="00190C47" w:rsidRDefault="00770143" w:rsidP="00770143">
      <w:pPr>
        <w:spacing w:line="276" w:lineRule="auto"/>
        <w:jc w:val="right"/>
      </w:pPr>
    </w:p>
    <w:tbl>
      <w:tblPr>
        <w:tblW w:w="0" w:type="auto"/>
        <w:jc w:val="center"/>
        <w:tblLook w:val="04A0"/>
      </w:tblPr>
      <w:tblGrid>
        <w:gridCol w:w="5211"/>
        <w:gridCol w:w="4196"/>
      </w:tblGrid>
      <w:tr w:rsidR="00770143" w:rsidRPr="00190C47" w:rsidTr="00770143">
        <w:trPr>
          <w:trHeight w:val="381"/>
          <w:jc w:val="center"/>
        </w:trPr>
        <w:tc>
          <w:tcPr>
            <w:tcW w:w="5211" w:type="dxa"/>
            <w:shd w:val="clear" w:color="auto" w:fill="auto"/>
          </w:tcPr>
          <w:p w:rsidR="00770143" w:rsidRPr="00190C47" w:rsidRDefault="006D2DFC" w:rsidP="00770143">
            <w:pPr>
              <w:pStyle w:val="SemEspaamento"/>
              <w:widowControl w:val="0"/>
              <w:spacing w:line="276" w:lineRule="auto"/>
              <w:jc w:val="center"/>
              <w:rPr>
                <w:rFonts w:ascii="Times New Roman" w:eastAsia="Times New Roman" w:hAnsi="Times New Roman"/>
                <w:b/>
                <w:sz w:val="20"/>
                <w:szCs w:val="20"/>
              </w:rPr>
            </w:pPr>
            <w:r w:rsidRPr="00190C47">
              <w:rPr>
                <w:rFonts w:ascii="Times New Roman" w:eastAsia="Times New Roman" w:hAnsi="Times New Roman"/>
                <w:b/>
                <w:sz w:val="20"/>
                <w:szCs w:val="20"/>
              </w:rPr>
              <w:t>xxxxxxxxxxxx</w:t>
            </w:r>
          </w:p>
          <w:p w:rsidR="00770143" w:rsidRPr="00190C47" w:rsidRDefault="006D2DFC" w:rsidP="00770143">
            <w:pPr>
              <w:pStyle w:val="SemEspaamento"/>
              <w:widowControl w:val="0"/>
              <w:spacing w:line="276" w:lineRule="auto"/>
              <w:jc w:val="center"/>
              <w:rPr>
                <w:rFonts w:ascii="Times New Roman" w:eastAsia="Times New Roman" w:hAnsi="Times New Roman"/>
                <w:sz w:val="20"/>
                <w:szCs w:val="20"/>
              </w:rPr>
            </w:pPr>
            <w:r w:rsidRPr="00190C47">
              <w:rPr>
                <w:rFonts w:ascii="Times New Roman" w:eastAsia="Times New Roman" w:hAnsi="Times New Roman"/>
                <w:sz w:val="20"/>
                <w:szCs w:val="20"/>
              </w:rPr>
              <w:t>Presidente da Associação</w:t>
            </w:r>
          </w:p>
          <w:p w:rsidR="00770143" w:rsidRPr="00190C47" w:rsidRDefault="00770143" w:rsidP="00770143">
            <w:pPr>
              <w:pStyle w:val="SemEspaamento"/>
              <w:widowControl w:val="0"/>
              <w:spacing w:line="276" w:lineRule="auto"/>
              <w:jc w:val="center"/>
              <w:rPr>
                <w:rFonts w:ascii="Times New Roman" w:eastAsia="Times New Roman" w:hAnsi="Times New Roman"/>
                <w:b/>
                <w:sz w:val="20"/>
                <w:szCs w:val="20"/>
              </w:rPr>
            </w:pPr>
          </w:p>
          <w:p w:rsidR="00770143" w:rsidRPr="00190C47" w:rsidRDefault="00770143" w:rsidP="00770143">
            <w:pPr>
              <w:tabs>
                <w:tab w:val="left" w:pos="4005"/>
              </w:tabs>
              <w:spacing w:line="276" w:lineRule="auto"/>
            </w:pPr>
          </w:p>
          <w:p w:rsidR="00CD471B" w:rsidRPr="00190C47" w:rsidRDefault="00CD471B" w:rsidP="00770143">
            <w:pPr>
              <w:tabs>
                <w:tab w:val="left" w:pos="4005"/>
              </w:tabs>
              <w:spacing w:line="276" w:lineRule="auto"/>
            </w:pPr>
          </w:p>
          <w:p w:rsidR="00002BE6" w:rsidRPr="00190C47" w:rsidRDefault="00002BE6" w:rsidP="00770143">
            <w:pPr>
              <w:tabs>
                <w:tab w:val="left" w:pos="4005"/>
              </w:tabs>
              <w:spacing w:line="276" w:lineRule="auto"/>
            </w:pPr>
          </w:p>
          <w:p w:rsidR="00002BE6" w:rsidRPr="00190C47" w:rsidRDefault="00002BE6" w:rsidP="00770143">
            <w:pPr>
              <w:tabs>
                <w:tab w:val="left" w:pos="4005"/>
              </w:tabs>
              <w:spacing w:line="276" w:lineRule="auto"/>
            </w:pPr>
          </w:p>
          <w:p w:rsidR="00002BE6" w:rsidRPr="00190C47" w:rsidRDefault="00002BE6" w:rsidP="00770143">
            <w:pPr>
              <w:tabs>
                <w:tab w:val="left" w:pos="4005"/>
              </w:tabs>
              <w:spacing w:line="276" w:lineRule="auto"/>
            </w:pPr>
          </w:p>
          <w:p w:rsidR="00002BE6" w:rsidRPr="00190C47" w:rsidRDefault="00002BE6" w:rsidP="00770143">
            <w:pPr>
              <w:tabs>
                <w:tab w:val="left" w:pos="4005"/>
              </w:tabs>
              <w:spacing w:line="276" w:lineRule="auto"/>
            </w:pPr>
          </w:p>
        </w:tc>
        <w:tc>
          <w:tcPr>
            <w:tcW w:w="4196" w:type="dxa"/>
            <w:shd w:val="clear" w:color="auto" w:fill="auto"/>
          </w:tcPr>
          <w:p w:rsidR="00770143" w:rsidRPr="00190C47" w:rsidRDefault="00770143" w:rsidP="00770143">
            <w:pPr>
              <w:spacing w:line="276" w:lineRule="auto"/>
              <w:jc w:val="center"/>
              <w:rPr>
                <w:b/>
              </w:rPr>
            </w:pPr>
            <w:r w:rsidRPr="00190C47">
              <w:rPr>
                <w:b/>
              </w:rPr>
              <w:t>NOME</w:t>
            </w:r>
          </w:p>
          <w:p w:rsidR="00770143" w:rsidRPr="00190C47" w:rsidRDefault="00770143" w:rsidP="00770143">
            <w:pPr>
              <w:jc w:val="center"/>
            </w:pPr>
            <w:r w:rsidRPr="00190C47">
              <w:t>EMPRESA</w:t>
            </w:r>
          </w:p>
          <w:p w:rsidR="00770143" w:rsidRPr="00190C47" w:rsidRDefault="00770143"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8E3F01" w:rsidRPr="00190C47" w:rsidRDefault="008E3F01" w:rsidP="00770143">
            <w:pPr>
              <w:pStyle w:val="SemEspaamento"/>
              <w:widowControl w:val="0"/>
              <w:spacing w:line="276" w:lineRule="auto"/>
              <w:rPr>
                <w:rFonts w:ascii="Times New Roman" w:eastAsia="Times New Roman" w:hAnsi="Times New Roman"/>
                <w:b/>
                <w:sz w:val="20"/>
                <w:szCs w:val="20"/>
              </w:rPr>
            </w:pPr>
          </w:p>
          <w:p w:rsidR="00C3062F" w:rsidRPr="00190C47" w:rsidRDefault="00C3062F" w:rsidP="00770143">
            <w:pPr>
              <w:pStyle w:val="SemEspaamento"/>
              <w:widowControl w:val="0"/>
              <w:spacing w:line="276" w:lineRule="auto"/>
              <w:rPr>
                <w:rFonts w:ascii="Times New Roman" w:eastAsia="Times New Roman" w:hAnsi="Times New Roman"/>
                <w:b/>
                <w:sz w:val="20"/>
                <w:szCs w:val="20"/>
              </w:rPr>
            </w:pPr>
          </w:p>
          <w:p w:rsidR="007C7737" w:rsidRPr="00190C47" w:rsidRDefault="007C7737" w:rsidP="00770143">
            <w:pPr>
              <w:pStyle w:val="SemEspaamento"/>
              <w:widowControl w:val="0"/>
              <w:spacing w:line="276" w:lineRule="auto"/>
              <w:rPr>
                <w:rFonts w:ascii="Times New Roman" w:eastAsia="Times New Roman" w:hAnsi="Times New Roman"/>
                <w:b/>
                <w:sz w:val="20"/>
                <w:szCs w:val="20"/>
              </w:rPr>
            </w:pPr>
          </w:p>
          <w:p w:rsidR="00002BE6" w:rsidRPr="00190C47" w:rsidRDefault="00002BE6" w:rsidP="00770143">
            <w:pPr>
              <w:pStyle w:val="SemEspaamento"/>
              <w:widowControl w:val="0"/>
              <w:spacing w:line="276" w:lineRule="auto"/>
              <w:rPr>
                <w:rFonts w:ascii="Times New Roman" w:eastAsia="Times New Roman" w:hAnsi="Times New Roman"/>
                <w:b/>
                <w:sz w:val="20"/>
                <w:szCs w:val="20"/>
              </w:rPr>
            </w:pPr>
          </w:p>
          <w:p w:rsidR="00002BE6" w:rsidRPr="00190C47" w:rsidRDefault="00002BE6" w:rsidP="00770143">
            <w:pPr>
              <w:pStyle w:val="SemEspaamento"/>
              <w:widowControl w:val="0"/>
              <w:spacing w:line="276" w:lineRule="auto"/>
              <w:rPr>
                <w:rFonts w:ascii="Times New Roman" w:eastAsia="Times New Roman" w:hAnsi="Times New Roman"/>
                <w:b/>
                <w:sz w:val="20"/>
                <w:szCs w:val="20"/>
              </w:rPr>
            </w:pPr>
          </w:p>
          <w:p w:rsidR="00002BE6" w:rsidRPr="00190C47" w:rsidRDefault="00002BE6" w:rsidP="00770143">
            <w:pPr>
              <w:pStyle w:val="SemEspaamento"/>
              <w:widowControl w:val="0"/>
              <w:spacing w:line="276" w:lineRule="auto"/>
              <w:rPr>
                <w:rFonts w:ascii="Times New Roman" w:eastAsia="Times New Roman" w:hAnsi="Times New Roman"/>
                <w:b/>
                <w:sz w:val="20"/>
                <w:szCs w:val="20"/>
              </w:rPr>
            </w:pPr>
          </w:p>
          <w:p w:rsidR="00002BE6" w:rsidRPr="00190C47" w:rsidRDefault="00002BE6" w:rsidP="00770143">
            <w:pPr>
              <w:pStyle w:val="SemEspaamento"/>
              <w:widowControl w:val="0"/>
              <w:spacing w:line="276" w:lineRule="auto"/>
              <w:rPr>
                <w:rFonts w:ascii="Times New Roman" w:eastAsia="Times New Roman" w:hAnsi="Times New Roman"/>
                <w:b/>
                <w:sz w:val="20"/>
                <w:szCs w:val="20"/>
              </w:rPr>
            </w:pPr>
          </w:p>
          <w:p w:rsidR="00002BE6" w:rsidRPr="00190C47" w:rsidRDefault="00002BE6" w:rsidP="00770143">
            <w:pPr>
              <w:pStyle w:val="SemEspaamento"/>
              <w:widowControl w:val="0"/>
              <w:spacing w:line="276" w:lineRule="auto"/>
              <w:rPr>
                <w:rFonts w:ascii="Times New Roman" w:eastAsia="Times New Roman" w:hAnsi="Times New Roman"/>
                <w:b/>
                <w:sz w:val="20"/>
                <w:szCs w:val="20"/>
              </w:rPr>
            </w:pPr>
          </w:p>
          <w:p w:rsidR="008E3F01" w:rsidRPr="00190C47" w:rsidRDefault="008E3F01" w:rsidP="00770143">
            <w:pPr>
              <w:pStyle w:val="SemEspaamento"/>
              <w:widowControl w:val="0"/>
              <w:spacing w:line="276" w:lineRule="auto"/>
              <w:rPr>
                <w:rFonts w:ascii="Times New Roman" w:eastAsia="Times New Roman" w:hAnsi="Times New Roman"/>
                <w:b/>
                <w:sz w:val="20"/>
                <w:szCs w:val="20"/>
              </w:rPr>
            </w:pPr>
          </w:p>
        </w:tc>
      </w:tr>
    </w:tbl>
    <w:p w:rsidR="009D214C" w:rsidRPr="00190C47" w:rsidRDefault="009D214C" w:rsidP="009D214C">
      <w:pPr>
        <w:pStyle w:val="Corpodetexto"/>
        <w:jc w:val="center"/>
        <w:rPr>
          <w:b/>
          <w:sz w:val="20"/>
        </w:rPr>
      </w:pPr>
      <w:r w:rsidRPr="00190C47">
        <w:rPr>
          <w:b/>
          <w:sz w:val="20"/>
        </w:rPr>
        <w:t>ANEXO III</w:t>
      </w:r>
    </w:p>
    <w:p w:rsidR="009D214C" w:rsidRPr="00190C47" w:rsidRDefault="009D214C" w:rsidP="009D214C">
      <w:pPr>
        <w:pStyle w:val="Corpodetexto"/>
        <w:jc w:val="center"/>
        <w:rPr>
          <w:b/>
          <w:sz w:val="20"/>
        </w:rPr>
      </w:pPr>
    </w:p>
    <w:p w:rsidR="00C93350" w:rsidRPr="00190C47" w:rsidRDefault="00C93350" w:rsidP="009D214C">
      <w:pPr>
        <w:pStyle w:val="Ttulo1"/>
        <w:keepNext w:val="0"/>
        <w:widowControl w:val="0"/>
        <w:spacing w:line="276" w:lineRule="auto"/>
        <w:jc w:val="center"/>
        <w:rPr>
          <w:i w:val="0"/>
          <w:sz w:val="20"/>
        </w:rPr>
      </w:pPr>
      <w:r w:rsidRPr="00190C47">
        <w:rPr>
          <w:i w:val="0"/>
          <w:sz w:val="20"/>
        </w:rPr>
        <w:t>MINUTA DE CONTRATO</w:t>
      </w:r>
    </w:p>
    <w:p w:rsidR="00C93350" w:rsidRPr="00190C47" w:rsidRDefault="00C93350" w:rsidP="00C3062F">
      <w:pPr>
        <w:spacing w:line="360" w:lineRule="auto"/>
        <w:ind w:right="-17"/>
        <w:rPr>
          <w:b/>
        </w:rPr>
      </w:pPr>
    </w:p>
    <w:p w:rsidR="00C93350" w:rsidRPr="00190C47" w:rsidRDefault="00C93350" w:rsidP="00C93350">
      <w:pPr>
        <w:spacing w:line="360" w:lineRule="auto"/>
        <w:ind w:right="-17"/>
        <w:jc w:val="center"/>
        <w:rPr>
          <w:b/>
        </w:rPr>
      </w:pPr>
    </w:p>
    <w:p w:rsidR="00C93350" w:rsidRPr="00190C47" w:rsidRDefault="00C93350" w:rsidP="00C93350">
      <w:pPr>
        <w:spacing w:line="360" w:lineRule="auto"/>
        <w:ind w:left="3969" w:right="-17"/>
        <w:jc w:val="both"/>
        <w:rPr>
          <w:b/>
        </w:rPr>
      </w:pPr>
      <w:r w:rsidRPr="00190C47">
        <w:rPr>
          <w:b/>
        </w:rPr>
        <w:t xml:space="preserve">TERMO DE CONTRATO DE COMPRA Nº XXX/ XXX, </w:t>
      </w:r>
      <w:r w:rsidR="00C3062F" w:rsidRPr="00190C47">
        <w:rPr>
          <w:b/>
        </w:rPr>
        <w:t xml:space="preserve">CELEBRADO </w:t>
      </w:r>
      <w:r w:rsidRPr="00190C47">
        <w:rPr>
          <w:b/>
        </w:rPr>
        <w:t>ENTRE A</w:t>
      </w:r>
      <w:r w:rsidR="00C3062F" w:rsidRPr="00190C47">
        <w:rPr>
          <w:b/>
        </w:rPr>
        <w:t xml:space="preserve"> ASSOCIAÇÃO DE APOIO </w:t>
      </w:r>
      <w:r w:rsidRPr="00190C47">
        <w:rPr>
          <w:b/>
        </w:rPr>
        <w:t>XXX</w:t>
      </w:r>
      <w:r w:rsidR="00C3062F" w:rsidRPr="00190C47">
        <w:rPr>
          <w:b/>
        </w:rPr>
        <w:t>XXXXXXXX</w:t>
      </w:r>
      <w:r w:rsidRPr="00190C47">
        <w:rPr>
          <w:b/>
        </w:rPr>
        <w:t xml:space="preserve"> E A EMPRESA XXXXXXX. </w:t>
      </w:r>
    </w:p>
    <w:p w:rsidR="00C93350" w:rsidRPr="00190C47" w:rsidRDefault="00C93350" w:rsidP="00C93350">
      <w:pPr>
        <w:spacing w:after="120" w:line="360" w:lineRule="auto"/>
        <w:ind w:right="-15"/>
        <w:jc w:val="both"/>
        <w:rPr>
          <w:b/>
        </w:rPr>
      </w:pPr>
    </w:p>
    <w:p w:rsidR="00C93350" w:rsidRPr="00190C47" w:rsidRDefault="00C93350" w:rsidP="00C93350">
      <w:pPr>
        <w:spacing w:line="360" w:lineRule="auto"/>
        <w:ind w:left="284" w:hanging="284"/>
        <w:jc w:val="both"/>
        <w:rPr>
          <w:b/>
        </w:rPr>
      </w:pPr>
      <w:r w:rsidRPr="00190C47">
        <w:rPr>
          <w:b/>
        </w:rPr>
        <w:t>PREÂMBULO:</w:t>
      </w:r>
    </w:p>
    <w:p w:rsidR="00C93350" w:rsidRPr="00190C47" w:rsidRDefault="00C93350" w:rsidP="00C93350">
      <w:pPr>
        <w:pStyle w:val="NormalWeb"/>
        <w:spacing w:line="360" w:lineRule="auto"/>
        <w:jc w:val="both"/>
        <w:rPr>
          <w:sz w:val="20"/>
        </w:rPr>
      </w:pPr>
      <w:r w:rsidRPr="00190C47">
        <w:rPr>
          <w:sz w:val="20"/>
        </w:rPr>
        <w:t xml:space="preserve">A </w:t>
      </w:r>
      <w:r w:rsidRPr="00190C47">
        <w:rPr>
          <w:b/>
          <w:sz w:val="20"/>
        </w:rPr>
        <w:t>ASSOCIAÇÃO</w:t>
      </w:r>
      <w:r w:rsidR="00C3062F" w:rsidRPr="00190C47">
        <w:rPr>
          <w:b/>
          <w:sz w:val="20"/>
        </w:rPr>
        <w:t xml:space="preserve"> DE APOIO</w:t>
      </w:r>
      <w:r w:rsidR="002B43FF" w:rsidRPr="00190C47">
        <w:rPr>
          <w:b/>
          <w:sz w:val="20"/>
        </w:rPr>
        <w:t xml:space="preserve"> xxxxxxxxxxx</w:t>
      </w:r>
      <w:r w:rsidRPr="00190C47">
        <w:rPr>
          <w:sz w:val="20"/>
        </w:rPr>
        <w:t xml:space="preserve">, </w:t>
      </w:r>
      <w:r w:rsidR="00C3062F" w:rsidRPr="00190C47">
        <w:rPr>
          <w:sz w:val="20"/>
        </w:rPr>
        <w:t xml:space="preserve">pessoa jurídica de direito </w:t>
      </w:r>
      <w:r w:rsidR="007E0C00" w:rsidRPr="00190C47">
        <w:rPr>
          <w:sz w:val="20"/>
        </w:rPr>
        <w:t xml:space="preserve">privado, </w:t>
      </w:r>
      <w:r w:rsidRPr="00190C47">
        <w:rPr>
          <w:sz w:val="20"/>
        </w:rPr>
        <w:t>com sede na cidade de x</w:t>
      </w:r>
      <w:r w:rsidR="007E0C00" w:rsidRPr="00190C47">
        <w:rPr>
          <w:sz w:val="20"/>
        </w:rPr>
        <w:t>xx</w:t>
      </w:r>
      <w:r w:rsidRPr="00190C47">
        <w:rPr>
          <w:sz w:val="20"/>
        </w:rPr>
        <w:t xml:space="preserve">xx/TO, inscrita no CNPJ sob o nº </w:t>
      </w:r>
      <w:r w:rsidR="007E0C00" w:rsidRPr="00190C47">
        <w:rPr>
          <w:sz w:val="20"/>
        </w:rPr>
        <w:t>xx</w:t>
      </w:r>
      <w:r w:rsidRPr="00190C47">
        <w:rPr>
          <w:sz w:val="20"/>
        </w:rPr>
        <w:t>xx</w:t>
      </w:r>
      <w:r w:rsidR="007E0C00" w:rsidRPr="00190C47">
        <w:rPr>
          <w:sz w:val="20"/>
        </w:rPr>
        <w:t>x</w:t>
      </w:r>
      <w:r w:rsidRPr="00190C47">
        <w:rPr>
          <w:sz w:val="20"/>
        </w:rPr>
        <w:t>x, neste ato representado (a) pelo (a) xxxx</w:t>
      </w:r>
      <w:r w:rsidR="007E0C00" w:rsidRPr="00190C47">
        <w:rPr>
          <w:sz w:val="20"/>
        </w:rPr>
        <w:t>xx</w:t>
      </w:r>
      <w:r w:rsidRPr="00190C47">
        <w:rPr>
          <w:iCs/>
          <w:sz w:val="20"/>
        </w:rPr>
        <w:t xml:space="preserve"> (</w:t>
      </w:r>
      <w:r w:rsidRPr="00190C47">
        <w:rPr>
          <w:i/>
          <w:iCs/>
          <w:sz w:val="20"/>
        </w:rPr>
        <w:t>cargo e nome</w:t>
      </w:r>
      <w:r w:rsidRPr="00190C47">
        <w:rPr>
          <w:iCs/>
          <w:sz w:val="20"/>
        </w:rPr>
        <w:t>)</w:t>
      </w:r>
      <w:r w:rsidRPr="00190C47">
        <w:rPr>
          <w:sz w:val="20"/>
        </w:rPr>
        <w:t xml:space="preserve">, eleito para o cargo de presidente conforme ata de reunião nº xx realizada no dia xx de xx de xx, portador do CPF nº xxxxxxxxxx, doravante denominada CONTRATANTE, e o (a) </w:t>
      </w:r>
      <w:r w:rsidR="007E0C00" w:rsidRPr="00190C47">
        <w:rPr>
          <w:b/>
          <w:sz w:val="20"/>
        </w:rPr>
        <w:t>xxxxxxxxxx</w:t>
      </w:r>
      <w:r w:rsidRPr="00190C47">
        <w:rPr>
          <w:sz w:val="20"/>
        </w:rPr>
        <w:t xml:space="preserve"> (empresa) inscrito (a) no CNPJ/MF sob o nº xxx</w:t>
      </w:r>
      <w:r w:rsidR="007E0C00" w:rsidRPr="00190C47">
        <w:rPr>
          <w:sz w:val="20"/>
        </w:rPr>
        <w:t>x</w:t>
      </w:r>
      <w:r w:rsidRPr="00190C47">
        <w:rPr>
          <w:sz w:val="20"/>
        </w:rPr>
        <w:t>x, sediado (a) na xxx, em xxx doravante designada CONTRATADA, neste ato representada pelo (a) Sr. (a) xxx, portador(a) da Carteira de Identidade nº xxx expedida pela(o) xxx., e CPF nº xxx, tendo em vista o que consta no Processo nº xxx e em observância às disposições da Lei nº 8.666, de 21 de junho de 1993, da Lei nº 10.520, de 17 de julho de 2002 e na Lei nº 8.078, de 1990 - Código de Defesa do Consumidor, do Decreto nº 7.892, de 23 de janeiro de 2013, resolvem celebrar o presente Termo de Contrato, decorrente do Pregão nº xxx/2023, mediante as cláusulas e condições a seguir enunciadas.</w:t>
      </w:r>
    </w:p>
    <w:p w:rsidR="005B54A6" w:rsidRPr="00190C47" w:rsidRDefault="005B54A6" w:rsidP="00C93350">
      <w:pPr>
        <w:pStyle w:val="NormalWeb"/>
        <w:spacing w:line="360" w:lineRule="auto"/>
        <w:jc w:val="both"/>
        <w:rPr>
          <w:sz w:val="20"/>
        </w:rPr>
      </w:pPr>
    </w:p>
    <w:p w:rsidR="005E74C9" w:rsidRPr="00190C47" w:rsidRDefault="005E74C9" w:rsidP="005E74C9">
      <w:pPr>
        <w:pStyle w:val="Nivel010"/>
        <w:keepNext w:val="0"/>
        <w:keepLines w:val="0"/>
        <w:widowControl w:val="0"/>
        <w:shd w:val="clear" w:color="auto" w:fill="D9D9D9" w:themeFill="background1" w:themeFillShade="D9"/>
        <w:tabs>
          <w:tab w:val="clear" w:pos="567"/>
          <w:tab w:val="left" w:pos="284"/>
        </w:tabs>
        <w:spacing w:before="120"/>
        <w:rPr>
          <w:rFonts w:ascii="Times New Roman" w:hAnsi="Times New Roman"/>
        </w:rPr>
      </w:pPr>
      <w:r w:rsidRPr="00190C47">
        <w:rPr>
          <w:rFonts w:ascii="Times New Roman" w:hAnsi="Times New Roman"/>
        </w:rPr>
        <w:t>CLÁUSULA PRIMEIRA – OBJETO</w:t>
      </w:r>
    </w:p>
    <w:p w:rsidR="00C5729E" w:rsidRPr="00190C47" w:rsidRDefault="00C5729E" w:rsidP="00C5729E">
      <w:pPr>
        <w:pStyle w:val="Ttulo2"/>
        <w:tabs>
          <w:tab w:val="left" w:pos="284"/>
        </w:tabs>
        <w:spacing w:before="120" w:line="360" w:lineRule="auto"/>
        <w:jc w:val="both"/>
        <w:rPr>
          <w:b w:val="0"/>
          <w:highlight w:val="yellow"/>
        </w:rPr>
      </w:pPr>
      <w:r w:rsidRPr="00190C47">
        <w:rPr>
          <w:b w:val="0"/>
          <w:szCs w:val="24"/>
        </w:rPr>
        <w:t>1.1. O presente procedimento tem por objeto a eventual Aquisição de Gêneros Alimentícios destinados a atender os alunos da Escola ou Colégio Estadual xxxxxxx</w:t>
      </w:r>
      <w:r w:rsidRPr="00190C47">
        <w:rPr>
          <w:b w:val="0"/>
        </w:rPr>
        <w:t>, por meio do Programa Nacional de Alimentação Escolar/PNAE, conforme condições, quantidades e exigências estabelecidas neste Edital e seus anexos.</w:t>
      </w:r>
    </w:p>
    <w:p w:rsidR="005E74C9" w:rsidRPr="00190C47" w:rsidRDefault="005E74C9" w:rsidP="005E74C9">
      <w:pPr>
        <w:pStyle w:val="Nivel010"/>
        <w:numPr>
          <w:ilvl w:val="0"/>
          <w:numId w:val="0"/>
        </w:numPr>
        <w:tabs>
          <w:tab w:val="left" w:pos="284"/>
        </w:tabs>
        <w:spacing w:line="360" w:lineRule="auto"/>
        <w:rPr>
          <w:rFonts w:ascii="Times New Roman" w:hAnsi="Times New Roman"/>
          <w:b w:val="0"/>
        </w:rPr>
      </w:pPr>
      <w:r w:rsidRPr="00190C47">
        <w:rPr>
          <w:rFonts w:ascii="Times New Roman" w:hAnsi="Times New Roman"/>
          <w:b w:val="0"/>
        </w:rPr>
        <w:t>1.2 Este Termo de Contrato vincula-se ao Edital do Pregão, identificado no preâmbulo e à proposta vencedora, independentemente de transcrição.</w:t>
      </w:r>
    </w:p>
    <w:p w:rsidR="005E74C9" w:rsidRPr="00190C47" w:rsidRDefault="005E74C9" w:rsidP="000E70AA">
      <w:pPr>
        <w:pStyle w:val="Nivel010"/>
        <w:numPr>
          <w:ilvl w:val="1"/>
          <w:numId w:val="7"/>
        </w:numPr>
        <w:spacing w:line="360" w:lineRule="auto"/>
        <w:jc w:val="left"/>
        <w:rPr>
          <w:rFonts w:ascii="Times New Roman" w:hAnsi="Times New Roman"/>
          <w:b w:val="0"/>
        </w:rPr>
      </w:pPr>
      <w:r w:rsidRPr="00190C47">
        <w:rPr>
          <w:rFonts w:ascii="Times New Roman" w:hAnsi="Times New Roman"/>
          <w:b w:val="0"/>
        </w:rPr>
        <w:t>Discriminação do objeto:</w:t>
      </w:r>
    </w:p>
    <w:tbl>
      <w:tblPr>
        <w:tblW w:w="8865" w:type="dxa"/>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4"/>
        <w:gridCol w:w="2268"/>
        <w:gridCol w:w="2685"/>
        <w:gridCol w:w="1814"/>
        <w:gridCol w:w="1134"/>
      </w:tblGrid>
      <w:tr w:rsidR="005E74C9" w:rsidRPr="00190C47" w:rsidTr="005E74C9">
        <w:trPr>
          <w:trHeight w:val="997"/>
          <w:jc w:val="center"/>
        </w:trPr>
        <w:tc>
          <w:tcPr>
            <w:tcW w:w="964" w:type="dxa"/>
            <w:shd w:val="clear" w:color="auto" w:fill="A6A6A6" w:themeFill="background1" w:themeFillShade="A6"/>
            <w:vAlign w:val="center"/>
          </w:tcPr>
          <w:p w:rsidR="005E74C9" w:rsidRPr="00190C47" w:rsidRDefault="005E74C9" w:rsidP="005E74C9">
            <w:pPr>
              <w:widowControl w:val="0"/>
              <w:suppressAutoHyphens/>
              <w:spacing w:after="120" w:line="360" w:lineRule="auto"/>
              <w:jc w:val="center"/>
              <w:rPr>
                <w:b/>
                <w:bCs/>
              </w:rPr>
            </w:pPr>
            <w:r w:rsidRPr="00190C47">
              <w:rPr>
                <w:b/>
                <w:bCs/>
              </w:rPr>
              <w:t>ITEM</w:t>
            </w:r>
          </w:p>
          <w:p w:rsidR="005E74C9" w:rsidRPr="00190C47" w:rsidRDefault="005E74C9" w:rsidP="005E74C9">
            <w:pPr>
              <w:widowControl w:val="0"/>
              <w:suppressAutoHyphens/>
              <w:spacing w:after="120" w:line="360" w:lineRule="auto"/>
              <w:jc w:val="center"/>
              <w:rPr>
                <w:b/>
              </w:rPr>
            </w:pPr>
          </w:p>
        </w:tc>
        <w:tc>
          <w:tcPr>
            <w:tcW w:w="2268" w:type="dxa"/>
            <w:shd w:val="clear" w:color="auto" w:fill="A6A6A6" w:themeFill="background1" w:themeFillShade="A6"/>
            <w:vAlign w:val="center"/>
          </w:tcPr>
          <w:p w:rsidR="005E74C9" w:rsidRPr="00190C47" w:rsidRDefault="005E74C9" w:rsidP="005E74C9">
            <w:pPr>
              <w:spacing w:after="120" w:line="360" w:lineRule="auto"/>
              <w:jc w:val="center"/>
              <w:rPr>
                <w:b/>
                <w:bCs/>
              </w:rPr>
            </w:pPr>
            <w:r w:rsidRPr="00190C47">
              <w:rPr>
                <w:b/>
                <w:bCs/>
              </w:rPr>
              <w:t>DESCRIÇÃO/</w:t>
            </w:r>
          </w:p>
          <w:p w:rsidR="005E74C9" w:rsidRPr="00190C47" w:rsidRDefault="005E74C9" w:rsidP="005E74C9">
            <w:pPr>
              <w:widowControl w:val="0"/>
              <w:suppressAutoHyphens/>
              <w:spacing w:after="120" w:line="360" w:lineRule="auto"/>
              <w:jc w:val="center"/>
            </w:pPr>
            <w:r w:rsidRPr="00190C47">
              <w:rPr>
                <w:b/>
                <w:bCs/>
              </w:rPr>
              <w:t>ESPECIFICAÇÃO</w:t>
            </w:r>
          </w:p>
        </w:tc>
        <w:tc>
          <w:tcPr>
            <w:tcW w:w="2685" w:type="dxa"/>
            <w:shd w:val="clear" w:color="auto" w:fill="A6A6A6" w:themeFill="background1" w:themeFillShade="A6"/>
            <w:vAlign w:val="center"/>
          </w:tcPr>
          <w:p w:rsidR="005E74C9" w:rsidRPr="00190C47" w:rsidRDefault="005E74C9" w:rsidP="005E74C9">
            <w:pPr>
              <w:widowControl w:val="0"/>
              <w:suppressAutoHyphens/>
              <w:spacing w:after="120" w:line="360" w:lineRule="auto"/>
              <w:jc w:val="center"/>
            </w:pPr>
            <w:r w:rsidRPr="00190C47">
              <w:rPr>
                <w:b/>
                <w:bCs/>
              </w:rPr>
              <w:t>UNIDADE DE MEDIDA</w:t>
            </w:r>
          </w:p>
        </w:tc>
        <w:tc>
          <w:tcPr>
            <w:tcW w:w="1814" w:type="dxa"/>
            <w:shd w:val="clear" w:color="auto" w:fill="A6A6A6" w:themeFill="background1" w:themeFillShade="A6"/>
            <w:vAlign w:val="center"/>
          </w:tcPr>
          <w:p w:rsidR="005E74C9" w:rsidRPr="00190C47" w:rsidRDefault="005E74C9" w:rsidP="005E74C9">
            <w:pPr>
              <w:widowControl w:val="0"/>
              <w:suppressAutoHyphens/>
              <w:spacing w:after="120" w:line="360" w:lineRule="auto"/>
              <w:jc w:val="center"/>
            </w:pPr>
            <w:r w:rsidRPr="00190C47">
              <w:rPr>
                <w:b/>
                <w:bCs/>
              </w:rPr>
              <w:t>QUANTIDADE</w:t>
            </w:r>
          </w:p>
        </w:tc>
        <w:tc>
          <w:tcPr>
            <w:tcW w:w="1134" w:type="dxa"/>
            <w:shd w:val="clear" w:color="auto" w:fill="A6A6A6" w:themeFill="background1" w:themeFillShade="A6"/>
            <w:vAlign w:val="center"/>
          </w:tcPr>
          <w:p w:rsidR="005E74C9" w:rsidRPr="00190C47" w:rsidRDefault="005E74C9" w:rsidP="005E74C9">
            <w:pPr>
              <w:widowControl w:val="0"/>
              <w:suppressAutoHyphens/>
              <w:spacing w:after="120" w:line="360" w:lineRule="auto"/>
              <w:jc w:val="center"/>
              <w:rPr>
                <w:b/>
                <w:bCs/>
              </w:rPr>
            </w:pPr>
            <w:r w:rsidRPr="00190C47">
              <w:rPr>
                <w:b/>
                <w:bCs/>
              </w:rPr>
              <w:t>VALOR</w:t>
            </w:r>
          </w:p>
        </w:tc>
      </w:tr>
      <w:tr w:rsidR="005E74C9" w:rsidRPr="00190C47" w:rsidTr="005E74C9">
        <w:trPr>
          <w:trHeight w:val="354"/>
          <w:jc w:val="center"/>
        </w:trPr>
        <w:tc>
          <w:tcPr>
            <w:tcW w:w="964" w:type="dxa"/>
          </w:tcPr>
          <w:p w:rsidR="005E74C9" w:rsidRPr="00190C47" w:rsidRDefault="005E74C9" w:rsidP="005E74C9">
            <w:pPr>
              <w:widowControl w:val="0"/>
              <w:suppressAutoHyphens/>
              <w:spacing w:after="120" w:line="360" w:lineRule="auto"/>
              <w:jc w:val="center"/>
              <w:rPr>
                <w:b/>
              </w:rPr>
            </w:pPr>
            <w:r w:rsidRPr="00190C47">
              <w:rPr>
                <w:b/>
              </w:rPr>
              <w:t>1</w:t>
            </w:r>
          </w:p>
        </w:tc>
        <w:tc>
          <w:tcPr>
            <w:tcW w:w="2268" w:type="dxa"/>
          </w:tcPr>
          <w:p w:rsidR="005E74C9" w:rsidRPr="00190C47" w:rsidRDefault="005E74C9" w:rsidP="005E74C9">
            <w:pPr>
              <w:widowControl w:val="0"/>
              <w:suppressAutoHyphens/>
              <w:spacing w:after="120" w:line="360" w:lineRule="auto"/>
            </w:pPr>
          </w:p>
        </w:tc>
        <w:tc>
          <w:tcPr>
            <w:tcW w:w="2685" w:type="dxa"/>
          </w:tcPr>
          <w:p w:rsidR="005E74C9" w:rsidRPr="00190C47" w:rsidRDefault="005E74C9" w:rsidP="005E74C9">
            <w:pPr>
              <w:widowControl w:val="0"/>
              <w:suppressAutoHyphens/>
              <w:spacing w:after="120" w:line="360" w:lineRule="auto"/>
            </w:pPr>
          </w:p>
        </w:tc>
        <w:tc>
          <w:tcPr>
            <w:tcW w:w="1814" w:type="dxa"/>
          </w:tcPr>
          <w:p w:rsidR="005E74C9" w:rsidRPr="00190C47" w:rsidRDefault="005E74C9" w:rsidP="005E74C9">
            <w:pPr>
              <w:widowControl w:val="0"/>
              <w:suppressAutoHyphens/>
              <w:spacing w:after="120" w:line="360" w:lineRule="auto"/>
            </w:pPr>
          </w:p>
        </w:tc>
        <w:tc>
          <w:tcPr>
            <w:tcW w:w="1134" w:type="dxa"/>
          </w:tcPr>
          <w:p w:rsidR="005E74C9" w:rsidRPr="00190C47" w:rsidRDefault="005E74C9" w:rsidP="005E74C9">
            <w:pPr>
              <w:widowControl w:val="0"/>
              <w:suppressAutoHyphens/>
              <w:spacing w:after="120" w:line="360" w:lineRule="auto"/>
            </w:pPr>
          </w:p>
        </w:tc>
      </w:tr>
      <w:tr w:rsidR="005E74C9" w:rsidRPr="00190C47" w:rsidTr="005E74C9">
        <w:trPr>
          <w:trHeight w:val="339"/>
          <w:jc w:val="center"/>
        </w:trPr>
        <w:tc>
          <w:tcPr>
            <w:tcW w:w="964" w:type="dxa"/>
          </w:tcPr>
          <w:p w:rsidR="005E74C9" w:rsidRPr="00190C47" w:rsidRDefault="005E74C9" w:rsidP="005E74C9">
            <w:pPr>
              <w:widowControl w:val="0"/>
              <w:suppressAutoHyphens/>
              <w:spacing w:after="120" w:line="360" w:lineRule="auto"/>
              <w:jc w:val="center"/>
              <w:rPr>
                <w:b/>
              </w:rPr>
            </w:pPr>
            <w:r w:rsidRPr="00190C47">
              <w:rPr>
                <w:b/>
              </w:rPr>
              <w:t>2</w:t>
            </w:r>
          </w:p>
        </w:tc>
        <w:tc>
          <w:tcPr>
            <w:tcW w:w="2268" w:type="dxa"/>
          </w:tcPr>
          <w:p w:rsidR="005E74C9" w:rsidRPr="00190C47" w:rsidRDefault="005E74C9" w:rsidP="005E74C9">
            <w:pPr>
              <w:widowControl w:val="0"/>
              <w:suppressAutoHyphens/>
              <w:spacing w:after="120" w:line="360" w:lineRule="auto"/>
            </w:pPr>
          </w:p>
        </w:tc>
        <w:tc>
          <w:tcPr>
            <w:tcW w:w="2685" w:type="dxa"/>
          </w:tcPr>
          <w:p w:rsidR="005E74C9" w:rsidRPr="00190C47" w:rsidRDefault="005E74C9" w:rsidP="005E74C9">
            <w:pPr>
              <w:widowControl w:val="0"/>
              <w:suppressAutoHyphens/>
              <w:spacing w:after="120" w:line="360" w:lineRule="auto"/>
            </w:pPr>
          </w:p>
        </w:tc>
        <w:tc>
          <w:tcPr>
            <w:tcW w:w="1814" w:type="dxa"/>
          </w:tcPr>
          <w:p w:rsidR="005E74C9" w:rsidRPr="00190C47" w:rsidRDefault="005E74C9" w:rsidP="005E74C9">
            <w:pPr>
              <w:widowControl w:val="0"/>
              <w:suppressAutoHyphens/>
              <w:spacing w:after="120" w:line="360" w:lineRule="auto"/>
            </w:pPr>
          </w:p>
        </w:tc>
        <w:tc>
          <w:tcPr>
            <w:tcW w:w="1134" w:type="dxa"/>
          </w:tcPr>
          <w:p w:rsidR="005E74C9" w:rsidRPr="00190C47" w:rsidRDefault="005E74C9" w:rsidP="005E74C9">
            <w:pPr>
              <w:widowControl w:val="0"/>
              <w:suppressAutoHyphens/>
              <w:spacing w:after="120" w:line="360" w:lineRule="auto"/>
            </w:pPr>
          </w:p>
        </w:tc>
      </w:tr>
      <w:tr w:rsidR="005E74C9" w:rsidRPr="00190C47" w:rsidTr="005E74C9">
        <w:trPr>
          <w:trHeight w:val="339"/>
          <w:jc w:val="center"/>
        </w:trPr>
        <w:tc>
          <w:tcPr>
            <w:tcW w:w="964" w:type="dxa"/>
          </w:tcPr>
          <w:p w:rsidR="005E74C9" w:rsidRPr="00190C47" w:rsidRDefault="005E74C9" w:rsidP="005E74C9">
            <w:pPr>
              <w:widowControl w:val="0"/>
              <w:suppressAutoHyphens/>
              <w:spacing w:after="120" w:line="360" w:lineRule="auto"/>
              <w:jc w:val="center"/>
              <w:rPr>
                <w:b/>
              </w:rPr>
            </w:pPr>
            <w:r w:rsidRPr="00190C47">
              <w:rPr>
                <w:b/>
              </w:rPr>
              <w:t>3</w:t>
            </w:r>
          </w:p>
        </w:tc>
        <w:tc>
          <w:tcPr>
            <w:tcW w:w="2268" w:type="dxa"/>
          </w:tcPr>
          <w:p w:rsidR="005E74C9" w:rsidRPr="00190C47" w:rsidRDefault="005E74C9" w:rsidP="005E74C9">
            <w:pPr>
              <w:widowControl w:val="0"/>
              <w:suppressAutoHyphens/>
              <w:spacing w:after="120" w:line="360" w:lineRule="auto"/>
            </w:pPr>
          </w:p>
        </w:tc>
        <w:tc>
          <w:tcPr>
            <w:tcW w:w="2685" w:type="dxa"/>
          </w:tcPr>
          <w:p w:rsidR="005E74C9" w:rsidRPr="00190C47" w:rsidRDefault="005E74C9" w:rsidP="005E74C9">
            <w:pPr>
              <w:widowControl w:val="0"/>
              <w:suppressAutoHyphens/>
              <w:spacing w:after="120" w:line="360" w:lineRule="auto"/>
            </w:pPr>
          </w:p>
        </w:tc>
        <w:tc>
          <w:tcPr>
            <w:tcW w:w="1814" w:type="dxa"/>
          </w:tcPr>
          <w:p w:rsidR="005E74C9" w:rsidRPr="00190C47" w:rsidRDefault="005E74C9" w:rsidP="005E74C9">
            <w:pPr>
              <w:widowControl w:val="0"/>
              <w:suppressAutoHyphens/>
              <w:spacing w:after="120" w:line="360" w:lineRule="auto"/>
            </w:pPr>
          </w:p>
        </w:tc>
        <w:tc>
          <w:tcPr>
            <w:tcW w:w="1134" w:type="dxa"/>
          </w:tcPr>
          <w:p w:rsidR="005E74C9" w:rsidRPr="00190C47" w:rsidRDefault="005E74C9" w:rsidP="005E74C9">
            <w:pPr>
              <w:widowControl w:val="0"/>
              <w:suppressAutoHyphens/>
              <w:spacing w:after="120" w:line="360" w:lineRule="auto"/>
            </w:pPr>
          </w:p>
        </w:tc>
      </w:tr>
      <w:tr w:rsidR="005E74C9" w:rsidRPr="00190C47" w:rsidTr="005E74C9">
        <w:trPr>
          <w:trHeight w:val="354"/>
          <w:jc w:val="center"/>
        </w:trPr>
        <w:tc>
          <w:tcPr>
            <w:tcW w:w="964" w:type="dxa"/>
          </w:tcPr>
          <w:p w:rsidR="005E74C9" w:rsidRPr="00190C47" w:rsidRDefault="005E74C9" w:rsidP="005E74C9">
            <w:pPr>
              <w:widowControl w:val="0"/>
              <w:suppressAutoHyphens/>
              <w:spacing w:after="120" w:line="360" w:lineRule="auto"/>
              <w:jc w:val="center"/>
              <w:rPr>
                <w:b/>
              </w:rPr>
            </w:pPr>
            <w:r w:rsidRPr="00190C47">
              <w:rPr>
                <w:b/>
              </w:rPr>
              <w:t>...</w:t>
            </w:r>
          </w:p>
        </w:tc>
        <w:tc>
          <w:tcPr>
            <w:tcW w:w="2268" w:type="dxa"/>
          </w:tcPr>
          <w:p w:rsidR="005E74C9" w:rsidRPr="00190C47" w:rsidRDefault="005E74C9" w:rsidP="005E74C9">
            <w:pPr>
              <w:widowControl w:val="0"/>
              <w:suppressAutoHyphens/>
              <w:spacing w:after="120" w:line="360" w:lineRule="auto"/>
            </w:pPr>
          </w:p>
        </w:tc>
        <w:tc>
          <w:tcPr>
            <w:tcW w:w="2685" w:type="dxa"/>
          </w:tcPr>
          <w:p w:rsidR="005E74C9" w:rsidRPr="00190C47" w:rsidRDefault="005E74C9" w:rsidP="005E74C9">
            <w:pPr>
              <w:widowControl w:val="0"/>
              <w:suppressAutoHyphens/>
              <w:spacing w:after="120" w:line="360" w:lineRule="auto"/>
            </w:pPr>
          </w:p>
        </w:tc>
        <w:tc>
          <w:tcPr>
            <w:tcW w:w="1814" w:type="dxa"/>
          </w:tcPr>
          <w:p w:rsidR="005E74C9" w:rsidRPr="00190C47" w:rsidRDefault="005E74C9" w:rsidP="005E74C9">
            <w:pPr>
              <w:widowControl w:val="0"/>
              <w:suppressAutoHyphens/>
              <w:spacing w:after="120" w:line="360" w:lineRule="auto"/>
            </w:pPr>
          </w:p>
        </w:tc>
        <w:tc>
          <w:tcPr>
            <w:tcW w:w="1134" w:type="dxa"/>
          </w:tcPr>
          <w:p w:rsidR="005E74C9" w:rsidRPr="00190C47" w:rsidRDefault="005E74C9" w:rsidP="005E74C9">
            <w:pPr>
              <w:widowControl w:val="0"/>
              <w:suppressAutoHyphens/>
              <w:spacing w:after="120" w:line="360" w:lineRule="auto"/>
            </w:pPr>
          </w:p>
        </w:tc>
      </w:tr>
    </w:tbl>
    <w:p w:rsidR="005B54A6" w:rsidRPr="00190C47" w:rsidRDefault="005B54A6" w:rsidP="005B54A6">
      <w:pPr>
        <w:pStyle w:val="Ttulo2"/>
        <w:tabs>
          <w:tab w:val="left" w:pos="284"/>
        </w:tabs>
        <w:spacing w:before="120" w:line="360" w:lineRule="auto"/>
        <w:jc w:val="both"/>
        <w:rPr>
          <w:b w:val="0"/>
        </w:rPr>
      </w:pPr>
    </w:p>
    <w:p w:rsidR="005B54A6" w:rsidRPr="00190C47" w:rsidRDefault="005B54A6" w:rsidP="005B54A6">
      <w:pPr>
        <w:pStyle w:val="Ttulo2"/>
        <w:tabs>
          <w:tab w:val="left" w:pos="284"/>
        </w:tabs>
        <w:spacing w:before="120" w:line="360" w:lineRule="auto"/>
        <w:jc w:val="both"/>
        <w:rPr>
          <w:b w:val="0"/>
        </w:rPr>
      </w:pPr>
      <w:r w:rsidRPr="00190C47">
        <w:rPr>
          <w:b w:val="0"/>
        </w:rPr>
        <w:t xml:space="preserve">1.4. Os produtos propostos deverão, obrigatoriamente, atender as exigências de qualidade, observados os padrões e normas baixadas pelos órgãos competentes de controle e fiscalização de qualidade industrial, em especial ANVISA </w:t>
      </w:r>
      <w:r w:rsidRPr="00190C47">
        <w:rPr>
          <w:b w:val="0"/>
        </w:rPr>
        <w:lastRenderedPageBreak/>
        <w:t>ou equiparadas, cuja apresentação em desconformidade ensejará em desclassificação e/ou aplicação de sanções administrativas cabíveis.</w:t>
      </w:r>
    </w:p>
    <w:p w:rsidR="005B54A6" w:rsidRPr="00190C47" w:rsidRDefault="005B54A6" w:rsidP="005B54A6">
      <w:pPr>
        <w:pStyle w:val="Ttulo2"/>
        <w:tabs>
          <w:tab w:val="left" w:pos="284"/>
        </w:tabs>
        <w:spacing w:before="120" w:line="360" w:lineRule="auto"/>
        <w:jc w:val="both"/>
        <w:rPr>
          <w:b w:val="0"/>
        </w:rPr>
      </w:pPr>
      <w:r w:rsidRPr="00190C47">
        <w:rPr>
          <w:b w:val="0"/>
        </w:rPr>
        <w:t>1.5. Os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sanções administrativas cabíveis.</w:t>
      </w:r>
    </w:p>
    <w:p w:rsidR="005B54A6" w:rsidRPr="00190C47" w:rsidRDefault="005B54A6" w:rsidP="005B54A6">
      <w:pPr>
        <w:pStyle w:val="Ttulo2"/>
        <w:tabs>
          <w:tab w:val="left" w:pos="284"/>
        </w:tabs>
        <w:spacing w:before="120" w:line="360" w:lineRule="auto"/>
        <w:jc w:val="both"/>
        <w:rPr>
          <w:b w:val="0"/>
        </w:rPr>
      </w:pPr>
      <w:r w:rsidRPr="00190C47">
        <w:rPr>
          <w:b w:val="0"/>
        </w:rPr>
        <w:t>1.6. O prazo de vigência da contratação é de 6 meses contados da data da assinatura do contrato, prorrogável na forma do art. 57, § 1°, da Lei n° 8.666/93.</w:t>
      </w:r>
    </w:p>
    <w:p w:rsidR="005E74C9" w:rsidRPr="00190C47" w:rsidRDefault="005B54A6" w:rsidP="005B54A6">
      <w:pPr>
        <w:pStyle w:val="Ttulo2"/>
        <w:tabs>
          <w:tab w:val="left" w:pos="284"/>
        </w:tabs>
        <w:spacing w:before="120" w:line="360" w:lineRule="auto"/>
        <w:jc w:val="both"/>
        <w:rPr>
          <w:b w:val="0"/>
        </w:rPr>
      </w:pPr>
      <w:r w:rsidRPr="00190C47">
        <w:rPr>
          <w:b w:val="0"/>
        </w:rPr>
        <w:t>1.7. A Justificativa e o objetivo da contratação encontram-se pormenorizada em Tópico específico dos Estudos Técnicos Preliminares, apêndice deste Termo de Referência.</w:t>
      </w:r>
    </w:p>
    <w:p w:rsidR="005E74C9" w:rsidRPr="00190C47" w:rsidRDefault="005E74C9" w:rsidP="005E74C9">
      <w:pPr>
        <w:pStyle w:val="Nivel010"/>
        <w:shd w:val="clear" w:color="auto" w:fill="D9D9D9" w:themeFill="background1" w:themeFillShade="D9"/>
        <w:rPr>
          <w:rFonts w:ascii="Times New Roman" w:hAnsi="Times New Roman"/>
          <w:iCs/>
        </w:rPr>
      </w:pPr>
      <w:r w:rsidRPr="00190C47">
        <w:rPr>
          <w:rFonts w:ascii="Times New Roman" w:hAnsi="Times New Roman"/>
        </w:rPr>
        <w:t xml:space="preserve">  CLÁUSULA SEGUNDA – VIGÊNCIA</w:t>
      </w:r>
    </w:p>
    <w:p w:rsidR="005E74C9" w:rsidRPr="00F47394" w:rsidRDefault="00F47394" w:rsidP="00F47394">
      <w:pPr>
        <w:tabs>
          <w:tab w:val="left" w:pos="284"/>
        </w:tabs>
        <w:spacing w:before="120" w:after="120" w:line="360" w:lineRule="auto"/>
        <w:contextualSpacing/>
        <w:jc w:val="both"/>
        <w:rPr>
          <w:bCs/>
          <w:iCs/>
        </w:rPr>
      </w:pPr>
      <w:r>
        <w:rPr>
          <w:bCs/>
          <w:iCs/>
        </w:rPr>
        <w:t xml:space="preserve">2.1. </w:t>
      </w:r>
      <w:r w:rsidR="005E74C9" w:rsidRPr="00F47394">
        <w:rPr>
          <w:bCs/>
          <w:iCs/>
        </w:rPr>
        <w:t>O prazo de vigência deste Termo de Contrato é aquele fixado no Termo de Referência, com início na data de ____/____/___ e encerramento em ____/____/______, prorrogável na forma do art. 57, §1º, da Lei nº 8.666, de 1993.</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shd w:val="clear" w:color="auto" w:fill="D9D9D9" w:themeFill="background1" w:themeFillShade="D9"/>
        </w:rPr>
        <w:t>CLÁUSULA TERCEIRA – PREÇO</w:t>
      </w:r>
    </w:p>
    <w:p w:rsidR="005E74C9" w:rsidRPr="00F47394" w:rsidRDefault="005E74C9" w:rsidP="00F47394">
      <w:pPr>
        <w:pStyle w:val="PargrafodaLista"/>
        <w:numPr>
          <w:ilvl w:val="1"/>
          <w:numId w:val="5"/>
        </w:numPr>
        <w:tabs>
          <w:tab w:val="left" w:pos="284"/>
        </w:tabs>
        <w:spacing w:before="120" w:after="120" w:line="360" w:lineRule="auto"/>
        <w:ind w:left="0"/>
        <w:contextualSpacing/>
        <w:jc w:val="both"/>
        <w:rPr>
          <w:rFonts w:ascii="Times New Roman" w:hAnsi="Times New Roman"/>
          <w:sz w:val="20"/>
        </w:rPr>
      </w:pPr>
      <w:r w:rsidRPr="00F47394">
        <w:rPr>
          <w:rFonts w:ascii="Times New Roman" w:hAnsi="Times New Roman"/>
          <w:sz w:val="20"/>
        </w:rPr>
        <w:t>O valor estimado do presente Termo de Contrato é de R$ xxx ( escrita do valor por extenso).</w:t>
      </w:r>
    </w:p>
    <w:p w:rsidR="005E74C9" w:rsidRPr="00190C47" w:rsidRDefault="005E74C9" w:rsidP="00F47394">
      <w:pPr>
        <w:pStyle w:val="PargrafodaLista"/>
        <w:numPr>
          <w:ilvl w:val="1"/>
          <w:numId w:val="5"/>
        </w:numPr>
        <w:tabs>
          <w:tab w:val="left" w:pos="284"/>
        </w:tabs>
        <w:spacing w:before="120" w:after="120" w:line="360" w:lineRule="auto"/>
        <w:ind w:left="0"/>
        <w:contextualSpacing/>
        <w:jc w:val="both"/>
        <w:rPr>
          <w:rFonts w:ascii="Times New Roman" w:hAnsi="Times New Roman"/>
          <w:sz w:val="20"/>
        </w:rPr>
      </w:pPr>
      <w:r w:rsidRPr="00190C47">
        <w:rPr>
          <w:rFonts w:ascii="Times New Roman" w:hAnsi="Times New Roman"/>
          <w:sz w:val="20"/>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E74C9" w:rsidRPr="00190C47" w:rsidRDefault="005E74C9" w:rsidP="00F47394">
      <w:pPr>
        <w:pStyle w:val="PargrafodaLista"/>
        <w:numPr>
          <w:ilvl w:val="1"/>
          <w:numId w:val="5"/>
        </w:numPr>
        <w:tabs>
          <w:tab w:val="left" w:pos="426"/>
        </w:tabs>
        <w:spacing w:before="120" w:after="120" w:line="360" w:lineRule="auto"/>
        <w:ind w:left="0"/>
        <w:contextualSpacing/>
        <w:jc w:val="both"/>
        <w:rPr>
          <w:rFonts w:ascii="Times New Roman" w:hAnsi="Times New Roman"/>
          <w:sz w:val="20"/>
        </w:rPr>
      </w:pPr>
      <w:r w:rsidRPr="00190C47">
        <w:rPr>
          <w:rFonts w:ascii="Times New Roman" w:hAnsi="Times New Roman"/>
          <w:sz w:val="20"/>
        </w:rPr>
        <w:t>Por se tratar de contrato de valor estimado, fica a contratada ciente de que só receberá pela quantidade efetivamente executada, não podendo exigir o recebimento, pela contratante, da totalidade estimada na contratação.</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QUARTA – DOTAÇÃO ORÇAMENTÁRIA</w:t>
      </w:r>
    </w:p>
    <w:p w:rsidR="005E74C9" w:rsidRPr="00190C47" w:rsidRDefault="005E74C9" w:rsidP="005E74C9">
      <w:pPr>
        <w:pStyle w:val="Nivel010"/>
        <w:numPr>
          <w:ilvl w:val="1"/>
          <w:numId w:val="6"/>
        </w:numPr>
        <w:tabs>
          <w:tab w:val="clear" w:pos="567"/>
          <w:tab w:val="left" w:pos="0"/>
          <w:tab w:val="left" w:pos="426"/>
        </w:tabs>
        <w:spacing w:line="360" w:lineRule="auto"/>
        <w:ind w:left="0" w:firstLine="0"/>
        <w:rPr>
          <w:rFonts w:ascii="Times New Roman" w:hAnsi="Times New Roman"/>
          <w:b w:val="0"/>
        </w:rPr>
      </w:pPr>
      <w:r w:rsidRPr="00190C47">
        <w:rPr>
          <w:rFonts w:ascii="Times New Roman" w:hAnsi="Times New Roman"/>
          <w:b w:val="0"/>
        </w:rPr>
        <w:t>As despesas decorrentes desta contratação estão programadas dos recursos do Fundo Nacional de Desenvolvimento da Educação – FNDE e do tesouro estadual, transferidos pela Secretaria de Educação Juventude e Esportes a essa associação em conta especifica, vinculada ao PNAE para o exercício de 20XX.</w:t>
      </w:r>
    </w:p>
    <w:p w:rsidR="005E74C9" w:rsidRPr="00190C47" w:rsidRDefault="005E74C9" w:rsidP="005E74C9">
      <w:pPr>
        <w:pStyle w:val="Nivel010"/>
        <w:numPr>
          <w:ilvl w:val="0"/>
          <w:numId w:val="0"/>
        </w:numPr>
        <w:tabs>
          <w:tab w:val="clear" w:pos="567"/>
          <w:tab w:val="left" w:pos="0"/>
          <w:tab w:val="left" w:pos="426"/>
        </w:tabs>
        <w:spacing w:before="0"/>
        <w:rPr>
          <w:rFonts w:ascii="Times New Roman" w:hAnsi="Times New Roman"/>
          <w:b w:val="0"/>
        </w:rPr>
      </w:pPr>
    </w:p>
    <w:p w:rsidR="005E74C9" w:rsidRPr="00190C47" w:rsidRDefault="005E74C9" w:rsidP="005E74C9">
      <w:pPr>
        <w:pStyle w:val="Nivel010"/>
        <w:keepNext w:val="0"/>
        <w:keepLines w:val="0"/>
        <w:widowControl w:val="0"/>
        <w:shd w:val="clear" w:color="auto" w:fill="D9D9D9" w:themeFill="background1" w:themeFillShade="D9"/>
        <w:spacing w:before="0" w:after="120"/>
        <w:rPr>
          <w:rFonts w:ascii="Times New Roman" w:hAnsi="Times New Roman"/>
        </w:rPr>
      </w:pPr>
      <w:r w:rsidRPr="00190C47">
        <w:rPr>
          <w:rFonts w:ascii="Times New Roman" w:hAnsi="Times New Roman"/>
        </w:rPr>
        <w:t>CLÁUSULA QUINTA – PAGAMENTO</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lang w:eastAsia="en-US"/>
        </w:rPr>
      </w:pPr>
      <w:r w:rsidRPr="00190C47">
        <w:rPr>
          <w:rFonts w:ascii="Times New Roman" w:hAnsi="Times New Roman"/>
          <w:sz w:val="20"/>
          <w:lang w:eastAsia="en-US"/>
        </w:rPr>
        <w:t xml:space="preserve">A CONTRATADA deverá apresentar a NOTA Fiscal e fatura correspondentes aos Gêneros Alimentícios a </w:t>
      </w:r>
      <w:r w:rsidRPr="00190C47">
        <w:rPr>
          <w:rFonts w:ascii="Times New Roman" w:hAnsi="Times New Roman"/>
          <w:sz w:val="20"/>
          <w:highlight w:val="yellow"/>
          <w:lang w:eastAsia="en-US"/>
        </w:rPr>
        <w:t>Associação xxxx</w:t>
      </w:r>
      <w:r w:rsidRPr="00190C47">
        <w:rPr>
          <w:rFonts w:ascii="Times New Roman" w:hAnsi="Times New Roman"/>
          <w:sz w:val="20"/>
          <w:lang w:eastAsia="en-US"/>
        </w:rPr>
        <w:t>.</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lang w:eastAsia="en-US"/>
        </w:rPr>
      </w:pPr>
      <w:r w:rsidRPr="00190C47">
        <w:rPr>
          <w:rFonts w:ascii="Times New Roman" w:hAnsi="Times New Roman"/>
          <w:sz w:val="20"/>
          <w:lang w:eastAsia="en-US"/>
        </w:rPr>
        <w:t xml:space="preserve">  Os Gêneros Alimentícios deverão ser, rigorosamente, aqueles descritos na (s) Nota Fiscal, sendo que, na hipótese de prestação diversa, o pagamento ficará, em sua totalidade, suspenso até a respectiva regularização.</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lang w:eastAsia="en-US"/>
        </w:rPr>
      </w:pPr>
      <w:r w:rsidRPr="00190C47">
        <w:rPr>
          <w:rFonts w:ascii="Times New Roman" w:hAnsi="Times New Roman"/>
          <w:sz w:val="20"/>
          <w:lang w:eastAsia="en-US"/>
        </w:rPr>
        <w:t xml:space="preserve">  O CNPJ constante da Nota Fiscal deverá ser o mesmo indicado na proposta e Nota de Empenho e vinculado à conta corrente.</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lang w:eastAsia="en-US"/>
        </w:rPr>
      </w:pPr>
      <w:r w:rsidRPr="00190C47">
        <w:rPr>
          <w:rFonts w:ascii="Times New Roman" w:hAnsi="Times New Roman"/>
          <w:sz w:val="20"/>
          <w:lang w:eastAsia="en-US"/>
        </w:rPr>
        <w:t xml:space="preserve">O pagamento será realizado no prazo máximo de até 30 (trinta) dias, contados a partir </w:t>
      </w:r>
      <w:r w:rsidRPr="00190C47">
        <w:rPr>
          <w:rFonts w:ascii="Times New Roman" w:hAnsi="Times New Roman"/>
          <w:sz w:val="20"/>
        </w:rPr>
        <w:t xml:space="preserve">do recebimento da Nota Fiscal ou Fatura, </w:t>
      </w:r>
      <w:r w:rsidRPr="00190C47">
        <w:rPr>
          <w:rFonts w:ascii="Times New Roman" w:hAnsi="Times New Roman"/>
          <w:sz w:val="20"/>
          <w:lang w:eastAsia="en-US"/>
        </w:rPr>
        <w:t>através de ordem bancária, para crédito em banco, agência e conta corrente indicados pelo contratado.</w:t>
      </w:r>
    </w:p>
    <w:p w:rsidR="005B54A6" w:rsidRPr="00190C47" w:rsidRDefault="005B54A6" w:rsidP="005B54A6">
      <w:pPr>
        <w:pStyle w:val="PargrafodaLista"/>
        <w:numPr>
          <w:ilvl w:val="1"/>
          <w:numId w:val="5"/>
        </w:numPr>
        <w:spacing w:after="0" w:line="360" w:lineRule="auto"/>
        <w:ind w:right="-57"/>
        <w:jc w:val="both"/>
        <w:rPr>
          <w:rFonts w:ascii="Times New Roman" w:hAnsi="Times New Roman"/>
          <w:strike/>
          <w:sz w:val="20"/>
        </w:rPr>
      </w:pPr>
      <w:r w:rsidRPr="00190C47">
        <w:rPr>
          <w:rFonts w:ascii="Times New Roman" w:hAnsi="Times New Roman"/>
          <w:sz w:val="20"/>
          <w:lang w:eastAsia="en-US"/>
        </w:rPr>
        <w:lastRenderedPageBreak/>
        <w:t xml:space="preserve"> </w:t>
      </w:r>
      <w:r w:rsidRPr="00190C47">
        <w:rPr>
          <w:rFonts w:ascii="Times New Roman" w:hAnsi="Times New Roman"/>
          <w:sz w:val="20"/>
        </w:rPr>
        <w:t>Considera-se ocorrido o recebimento da nota fiscal ou fatura no momento em que o órgão contratante atestar a execução do objeto do contrato.</w:t>
      </w:r>
    </w:p>
    <w:p w:rsidR="005B54A6" w:rsidRPr="00190C47" w:rsidRDefault="005B54A6" w:rsidP="005B54A6">
      <w:pPr>
        <w:numPr>
          <w:ilvl w:val="1"/>
          <w:numId w:val="5"/>
        </w:numPr>
        <w:spacing w:line="360" w:lineRule="auto"/>
        <w:ind w:right="-1"/>
        <w:jc w:val="both"/>
      </w:pPr>
      <w:r w:rsidRPr="00190C47">
        <w:t xml:space="preserve">A Nota Fiscal ou Fatura deverá ser obrigatoriamente acompanhada da comprovação da regularidade fiscal, constatada por meio de consulta on-line ao SICAF ou, na impossibilidade de acesso </w:t>
      </w:r>
      <w:r w:rsidRPr="00190C47">
        <w:rPr>
          <w:lang w:eastAsia="en-US"/>
        </w:rPr>
        <w:t>ao</w:t>
      </w:r>
      <w:r w:rsidRPr="00190C47">
        <w:t xml:space="preserve"> referido Sistema, mediante consulta aos sítios eletrônicos oficiais ou à documentação mencionada no art. 29 da Lei nº 8.666, de 1993. </w:t>
      </w:r>
    </w:p>
    <w:p w:rsidR="005B54A6" w:rsidRPr="00190C47" w:rsidRDefault="005B54A6" w:rsidP="005B54A6">
      <w:pPr>
        <w:numPr>
          <w:ilvl w:val="2"/>
          <w:numId w:val="5"/>
        </w:numPr>
        <w:spacing w:line="360" w:lineRule="auto"/>
        <w:ind w:right="-57"/>
        <w:jc w:val="both"/>
      </w:pPr>
      <w:r w:rsidRPr="00190C47">
        <w:t xml:space="preserve">Constatando-se a situação de irregularidade do fornecedor contratado, deverão ser tomadas as providências previstas no do art. 31 da Instrução </w:t>
      </w:r>
      <w:r w:rsidRPr="00190C47">
        <w:rPr>
          <w:lang w:eastAsia="en-US"/>
        </w:rPr>
        <w:t>Normativa</w:t>
      </w:r>
      <w:r w:rsidRPr="00190C47">
        <w:t xml:space="preserve"> nº 3, de 26 de abril de 2018.</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lang w:eastAsia="en-US"/>
        </w:rPr>
      </w:pPr>
      <w:r w:rsidRPr="00190C47">
        <w:rPr>
          <w:rFonts w:ascii="Times New Roman" w:hAnsi="Times New Roman"/>
          <w:sz w:val="20"/>
          <w:lang w:eastAsia="en-US"/>
        </w:rPr>
        <w:t xml:space="preserve">Havendo erro na apresentação da Nota Fiscal ou dos documentos pertinentes à contratação, ou, ainda, circunstância que impeça a liquidação da despesa, como, por exemplo, </w:t>
      </w:r>
      <w:r w:rsidRPr="00190C47">
        <w:rPr>
          <w:rFonts w:ascii="Times New Roman" w:hAnsi="Times New Roman"/>
          <w:sz w:val="20"/>
        </w:rPr>
        <w:t>obrigação financeira pendente, decorrente de penalidade imposta ou inadimplência,</w:t>
      </w:r>
      <w:r w:rsidRPr="00190C47">
        <w:rPr>
          <w:rFonts w:ascii="Times New Roman" w:hAnsi="Times New Roman"/>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B54A6" w:rsidRPr="00190C47" w:rsidRDefault="005B54A6" w:rsidP="005B54A6">
      <w:pPr>
        <w:numPr>
          <w:ilvl w:val="1"/>
          <w:numId w:val="5"/>
        </w:numPr>
        <w:spacing w:line="360" w:lineRule="auto"/>
        <w:ind w:right="-57"/>
        <w:jc w:val="both"/>
        <w:rPr>
          <w:lang w:eastAsia="en-US"/>
        </w:rPr>
      </w:pPr>
      <w:r w:rsidRPr="00190C47">
        <w:rPr>
          <w:lang w:eastAsia="en-US"/>
        </w:rPr>
        <w:t>Será considerada data do pagamento o dia em que constar como emitida a ordem bancária para pagamento.</w:t>
      </w:r>
    </w:p>
    <w:p w:rsidR="005B54A6" w:rsidRPr="00190C47" w:rsidRDefault="005B54A6" w:rsidP="005B54A6">
      <w:pPr>
        <w:numPr>
          <w:ilvl w:val="1"/>
          <w:numId w:val="5"/>
        </w:numPr>
        <w:spacing w:line="360" w:lineRule="auto"/>
        <w:ind w:right="-57"/>
        <w:jc w:val="both"/>
        <w:rPr>
          <w:lang w:eastAsia="en-US"/>
        </w:rPr>
      </w:pPr>
      <w:r w:rsidRPr="00190C47">
        <w:rPr>
          <w:lang w:eastAsia="en-US"/>
        </w:rPr>
        <w:t xml:space="preserve">Antes de cada pagamento à contratada será realizada consulta para verificar a manutenção das condições de habilitação exigidas no edital. </w:t>
      </w:r>
    </w:p>
    <w:p w:rsidR="005B54A6" w:rsidRPr="00190C47" w:rsidRDefault="005B54A6" w:rsidP="005B54A6">
      <w:pPr>
        <w:numPr>
          <w:ilvl w:val="1"/>
          <w:numId w:val="5"/>
        </w:numPr>
        <w:spacing w:line="360" w:lineRule="auto"/>
        <w:ind w:right="-57"/>
        <w:jc w:val="both"/>
        <w:rPr>
          <w:lang w:eastAsia="en-US"/>
        </w:rPr>
      </w:pPr>
      <w:r w:rsidRPr="00190C47">
        <w:rPr>
          <w:lang w:eastAsia="en-US"/>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5B54A6" w:rsidRPr="00190C47" w:rsidRDefault="005B54A6" w:rsidP="005B54A6">
      <w:pPr>
        <w:numPr>
          <w:ilvl w:val="1"/>
          <w:numId w:val="5"/>
        </w:numPr>
        <w:spacing w:line="360" w:lineRule="auto"/>
        <w:ind w:right="-57"/>
        <w:jc w:val="both"/>
        <w:rPr>
          <w:lang w:eastAsia="en-US"/>
        </w:rPr>
      </w:pPr>
      <w:r w:rsidRPr="00190C47">
        <w:rPr>
          <w:lang w:eastAsia="en-US"/>
        </w:rPr>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5B54A6" w:rsidRPr="00190C47" w:rsidRDefault="005B54A6" w:rsidP="005B54A6">
      <w:pPr>
        <w:numPr>
          <w:ilvl w:val="1"/>
          <w:numId w:val="5"/>
        </w:numPr>
        <w:tabs>
          <w:tab w:val="left" w:pos="1276"/>
        </w:tabs>
        <w:spacing w:line="360" w:lineRule="auto"/>
        <w:ind w:right="-57"/>
        <w:jc w:val="both"/>
        <w:rPr>
          <w:lang w:eastAsia="en-US"/>
        </w:rPr>
      </w:pPr>
      <w:r w:rsidRPr="00190C47">
        <w:rPr>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B54A6" w:rsidRPr="00190C47" w:rsidRDefault="005B54A6" w:rsidP="005B54A6">
      <w:pPr>
        <w:numPr>
          <w:ilvl w:val="1"/>
          <w:numId w:val="5"/>
        </w:numPr>
        <w:tabs>
          <w:tab w:val="left" w:pos="1276"/>
        </w:tabs>
        <w:spacing w:line="360" w:lineRule="auto"/>
        <w:ind w:right="-57"/>
        <w:jc w:val="both"/>
        <w:rPr>
          <w:lang w:eastAsia="en-US"/>
        </w:rPr>
      </w:pPr>
      <w:r w:rsidRPr="00190C47">
        <w:rPr>
          <w:lang w:eastAsia="en-US"/>
        </w:rPr>
        <w:t xml:space="preserve">Persistindo a irregularidade, a contratante deverá adotar as medidas necessárias à rescisão contratual nos autos do processo administrativo correspondente, assegurada à contratada a ampla defesa. </w:t>
      </w:r>
    </w:p>
    <w:p w:rsidR="005B54A6" w:rsidRPr="00190C47" w:rsidRDefault="005B54A6" w:rsidP="005B54A6">
      <w:pPr>
        <w:numPr>
          <w:ilvl w:val="1"/>
          <w:numId w:val="5"/>
        </w:numPr>
        <w:tabs>
          <w:tab w:val="left" w:pos="1276"/>
        </w:tabs>
        <w:spacing w:line="360" w:lineRule="auto"/>
        <w:ind w:right="-57"/>
        <w:jc w:val="both"/>
        <w:rPr>
          <w:lang w:eastAsia="en-US"/>
        </w:rPr>
      </w:pPr>
      <w:r w:rsidRPr="00190C47">
        <w:rPr>
          <w:lang w:eastAsia="en-US"/>
        </w:rPr>
        <w:t xml:space="preserve">  Havendo a efetiva execução do objeto, os pagamentos serão realizados normalmente, até que se decida pela rescisão do contrato, caso a contratada não regularize sua situação.  </w:t>
      </w:r>
    </w:p>
    <w:p w:rsidR="005B54A6" w:rsidRPr="00190C47" w:rsidRDefault="005B54A6" w:rsidP="005B54A6">
      <w:pPr>
        <w:pStyle w:val="PargrafodaLista"/>
        <w:tabs>
          <w:tab w:val="left" w:pos="1276"/>
        </w:tabs>
        <w:spacing w:line="360" w:lineRule="auto"/>
        <w:ind w:left="567" w:right="-57"/>
        <w:jc w:val="both"/>
        <w:rPr>
          <w:rFonts w:ascii="Times New Roman" w:hAnsi="Times New Roman"/>
          <w:sz w:val="20"/>
        </w:rPr>
      </w:pPr>
      <w:r w:rsidRPr="00190C47">
        <w:rPr>
          <w:rFonts w:ascii="Times New Roman" w:hAnsi="Times New Roman"/>
          <w:sz w:val="20"/>
          <w:lang w:eastAsia="en-US"/>
        </w:rPr>
        <w:t>10.14.1 Será rescindido o contrato em execução com a contratada inadimplente, salvo por motivo de economicidade, segurança nacional ou outro de interesse público de alta relevância, devidamente justificado, em qualquer caso, pela máxima autoridade da contratante.</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rPr>
      </w:pPr>
      <w:r w:rsidRPr="00190C47">
        <w:rPr>
          <w:rFonts w:ascii="Times New Roman" w:hAnsi="Times New Roman"/>
          <w:sz w:val="20"/>
        </w:rPr>
        <w:t>Quando do pagamento, será efetuada a retenção tributária prevista na legislação aplicável.</w:t>
      </w:r>
    </w:p>
    <w:p w:rsidR="005B54A6" w:rsidRPr="00190C47" w:rsidRDefault="005B54A6" w:rsidP="005B54A6">
      <w:pPr>
        <w:numPr>
          <w:ilvl w:val="2"/>
          <w:numId w:val="5"/>
        </w:numPr>
        <w:tabs>
          <w:tab w:val="left" w:pos="1440"/>
        </w:tabs>
        <w:autoSpaceDE w:val="0"/>
        <w:snapToGrid w:val="0"/>
        <w:spacing w:line="360" w:lineRule="auto"/>
        <w:ind w:right="-57"/>
        <w:jc w:val="both"/>
      </w:pPr>
      <w:r w:rsidRPr="00190C47">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B54A6" w:rsidRPr="00190C47" w:rsidRDefault="005B54A6" w:rsidP="005B54A6">
      <w:pPr>
        <w:pStyle w:val="PargrafodaLista"/>
        <w:numPr>
          <w:ilvl w:val="1"/>
          <w:numId w:val="5"/>
        </w:numPr>
        <w:spacing w:after="0" w:line="360" w:lineRule="auto"/>
        <w:ind w:right="-57"/>
        <w:jc w:val="both"/>
        <w:rPr>
          <w:rFonts w:ascii="Times New Roman" w:hAnsi="Times New Roman"/>
          <w:sz w:val="20"/>
        </w:rPr>
      </w:pPr>
      <w:r w:rsidRPr="00190C47">
        <w:rPr>
          <w:rFonts w:ascii="Times New Roman" w:hAnsi="Times New Roman"/>
          <w:sz w:val="20"/>
        </w:rPr>
        <w:lastRenderedPageBreak/>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5B54A6" w:rsidRPr="00190C47" w:rsidRDefault="005B54A6" w:rsidP="005B54A6">
      <w:pPr>
        <w:tabs>
          <w:tab w:val="left" w:pos="1701"/>
        </w:tabs>
        <w:spacing w:line="360" w:lineRule="auto"/>
        <w:ind w:left="1701" w:right="-57"/>
        <w:jc w:val="both"/>
      </w:pPr>
      <w:r w:rsidRPr="00190C47">
        <w:t>EM = I x N x VP, sendo:</w:t>
      </w:r>
    </w:p>
    <w:p w:rsidR="005B54A6" w:rsidRPr="00190C47" w:rsidRDefault="005B54A6" w:rsidP="005B54A6">
      <w:pPr>
        <w:tabs>
          <w:tab w:val="left" w:pos="1701"/>
        </w:tabs>
        <w:spacing w:line="360" w:lineRule="auto"/>
        <w:ind w:left="1701" w:right="-57"/>
        <w:jc w:val="both"/>
        <w:rPr>
          <w:snapToGrid w:val="0"/>
        </w:rPr>
      </w:pPr>
      <w:r w:rsidRPr="00190C47">
        <w:rPr>
          <w:snapToGrid w:val="0"/>
        </w:rPr>
        <w:t>EM = Encargos moratórios;</w:t>
      </w:r>
    </w:p>
    <w:p w:rsidR="005B54A6" w:rsidRPr="00190C47" w:rsidRDefault="005B54A6" w:rsidP="005B54A6">
      <w:pPr>
        <w:tabs>
          <w:tab w:val="left" w:pos="1701"/>
        </w:tabs>
        <w:spacing w:line="360" w:lineRule="auto"/>
        <w:ind w:left="1701" w:right="-57"/>
        <w:jc w:val="both"/>
      </w:pPr>
      <w:r w:rsidRPr="00190C47">
        <w:t>N = Número de dias entre a data prevista para o pagamento e a do efetivo pagamento;</w:t>
      </w:r>
    </w:p>
    <w:p w:rsidR="005B54A6" w:rsidRPr="00190C47" w:rsidRDefault="005B54A6" w:rsidP="005B54A6">
      <w:pPr>
        <w:tabs>
          <w:tab w:val="left" w:pos="1701"/>
        </w:tabs>
        <w:spacing w:line="360" w:lineRule="auto"/>
        <w:ind w:left="1701" w:right="-57"/>
        <w:jc w:val="both"/>
      </w:pPr>
      <w:r w:rsidRPr="00190C47">
        <w:t>VP = Valor da parcela a ser paga.</w:t>
      </w:r>
    </w:p>
    <w:p w:rsidR="005B54A6" w:rsidRPr="00190C47" w:rsidRDefault="005B54A6" w:rsidP="005B54A6">
      <w:pPr>
        <w:tabs>
          <w:tab w:val="left" w:pos="1701"/>
        </w:tabs>
        <w:spacing w:line="360" w:lineRule="auto"/>
        <w:ind w:left="1701" w:right="-57"/>
        <w:jc w:val="both"/>
      </w:pPr>
      <w:r w:rsidRPr="00190C47">
        <w:rPr>
          <w:snapToGrid w:val="0"/>
        </w:rPr>
        <w:t xml:space="preserve">I = Índice de compensação financeira = </w:t>
      </w:r>
      <w:r w:rsidRPr="00190C47">
        <w:t>0,00016438, assim apurado:</w:t>
      </w:r>
    </w:p>
    <w:p w:rsidR="00F47394" w:rsidRPr="00F47394" w:rsidRDefault="00F47394" w:rsidP="00F47394">
      <w:pPr>
        <w:pBdr>
          <w:bottom w:val="single" w:sz="12" w:space="1" w:color="auto"/>
        </w:pBdr>
        <w:ind w:left="1701" w:right="1133"/>
        <w:jc w:val="both"/>
        <w:rPr>
          <w:color w:val="000000"/>
        </w:rPr>
      </w:pPr>
      <w:r w:rsidRPr="00F47394">
        <w:rPr>
          <w:color w:val="000000"/>
        </w:rPr>
        <w:t>I = (TX)                                              I = (6/100)</w:t>
      </w:r>
    </w:p>
    <w:p w:rsidR="00F47394" w:rsidRPr="00F47394" w:rsidRDefault="00F47394" w:rsidP="00F47394">
      <w:pPr>
        <w:spacing w:before="120" w:line="360" w:lineRule="auto"/>
        <w:ind w:left="1701" w:right="1133"/>
        <w:jc w:val="both"/>
        <w:rPr>
          <w:color w:val="000000"/>
        </w:rPr>
      </w:pPr>
      <w:r w:rsidRPr="00F47394">
        <w:rPr>
          <w:color w:val="000000"/>
        </w:rPr>
        <w:t>TX = Índice apurado = 6%                         365</w:t>
      </w:r>
    </w:p>
    <w:p w:rsidR="005E74C9" w:rsidRPr="00190C47" w:rsidRDefault="005E74C9" w:rsidP="005E74C9">
      <w:pPr>
        <w:pStyle w:val="Nivel010"/>
        <w:keepNext w:val="0"/>
        <w:keepLines w:val="0"/>
        <w:widowControl w:val="0"/>
        <w:numPr>
          <w:ilvl w:val="0"/>
          <w:numId w:val="0"/>
        </w:numPr>
        <w:tabs>
          <w:tab w:val="clear" w:pos="567"/>
          <w:tab w:val="left" w:pos="284"/>
        </w:tabs>
        <w:spacing w:before="0"/>
        <w:rPr>
          <w:rFonts w:ascii="Times New Roman" w:hAnsi="Times New Roman"/>
          <w:b w:val="0"/>
        </w:rPr>
      </w:pPr>
    </w:p>
    <w:p w:rsidR="005E74C9" w:rsidRPr="00190C47" w:rsidRDefault="005E74C9" w:rsidP="005E74C9">
      <w:pPr>
        <w:pStyle w:val="Nivel010"/>
        <w:shd w:val="clear" w:color="auto" w:fill="D9D9D9" w:themeFill="background1" w:themeFillShade="D9"/>
        <w:spacing w:before="0" w:after="120"/>
        <w:rPr>
          <w:rFonts w:ascii="Times New Roman" w:hAnsi="Times New Roman"/>
        </w:rPr>
      </w:pPr>
      <w:r w:rsidRPr="00190C47">
        <w:rPr>
          <w:rFonts w:ascii="Times New Roman" w:hAnsi="Times New Roman"/>
          <w:smallCaps/>
        </w:rPr>
        <w:t>CLÁUSULA SEXTA</w:t>
      </w:r>
      <w:r w:rsidRPr="00190C47">
        <w:rPr>
          <w:rFonts w:ascii="Times New Roman" w:hAnsi="Times New Roman"/>
        </w:rPr>
        <w:t xml:space="preserve"> </w:t>
      </w:r>
      <w:r w:rsidRPr="00190C47">
        <w:rPr>
          <w:rFonts w:ascii="Times New Roman" w:hAnsi="Times New Roman"/>
          <w:smallCaps/>
        </w:rPr>
        <w:t>–</w:t>
      </w:r>
      <w:r w:rsidRPr="00190C47">
        <w:rPr>
          <w:rFonts w:ascii="Times New Roman" w:hAnsi="Times New Roman"/>
        </w:rPr>
        <w:t xml:space="preserve"> REAJUSTE </w:t>
      </w:r>
    </w:p>
    <w:p w:rsidR="005B54A6" w:rsidRPr="00190C47" w:rsidRDefault="005B54A6" w:rsidP="005B54A6">
      <w:pPr>
        <w:pStyle w:val="Nivel01Titulo"/>
        <w:numPr>
          <w:ilvl w:val="1"/>
          <w:numId w:val="5"/>
        </w:numPr>
        <w:tabs>
          <w:tab w:val="clear" w:pos="567"/>
          <w:tab w:val="left" w:pos="851"/>
        </w:tabs>
        <w:spacing w:before="0" w:line="360" w:lineRule="auto"/>
        <w:rPr>
          <w:rFonts w:ascii="Times New Roman" w:hAnsi="Times New Roman"/>
          <w:b w:val="0"/>
          <w:color w:val="auto"/>
        </w:rPr>
      </w:pPr>
      <w:r w:rsidRPr="00190C47">
        <w:rPr>
          <w:rFonts w:ascii="Times New Roman" w:hAnsi="Times New Roman"/>
          <w:b w:val="0"/>
          <w:color w:val="auto"/>
        </w:rPr>
        <w:t>Os preços inicialmente contratados são fixos e irreajustáveis no prazo de um ano contado da apresentação da proposta.</w:t>
      </w:r>
    </w:p>
    <w:p w:rsidR="005B54A6" w:rsidRPr="00190C47" w:rsidRDefault="005B54A6" w:rsidP="005B54A6">
      <w:pPr>
        <w:numPr>
          <w:ilvl w:val="1"/>
          <w:numId w:val="5"/>
        </w:numPr>
        <w:tabs>
          <w:tab w:val="left" w:pos="851"/>
        </w:tabs>
        <w:spacing w:before="120" w:after="120" w:line="360" w:lineRule="auto"/>
        <w:jc w:val="both"/>
      </w:pPr>
      <w:r w:rsidRPr="00190C47">
        <w:t>Após o interregno de um ano, e independentemente de pedido do Contratado, os preços iniciais serão reajustados, mediante a aplicação, pelo Contratante, do Índice de Custo da Tecnólogia da Informação - ICTI</w:t>
      </w:r>
      <w:r w:rsidRPr="00190C47">
        <w:rPr>
          <w:i/>
          <w:iCs/>
        </w:rPr>
        <w:t>,</w:t>
      </w:r>
      <w:r w:rsidRPr="00190C47">
        <w:t xml:space="preserve"> exclusivamente para as obrigações iniciadas e concluídas após a ocorrência da anualidade.</w:t>
      </w:r>
    </w:p>
    <w:p w:rsidR="005B54A6" w:rsidRPr="00190C47" w:rsidRDefault="005B54A6" w:rsidP="005B54A6">
      <w:pPr>
        <w:numPr>
          <w:ilvl w:val="1"/>
          <w:numId w:val="5"/>
        </w:numPr>
        <w:tabs>
          <w:tab w:val="left" w:pos="851"/>
        </w:tabs>
        <w:spacing w:before="120" w:after="120" w:line="360" w:lineRule="auto"/>
        <w:jc w:val="both"/>
      </w:pPr>
      <w:r w:rsidRPr="00190C47">
        <w:t>Nos reajustes subsequentes ao primeiro, o interregno mínimo de um ano será contado a partir dos efeitos financeiros do último reajuste.</w:t>
      </w:r>
    </w:p>
    <w:p w:rsidR="005B54A6" w:rsidRPr="00190C47" w:rsidRDefault="005B54A6" w:rsidP="005B54A6">
      <w:pPr>
        <w:numPr>
          <w:ilvl w:val="1"/>
          <w:numId w:val="5"/>
        </w:numPr>
        <w:tabs>
          <w:tab w:val="left" w:pos="851"/>
        </w:tabs>
        <w:spacing w:before="120" w:after="120" w:line="360" w:lineRule="auto"/>
        <w:jc w:val="both"/>
      </w:pPr>
      <w:r w:rsidRPr="00190C47">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5B54A6" w:rsidRPr="00190C47" w:rsidRDefault="005B54A6" w:rsidP="005B54A6">
      <w:pPr>
        <w:numPr>
          <w:ilvl w:val="1"/>
          <w:numId w:val="5"/>
        </w:numPr>
        <w:tabs>
          <w:tab w:val="left" w:pos="851"/>
        </w:tabs>
        <w:spacing w:before="120" w:after="120" w:line="360" w:lineRule="auto"/>
        <w:jc w:val="both"/>
      </w:pPr>
      <w:r w:rsidRPr="00190C47">
        <w:t>Nas aferições finais, o(s) índice(s) utilizado(s) para reajuste será(ão), obrigatoriamente, o(s) definitivo(s).</w:t>
      </w:r>
    </w:p>
    <w:p w:rsidR="005B54A6" w:rsidRPr="00190C47" w:rsidRDefault="005B54A6" w:rsidP="005B54A6">
      <w:pPr>
        <w:numPr>
          <w:ilvl w:val="1"/>
          <w:numId w:val="5"/>
        </w:numPr>
        <w:tabs>
          <w:tab w:val="left" w:pos="851"/>
        </w:tabs>
        <w:spacing w:before="120" w:after="120" w:line="360" w:lineRule="auto"/>
        <w:jc w:val="both"/>
      </w:pPr>
      <w:r w:rsidRPr="00190C47">
        <w:t>Caso o(s) índice(s) estabelecido(s) para reajustamento venha(m) a ser extinto(s) ou de qualquer forma não possa(m) mais ser utilizado(s), será(ão) adotado(s), em substituição, o(s) que vier(em) a ser determinado(s) pela legislação então em vigor.</w:t>
      </w:r>
    </w:p>
    <w:p w:rsidR="005B54A6" w:rsidRPr="00190C47" w:rsidRDefault="005B54A6" w:rsidP="005B54A6">
      <w:pPr>
        <w:numPr>
          <w:ilvl w:val="1"/>
          <w:numId w:val="5"/>
        </w:numPr>
        <w:tabs>
          <w:tab w:val="left" w:pos="851"/>
        </w:tabs>
        <w:spacing w:before="120" w:after="120" w:line="360" w:lineRule="auto"/>
        <w:jc w:val="both"/>
      </w:pPr>
      <w:r w:rsidRPr="00190C47">
        <w:t xml:space="preserve">Na ausência de previsão legal quanto ao índice substituto, as partes elegerão novo índice oficial, para reajustamento do preço do valor remanescente, por meio de termo aditivo. </w:t>
      </w:r>
    </w:p>
    <w:p w:rsidR="005B54A6" w:rsidRPr="00190C47" w:rsidRDefault="005B54A6" w:rsidP="005B54A6">
      <w:pPr>
        <w:numPr>
          <w:ilvl w:val="1"/>
          <w:numId w:val="5"/>
        </w:numPr>
        <w:tabs>
          <w:tab w:val="left" w:pos="851"/>
        </w:tabs>
        <w:spacing w:before="120" w:after="120" w:line="360" w:lineRule="auto"/>
        <w:jc w:val="both"/>
      </w:pPr>
      <w:r w:rsidRPr="00190C47">
        <w:t>O reajuste será realizado por apostilamento.</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SÉTIMA – GARANTIA DE EXECUÇÃO</w:t>
      </w:r>
    </w:p>
    <w:p w:rsidR="005E74C9" w:rsidRPr="00190C47" w:rsidRDefault="005E74C9" w:rsidP="005E74C9">
      <w:pPr>
        <w:spacing w:before="120" w:after="120" w:line="360" w:lineRule="auto"/>
        <w:ind w:left="285" w:hanging="285"/>
        <w:jc w:val="both"/>
      </w:pPr>
      <w:r w:rsidRPr="00190C47">
        <w:t>7.1 Não haverá exigência de garantia de execução para a presente contratação.</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OITAVA - ENTREGA E RECEBIMENTO DO OBJETO</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iCs/>
          <w:sz w:val="20"/>
        </w:rPr>
        <w:t xml:space="preserve">O prazo de entrega dos bens é de </w:t>
      </w:r>
      <w:r w:rsidRPr="00190C47">
        <w:rPr>
          <w:rFonts w:ascii="Times New Roman" w:hAnsi="Times New Roman"/>
          <w:iCs/>
          <w:sz w:val="20"/>
          <w:highlight w:val="yellow"/>
        </w:rPr>
        <w:t>XXX</w:t>
      </w:r>
      <w:r w:rsidRPr="00190C47">
        <w:rPr>
          <w:rFonts w:ascii="Times New Roman" w:hAnsi="Times New Roman"/>
          <w:iCs/>
          <w:sz w:val="20"/>
        </w:rPr>
        <w:t xml:space="preserve"> dias, contados da assinatura do contrato e deverá ocorrer </w:t>
      </w:r>
      <w:r w:rsidRPr="00190C47">
        <w:rPr>
          <w:rFonts w:ascii="Times New Roman" w:hAnsi="Times New Roman"/>
          <w:bCs/>
          <w:sz w:val="20"/>
        </w:rPr>
        <w:t xml:space="preserve">de forma parcelada, na quantidade de </w:t>
      </w:r>
      <w:r w:rsidRPr="00190C47">
        <w:rPr>
          <w:rFonts w:ascii="Times New Roman" w:hAnsi="Times New Roman"/>
          <w:bCs/>
          <w:sz w:val="20"/>
          <w:highlight w:val="yellow"/>
        </w:rPr>
        <w:t>xx</w:t>
      </w:r>
      <w:r w:rsidRPr="00190C47">
        <w:rPr>
          <w:rFonts w:ascii="Times New Roman" w:hAnsi="Times New Roman"/>
          <w:bCs/>
          <w:sz w:val="20"/>
        </w:rPr>
        <w:t xml:space="preserve"> parcelas, com periodicidade </w:t>
      </w:r>
      <w:r w:rsidRPr="00190C47">
        <w:rPr>
          <w:rFonts w:ascii="Times New Roman" w:hAnsi="Times New Roman"/>
          <w:bCs/>
          <w:sz w:val="20"/>
          <w:highlight w:val="yellow"/>
        </w:rPr>
        <w:t>xxxx</w:t>
      </w:r>
      <w:r w:rsidRPr="00190C47">
        <w:rPr>
          <w:rFonts w:ascii="Times New Roman" w:hAnsi="Times New Roman"/>
          <w:bCs/>
          <w:sz w:val="20"/>
        </w:rPr>
        <w:t>(</w:t>
      </w:r>
      <w:r w:rsidRPr="00190C47">
        <w:rPr>
          <w:rFonts w:ascii="Times New Roman" w:hAnsi="Times New Roman"/>
          <w:bCs/>
          <w:i/>
          <w:sz w:val="20"/>
        </w:rPr>
        <w:t>semanal/quinzenal ou mensal</w:t>
      </w:r>
      <w:r w:rsidRPr="00190C47">
        <w:rPr>
          <w:rFonts w:ascii="Times New Roman" w:hAnsi="Times New Roman"/>
          <w:bCs/>
          <w:sz w:val="20"/>
        </w:rPr>
        <w:t>)</w:t>
      </w:r>
      <w:r w:rsidRPr="00190C47">
        <w:rPr>
          <w:rFonts w:ascii="Times New Roman" w:hAnsi="Times New Roman"/>
          <w:iCs/>
          <w:sz w:val="20"/>
        </w:rPr>
        <w:t xml:space="preserve"> no seguinte endereço </w:t>
      </w:r>
      <w:r w:rsidRPr="00190C47">
        <w:rPr>
          <w:rFonts w:ascii="Times New Roman" w:hAnsi="Times New Roman"/>
          <w:iCs/>
          <w:sz w:val="20"/>
          <w:highlight w:val="yellow"/>
        </w:rPr>
        <w:t>XXXX</w:t>
      </w:r>
      <w:r w:rsidRPr="00190C47">
        <w:rPr>
          <w:rFonts w:ascii="Times New Roman" w:hAnsi="Times New Roman"/>
          <w:iCs/>
          <w:sz w:val="20"/>
        </w:rPr>
        <w:t>.</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bCs/>
          <w:sz w:val="20"/>
        </w:rPr>
        <w:t>O prazo de validade na data da entrega não poderá ser inferior à metade do prazo total recomendado pelo fabricante.</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rPr>
        <w:lastRenderedPageBreak/>
        <w:t xml:space="preserve">Os bens serão recebidos provisoriamente no prazo de </w:t>
      </w:r>
      <w:r w:rsidRPr="00190C47">
        <w:rPr>
          <w:rFonts w:ascii="Times New Roman" w:hAnsi="Times New Roman"/>
          <w:sz w:val="20"/>
          <w:highlight w:val="yellow"/>
        </w:rPr>
        <w:t>XX</w:t>
      </w:r>
      <w:r w:rsidRPr="00190C47">
        <w:rPr>
          <w:rFonts w:ascii="Times New Roman" w:hAnsi="Times New Roman"/>
          <w:sz w:val="20"/>
        </w:rPr>
        <w:t>(</w:t>
      </w:r>
      <w:r w:rsidRPr="00190C47">
        <w:rPr>
          <w:rFonts w:ascii="Times New Roman" w:hAnsi="Times New Roman"/>
          <w:sz w:val="20"/>
          <w:highlight w:val="yellow"/>
        </w:rPr>
        <w:t>XX</w:t>
      </w:r>
      <w:r w:rsidRPr="00190C47">
        <w:rPr>
          <w:rFonts w:ascii="Times New Roman" w:hAnsi="Times New Roman"/>
          <w:sz w:val="20"/>
        </w:rPr>
        <w:t xml:space="preserve">) dias, pelo (a) </w:t>
      </w:r>
      <w:r w:rsidRPr="00190C47">
        <w:rPr>
          <w:rFonts w:ascii="Times New Roman" w:hAnsi="Times New Roman"/>
          <w:iCs/>
          <w:sz w:val="20"/>
        </w:rPr>
        <w:t>responsável</w:t>
      </w:r>
      <w:r w:rsidRPr="00190C47">
        <w:rPr>
          <w:rFonts w:ascii="Times New Roman" w:hAnsi="Times New Roman"/>
          <w:sz w:val="20"/>
        </w:rPr>
        <w:t xml:space="preserve"> pelo acompanhamento e fiscalização do contrato, para efeito de posterior verificação de sua conformidade com as especificações constantes neste Termo de Referência e na proposta. </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bCs/>
          <w:sz w:val="20"/>
        </w:rPr>
        <w:t xml:space="preserve"> Os bens poderão ser rejeitados, no todo ou em parte, quando em desacordo com as especificações constantes neste Termo de Referência e na proposta, devendo ser substituídos no prazo de </w:t>
      </w:r>
      <w:r w:rsidRPr="00190C47">
        <w:rPr>
          <w:rFonts w:ascii="Times New Roman" w:hAnsi="Times New Roman"/>
          <w:bCs/>
          <w:sz w:val="20"/>
          <w:highlight w:val="yellow"/>
        </w:rPr>
        <w:t>XX</w:t>
      </w:r>
      <w:r w:rsidRPr="00190C47">
        <w:rPr>
          <w:rFonts w:ascii="Times New Roman" w:hAnsi="Times New Roman"/>
          <w:bCs/>
          <w:sz w:val="20"/>
        </w:rPr>
        <w:t xml:space="preserve"> (</w:t>
      </w:r>
      <w:r w:rsidRPr="00190C47">
        <w:rPr>
          <w:rFonts w:ascii="Times New Roman" w:hAnsi="Times New Roman"/>
          <w:bCs/>
          <w:sz w:val="20"/>
          <w:highlight w:val="yellow"/>
        </w:rPr>
        <w:t>XXX</w:t>
      </w:r>
      <w:r w:rsidRPr="00190C47">
        <w:rPr>
          <w:rFonts w:ascii="Times New Roman" w:hAnsi="Times New Roman"/>
          <w:bCs/>
          <w:sz w:val="20"/>
        </w:rPr>
        <w:t>) dias, a contar da notificação da contratada, às suas custas, sem prejuízo da aplicação das penalidades.</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rPr>
        <w:t xml:space="preserve"> Os bens serão recebidos definitivamente no prazo de </w:t>
      </w:r>
      <w:r w:rsidRPr="00190C47">
        <w:rPr>
          <w:rFonts w:ascii="Times New Roman" w:hAnsi="Times New Roman"/>
          <w:bCs/>
          <w:sz w:val="20"/>
          <w:highlight w:val="yellow"/>
        </w:rPr>
        <w:t>XX</w:t>
      </w:r>
      <w:r w:rsidRPr="00190C47">
        <w:rPr>
          <w:rFonts w:ascii="Times New Roman" w:hAnsi="Times New Roman"/>
          <w:sz w:val="20"/>
        </w:rPr>
        <w:t xml:space="preserve"> (</w:t>
      </w:r>
      <w:r w:rsidRPr="00190C47">
        <w:rPr>
          <w:rFonts w:ascii="Times New Roman" w:hAnsi="Times New Roman"/>
          <w:bCs/>
          <w:sz w:val="20"/>
          <w:highlight w:val="yellow"/>
        </w:rPr>
        <w:t>XX</w:t>
      </w:r>
      <w:r w:rsidRPr="00190C47">
        <w:rPr>
          <w:rFonts w:ascii="Times New Roman" w:hAnsi="Times New Roman"/>
          <w:sz w:val="20"/>
        </w:rPr>
        <w:t>) dias, contados do recebimento provisório, após a verificação da qualidade e quantidade do material e consequente aceitação mediante termo circunstanciado.</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lang w:eastAsia="en-US"/>
        </w:rPr>
        <w:t>Na hipótese de a verificação a que se refere o subitem anterior não ser procedida dentro do prazo fixado, reputar-se-á como realizada, consumando-se o recebimento definitivo no dia do esgotamento do prazo.</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lang w:eastAsia="en-US"/>
        </w:rPr>
        <w:t>O recebimento provisório ou definitivo do objeto não exclui a responsabilidade da contratada pelos prejuízos resultantes da incorreta execução do contrato.</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rPr>
        <w:t>A carga e a descarga serão por conta da Contratada, sem ônus de frete para contratante.</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rPr>
        <w:t>Não serão recebidos os materiais que não estejam de acordo com as especificações deste Termo.</w:t>
      </w:r>
    </w:p>
    <w:p w:rsidR="005B54A6" w:rsidRPr="00190C47" w:rsidRDefault="005B54A6" w:rsidP="000E70AA">
      <w:pPr>
        <w:pStyle w:val="PargrafodaLista"/>
        <w:numPr>
          <w:ilvl w:val="1"/>
          <w:numId w:val="8"/>
        </w:numPr>
        <w:spacing w:after="0" w:line="360" w:lineRule="auto"/>
        <w:contextualSpacing/>
        <w:jc w:val="both"/>
        <w:rPr>
          <w:rFonts w:ascii="Times New Roman" w:hAnsi="Times New Roman"/>
          <w:bCs/>
          <w:sz w:val="20"/>
        </w:rPr>
      </w:pPr>
      <w:r w:rsidRPr="00190C47">
        <w:rPr>
          <w:rFonts w:ascii="Times New Roman" w:hAnsi="Times New Roman"/>
          <w:sz w:val="20"/>
        </w:rPr>
        <w:t xml:space="preserve"> Os produtos entregues deverão ser rigorosamente aqueles descritos na nota de empenho, sendo que na hipótese de entrega de produto diverso, o pagamento ficará em sua totalidade suspenso até a respectiva regularização.</w:t>
      </w:r>
    </w:p>
    <w:p w:rsidR="005B54A6" w:rsidRPr="00190C47" w:rsidRDefault="005B54A6" w:rsidP="00EA0571">
      <w:pPr>
        <w:tabs>
          <w:tab w:val="left" w:pos="284"/>
        </w:tabs>
        <w:spacing w:before="120" w:after="120" w:line="360" w:lineRule="auto"/>
        <w:contextualSpacing/>
        <w:jc w:val="both"/>
      </w:pPr>
      <w:r w:rsidRPr="00190C47">
        <w:t xml:space="preserve">8.11 A CONTRATADA deverá apresentar a </w:t>
      </w:r>
      <w:r w:rsidRPr="00190C47">
        <w:rPr>
          <w:b/>
        </w:rPr>
        <w:t>nota fiscal</w:t>
      </w:r>
      <w:r w:rsidRPr="00190C47">
        <w:t xml:space="preserve"> com os produtos discriminados, após a solicitação de fornecimento.</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CLAÚSULA NONA - FISCALIZAÇÃO</w:t>
      </w:r>
    </w:p>
    <w:p w:rsidR="005E74C9" w:rsidRPr="00190C47" w:rsidRDefault="005E74C9" w:rsidP="005E74C9">
      <w:pPr>
        <w:pStyle w:val="PargrafodaLista"/>
        <w:numPr>
          <w:ilvl w:val="1"/>
          <w:numId w:val="5"/>
        </w:numPr>
        <w:tabs>
          <w:tab w:val="left" w:pos="284"/>
        </w:tabs>
        <w:spacing w:before="120" w:after="120" w:line="360" w:lineRule="auto"/>
        <w:ind w:left="0"/>
        <w:contextualSpacing/>
        <w:jc w:val="both"/>
        <w:rPr>
          <w:rFonts w:ascii="Times New Roman" w:hAnsi="Times New Roman"/>
          <w:sz w:val="20"/>
        </w:rPr>
      </w:pPr>
      <w:r w:rsidRPr="00190C47">
        <w:rPr>
          <w:rFonts w:ascii="Times New Roman" w:hAnsi="Times New Roman"/>
          <w:sz w:val="20"/>
        </w:rPr>
        <w:t>A fiscalização da execução do objeto será efetuada por Comissão/Representante designado pela CONTRATANTE, na forma estabelecida no Termo de Referência, anexo do Edital.</w:t>
      </w:r>
      <w:r w:rsidR="00324813" w:rsidRPr="00190C47">
        <w:rPr>
          <w:rFonts w:ascii="Times New Roman" w:hAnsi="Times New Roman"/>
          <w:sz w:val="20"/>
        </w:rPr>
        <w:t xml:space="preserve"> </w:t>
      </w:r>
      <w:r w:rsidR="00324813" w:rsidRPr="00190C47">
        <w:rPr>
          <w:rFonts w:ascii="Times New Roman" w:hAnsi="Times New Roman"/>
        </w:rPr>
        <w:t>(trazer as clausulas do Termo de Referência para a minuta de contrato)</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DÉCIMA – OBRIGAÇÕES DA CONTRATANTE E DA CONTRATADA</w:t>
      </w:r>
    </w:p>
    <w:p w:rsidR="005B54A6" w:rsidRPr="00190C47" w:rsidRDefault="005B54A6" w:rsidP="000E70AA">
      <w:pPr>
        <w:pStyle w:val="PargrafodaLista"/>
        <w:numPr>
          <w:ilvl w:val="1"/>
          <w:numId w:val="9"/>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São obrigações da Contratante:</w:t>
      </w:r>
    </w:p>
    <w:p w:rsidR="005B54A6" w:rsidRPr="00190C47" w:rsidRDefault="005B54A6" w:rsidP="000E70AA">
      <w:pPr>
        <w:pStyle w:val="PargrafodaLista"/>
        <w:numPr>
          <w:ilvl w:val="2"/>
          <w:numId w:val="9"/>
        </w:numPr>
        <w:tabs>
          <w:tab w:val="left" w:pos="426"/>
        </w:tabs>
        <w:spacing w:before="120" w:after="120" w:line="360" w:lineRule="auto"/>
        <w:contextualSpacing/>
        <w:jc w:val="both"/>
        <w:rPr>
          <w:rFonts w:ascii="Times New Roman" w:hAnsi="Times New Roman"/>
          <w:sz w:val="20"/>
        </w:rPr>
      </w:pPr>
      <w:r w:rsidRPr="00190C47">
        <w:rPr>
          <w:rFonts w:ascii="Times New Roman" w:hAnsi="Times New Roman"/>
          <w:sz w:val="20"/>
        </w:rPr>
        <w:t>Receber o objeto no prazo e condições estabelecidas no Edital e seus anexos;</w:t>
      </w:r>
    </w:p>
    <w:p w:rsidR="005B54A6" w:rsidRPr="00190C47" w:rsidRDefault="005B54A6" w:rsidP="000E70AA">
      <w:pPr>
        <w:pStyle w:val="PargrafodaLista"/>
        <w:numPr>
          <w:ilvl w:val="2"/>
          <w:numId w:val="9"/>
        </w:numPr>
        <w:tabs>
          <w:tab w:val="left" w:pos="426"/>
        </w:tabs>
        <w:spacing w:before="120" w:after="120" w:line="360" w:lineRule="auto"/>
        <w:contextualSpacing/>
        <w:jc w:val="both"/>
        <w:rPr>
          <w:rFonts w:ascii="Times New Roman" w:hAnsi="Times New Roman"/>
          <w:sz w:val="20"/>
        </w:rPr>
      </w:pPr>
      <w:r w:rsidRPr="00190C47">
        <w:rPr>
          <w:rFonts w:ascii="Times New Roman" w:hAnsi="Times New Roman"/>
          <w:sz w:val="20"/>
        </w:rPr>
        <w:t>Verificar minuciosamente, no prazo fixado, a conformidade dos bens recebidos provisoriamente com as especificações constantes do Edital e da proposta, para fins de aceitação e recebimento definitivo;</w:t>
      </w:r>
    </w:p>
    <w:p w:rsidR="005B54A6" w:rsidRPr="00190C47" w:rsidRDefault="005B54A6" w:rsidP="000E70AA">
      <w:pPr>
        <w:pStyle w:val="PargrafodaLista"/>
        <w:numPr>
          <w:ilvl w:val="2"/>
          <w:numId w:val="9"/>
        </w:numPr>
        <w:tabs>
          <w:tab w:val="left" w:pos="426"/>
        </w:tabs>
        <w:spacing w:before="120" w:after="120" w:line="360" w:lineRule="auto"/>
        <w:contextualSpacing/>
        <w:jc w:val="both"/>
        <w:rPr>
          <w:rFonts w:ascii="Times New Roman" w:hAnsi="Times New Roman"/>
          <w:sz w:val="20"/>
        </w:rPr>
      </w:pPr>
      <w:r w:rsidRPr="00190C47">
        <w:rPr>
          <w:rFonts w:ascii="Times New Roman" w:hAnsi="Times New Roman"/>
          <w:sz w:val="20"/>
        </w:rPr>
        <w:t>Comunicar à Contratada, por escrito, sobre imperfeições, falhas ou irregularidades verificadas no objeto fornecido, para que seja substituído, reparado ou corrigido;</w:t>
      </w:r>
    </w:p>
    <w:p w:rsidR="005B54A6" w:rsidRPr="00190C47" w:rsidRDefault="005B54A6" w:rsidP="000E70AA">
      <w:pPr>
        <w:pStyle w:val="PargrafodaLista"/>
        <w:numPr>
          <w:ilvl w:val="2"/>
          <w:numId w:val="9"/>
        </w:numPr>
        <w:tabs>
          <w:tab w:val="left" w:pos="426"/>
        </w:tabs>
        <w:spacing w:before="120" w:after="0" w:line="360" w:lineRule="auto"/>
        <w:contextualSpacing/>
        <w:jc w:val="both"/>
        <w:rPr>
          <w:rFonts w:ascii="Times New Roman" w:hAnsi="Times New Roman"/>
          <w:sz w:val="20"/>
        </w:rPr>
      </w:pPr>
      <w:r w:rsidRPr="00190C47">
        <w:rPr>
          <w:rFonts w:ascii="Times New Roman" w:hAnsi="Times New Roman"/>
          <w:sz w:val="20"/>
        </w:rPr>
        <w:t>Acompanhar e fiscalizar o cumprimento das obrigações da Contratada, através de comissão/servidor especialmente designado;</w:t>
      </w:r>
    </w:p>
    <w:p w:rsidR="005B54A6" w:rsidRPr="00190C47" w:rsidRDefault="005B54A6" w:rsidP="000E70AA">
      <w:pPr>
        <w:pStyle w:val="PargrafodaLista"/>
        <w:numPr>
          <w:ilvl w:val="2"/>
          <w:numId w:val="9"/>
        </w:numPr>
        <w:tabs>
          <w:tab w:val="left" w:pos="426"/>
        </w:tabs>
        <w:spacing w:before="120" w:after="120" w:line="360" w:lineRule="auto"/>
        <w:contextualSpacing/>
        <w:jc w:val="both"/>
        <w:rPr>
          <w:rFonts w:ascii="Times New Roman" w:hAnsi="Times New Roman"/>
          <w:sz w:val="20"/>
        </w:rPr>
      </w:pPr>
      <w:r w:rsidRPr="00190C47">
        <w:rPr>
          <w:rFonts w:ascii="Times New Roman" w:hAnsi="Times New Roman"/>
          <w:sz w:val="20"/>
        </w:rPr>
        <w:t>Efetuar o pagamento à Contratada no valor correspondente ao fornecimento do objeto, no prazo e forma estabelecidos no Edital e seus anexos;</w:t>
      </w:r>
    </w:p>
    <w:p w:rsidR="005B54A6" w:rsidRPr="00190C47" w:rsidRDefault="005B54A6" w:rsidP="000E70AA">
      <w:pPr>
        <w:pStyle w:val="PargrafodaLista"/>
        <w:numPr>
          <w:ilvl w:val="2"/>
          <w:numId w:val="9"/>
        </w:numPr>
        <w:tabs>
          <w:tab w:val="left" w:pos="426"/>
        </w:tabs>
        <w:spacing w:before="120" w:after="120" w:line="360" w:lineRule="auto"/>
        <w:contextualSpacing/>
        <w:jc w:val="both"/>
        <w:rPr>
          <w:rFonts w:ascii="Times New Roman" w:hAnsi="Times New Roman"/>
          <w:sz w:val="20"/>
        </w:rPr>
      </w:pPr>
      <w:r w:rsidRPr="00190C47">
        <w:rPr>
          <w:rFonts w:ascii="Times New Roman" w:hAnsi="Times New Roman"/>
          <w:sz w:val="20"/>
        </w:rPr>
        <w:t>Assegurar os recursos orçamentários e financeiros para custear os produtos;</w:t>
      </w:r>
    </w:p>
    <w:p w:rsidR="005B54A6" w:rsidRPr="00190C47" w:rsidRDefault="005B54A6" w:rsidP="000E70AA">
      <w:pPr>
        <w:pStyle w:val="PargrafodaLista"/>
        <w:numPr>
          <w:ilvl w:val="1"/>
          <w:numId w:val="9"/>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lastRenderedPageBreak/>
        <w:t>CLÁUSULA DÉCIMA PRIMEIRA – SANÇÕES ADMINISTRATIVAS</w:t>
      </w:r>
    </w:p>
    <w:p w:rsidR="00C5729E" w:rsidRPr="00190C47" w:rsidRDefault="00C5729E" w:rsidP="000E70AA">
      <w:pPr>
        <w:pStyle w:val="PargrafodaLista"/>
        <w:widowControl w:val="0"/>
        <w:numPr>
          <w:ilvl w:val="1"/>
          <w:numId w:val="33"/>
        </w:numPr>
        <w:tabs>
          <w:tab w:val="left" w:pos="426"/>
          <w:tab w:val="left" w:pos="928"/>
          <w:tab w:val="left" w:pos="10206"/>
        </w:tabs>
        <w:spacing w:after="0" w:line="360" w:lineRule="auto"/>
        <w:jc w:val="both"/>
        <w:rPr>
          <w:rFonts w:ascii="Times New Roman" w:hAnsi="Times New Roman"/>
          <w:sz w:val="20"/>
        </w:rPr>
      </w:pPr>
      <w:r w:rsidRPr="00190C47">
        <w:rPr>
          <w:rFonts w:ascii="Times New Roman" w:hAnsi="Times New Roman"/>
          <w:sz w:val="20"/>
        </w:rPr>
        <w:t>11.1</w:t>
      </w:r>
      <w:r w:rsidR="005E74C9" w:rsidRPr="00190C47">
        <w:rPr>
          <w:rFonts w:ascii="Times New Roman" w:hAnsi="Times New Roman"/>
          <w:sz w:val="20"/>
        </w:rPr>
        <w:t xml:space="preserve"> </w:t>
      </w:r>
      <w:r w:rsidRPr="00190C47">
        <w:rPr>
          <w:rFonts w:ascii="Times New Roman" w:hAnsi="Times New Roman"/>
          <w:sz w:val="20"/>
        </w:rPr>
        <w:t>. Comete infração administrativa nos termos da Lei nº 10.520, de 2002, a CONTRATADA que:</w:t>
      </w:r>
    </w:p>
    <w:p w:rsidR="00C5729E" w:rsidRPr="00190C47" w:rsidRDefault="00C5729E" w:rsidP="000E70AA">
      <w:pPr>
        <w:pStyle w:val="PargrafodaLista"/>
        <w:widowControl w:val="0"/>
        <w:numPr>
          <w:ilvl w:val="2"/>
          <w:numId w:val="33"/>
        </w:numPr>
        <w:tabs>
          <w:tab w:val="left" w:pos="1220"/>
          <w:tab w:val="left" w:pos="10206"/>
        </w:tabs>
        <w:spacing w:after="0" w:line="360" w:lineRule="auto"/>
        <w:ind w:left="567"/>
        <w:jc w:val="both"/>
        <w:rPr>
          <w:rFonts w:ascii="Times New Roman" w:hAnsi="Times New Roman"/>
          <w:sz w:val="20"/>
        </w:rPr>
      </w:pPr>
      <w:r w:rsidRPr="00190C47">
        <w:rPr>
          <w:rFonts w:ascii="Times New Roman" w:hAnsi="Times New Roman"/>
          <w:spacing w:val="-3"/>
          <w:sz w:val="20"/>
        </w:rPr>
        <w:t xml:space="preserve">11.1.1. </w:t>
      </w:r>
      <w:r w:rsidRPr="00190C47">
        <w:rPr>
          <w:rFonts w:ascii="Times New Roman" w:hAnsi="Times New Roman"/>
          <w:sz w:val="20"/>
        </w:rPr>
        <w:t>Inexecutar total ou parcialmente qualquer das obrigações assumidas em decorrência da contratação;</w:t>
      </w:r>
    </w:p>
    <w:p w:rsidR="00C5729E" w:rsidRPr="00190C47" w:rsidRDefault="00C5729E" w:rsidP="000E70AA">
      <w:pPr>
        <w:pStyle w:val="PargrafodaLista"/>
        <w:widowControl w:val="0"/>
        <w:numPr>
          <w:ilvl w:val="2"/>
          <w:numId w:val="33"/>
        </w:numPr>
        <w:tabs>
          <w:tab w:val="left" w:pos="1220"/>
          <w:tab w:val="left" w:pos="10206"/>
        </w:tabs>
        <w:suppressAutoHyphens/>
        <w:spacing w:after="0" w:line="360" w:lineRule="auto"/>
        <w:ind w:left="567"/>
        <w:jc w:val="both"/>
        <w:rPr>
          <w:rFonts w:ascii="Times New Roman" w:hAnsi="Times New Roman"/>
          <w:sz w:val="20"/>
        </w:rPr>
      </w:pPr>
      <w:r w:rsidRPr="00190C47">
        <w:rPr>
          <w:rFonts w:ascii="Times New Roman" w:hAnsi="Times New Roman"/>
          <w:spacing w:val="-3"/>
          <w:sz w:val="20"/>
        </w:rPr>
        <w:t>11.1.2.</w:t>
      </w:r>
      <w:r w:rsidRPr="00190C47">
        <w:rPr>
          <w:rFonts w:ascii="Times New Roman" w:hAnsi="Times New Roman"/>
          <w:sz w:val="20"/>
        </w:rPr>
        <w:t xml:space="preserve"> Ensejar o retardamento da execução do objeto;</w:t>
      </w:r>
    </w:p>
    <w:p w:rsidR="00C5729E" w:rsidRPr="00190C47" w:rsidRDefault="00C5729E" w:rsidP="000E70AA">
      <w:pPr>
        <w:pStyle w:val="PargrafodaLista"/>
        <w:widowControl w:val="0"/>
        <w:numPr>
          <w:ilvl w:val="2"/>
          <w:numId w:val="33"/>
        </w:numPr>
        <w:tabs>
          <w:tab w:val="left" w:pos="1220"/>
          <w:tab w:val="left" w:pos="10206"/>
        </w:tabs>
        <w:suppressAutoHyphens/>
        <w:spacing w:after="0" w:line="360" w:lineRule="auto"/>
        <w:ind w:left="567"/>
        <w:jc w:val="both"/>
        <w:rPr>
          <w:rFonts w:ascii="Times New Roman" w:hAnsi="Times New Roman"/>
          <w:sz w:val="20"/>
        </w:rPr>
      </w:pPr>
      <w:r w:rsidRPr="00190C47">
        <w:rPr>
          <w:rFonts w:ascii="Times New Roman" w:hAnsi="Times New Roman"/>
          <w:spacing w:val="-2"/>
          <w:sz w:val="20"/>
        </w:rPr>
        <w:t xml:space="preserve">11.1.3. Falhar ou </w:t>
      </w:r>
      <w:r w:rsidRPr="00190C47">
        <w:rPr>
          <w:rFonts w:ascii="Times New Roman" w:hAnsi="Times New Roman"/>
          <w:sz w:val="20"/>
        </w:rPr>
        <w:t xml:space="preserve">Fraudar na execução do contrato; </w:t>
      </w:r>
    </w:p>
    <w:p w:rsidR="00C5729E" w:rsidRPr="00190C47" w:rsidRDefault="00C5729E" w:rsidP="000E70AA">
      <w:pPr>
        <w:pStyle w:val="PargrafodaLista"/>
        <w:widowControl w:val="0"/>
        <w:numPr>
          <w:ilvl w:val="2"/>
          <w:numId w:val="33"/>
        </w:numPr>
        <w:tabs>
          <w:tab w:val="left" w:pos="1220"/>
          <w:tab w:val="left" w:pos="10206"/>
        </w:tabs>
        <w:suppressAutoHyphens/>
        <w:spacing w:after="0" w:line="360" w:lineRule="auto"/>
        <w:ind w:left="567"/>
        <w:jc w:val="both"/>
        <w:rPr>
          <w:rFonts w:ascii="Times New Roman" w:hAnsi="Times New Roman"/>
          <w:sz w:val="20"/>
        </w:rPr>
      </w:pPr>
      <w:r w:rsidRPr="00190C47">
        <w:rPr>
          <w:rFonts w:ascii="Times New Roman" w:hAnsi="Times New Roman"/>
          <w:spacing w:val="-2"/>
          <w:sz w:val="20"/>
        </w:rPr>
        <w:t>11.</w:t>
      </w:r>
      <w:r w:rsidRPr="00190C47">
        <w:rPr>
          <w:rFonts w:ascii="Times New Roman" w:hAnsi="Times New Roman"/>
          <w:sz w:val="20"/>
        </w:rPr>
        <w:t>1.4.</w:t>
      </w:r>
      <w:r w:rsidRPr="00190C47">
        <w:rPr>
          <w:rFonts w:ascii="Times New Roman" w:hAnsi="Times New Roman"/>
          <w:spacing w:val="-1"/>
          <w:sz w:val="20"/>
        </w:rPr>
        <w:t xml:space="preserve"> Comportar-se de modo </w:t>
      </w:r>
      <w:r w:rsidRPr="00190C47">
        <w:rPr>
          <w:rFonts w:ascii="Times New Roman" w:hAnsi="Times New Roman"/>
          <w:sz w:val="20"/>
        </w:rPr>
        <w:t>inidôneo;</w:t>
      </w:r>
    </w:p>
    <w:p w:rsidR="00C5729E" w:rsidRPr="00190C47" w:rsidRDefault="00C5729E" w:rsidP="000E70AA">
      <w:pPr>
        <w:pStyle w:val="PargrafodaLista"/>
        <w:widowControl w:val="0"/>
        <w:numPr>
          <w:ilvl w:val="2"/>
          <w:numId w:val="33"/>
        </w:numPr>
        <w:tabs>
          <w:tab w:val="left" w:pos="1220"/>
          <w:tab w:val="left" w:pos="10206"/>
        </w:tabs>
        <w:suppressAutoHyphens/>
        <w:spacing w:after="0" w:line="360" w:lineRule="auto"/>
        <w:ind w:left="567"/>
        <w:jc w:val="both"/>
        <w:rPr>
          <w:rFonts w:ascii="Times New Roman" w:hAnsi="Times New Roman"/>
          <w:sz w:val="20"/>
        </w:rPr>
      </w:pPr>
      <w:r w:rsidRPr="00190C47">
        <w:rPr>
          <w:rFonts w:ascii="Times New Roman" w:hAnsi="Times New Roman"/>
          <w:spacing w:val="-5"/>
          <w:sz w:val="20"/>
        </w:rPr>
        <w:t xml:space="preserve">11.1.5. Cometer fraude </w:t>
      </w:r>
      <w:r w:rsidRPr="00190C47">
        <w:rPr>
          <w:rFonts w:ascii="Times New Roman" w:hAnsi="Times New Roman"/>
          <w:spacing w:val="-4"/>
          <w:sz w:val="20"/>
        </w:rPr>
        <w:t>fiscal;</w:t>
      </w:r>
    </w:p>
    <w:p w:rsidR="00C5729E" w:rsidRPr="00190C47" w:rsidRDefault="00C5729E" w:rsidP="00EA0571">
      <w:pPr>
        <w:autoSpaceDE w:val="0"/>
        <w:autoSpaceDN w:val="0"/>
        <w:adjustRightInd w:val="0"/>
        <w:spacing w:line="360" w:lineRule="auto"/>
        <w:jc w:val="both"/>
      </w:pPr>
      <w:r w:rsidRPr="00190C47">
        <w:t>11.2</w:t>
      </w:r>
      <w:r w:rsidRPr="00190C47">
        <w:rPr>
          <w:b/>
        </w:rPr>
        <w:t>.</w:t>
      </w:r>
      <w:r w:rsidRPr="00190C47">
        <w:t xml:space="preserve"> Pela inexecução total ou parcial do objeto deste contrato, a Administração pode aplicar à CONTRATADA as seguintes sanções: </w:t>
      </w:r>
    </w:p>
    <w:p w:rsidR="00C5729E" w:rsidRPr="00190C47" w:rsidRDefault="00C5729E" w:rsidP="00EA0571">
      <w:pPr>
        <w:autoSpaceDE w:val="0"/>
        <w:autoSpaceDN w:val="0"/>
        <w:adjustRightInd w:val="0"/>
        <w:spacing w:line="360" w:lineRule="auto"/>
        <w:jc w:val="both"/>
      </w:pPr>
      <w:r w:rsidRPr="00190C47">
        <w:t xml:space="preserve">11.2.1. Advertência, por faltas leves, assim entendidas aquelas que não acarretem prejuízos significativos para a Contratante; </w:t>
      </w:r>
    </w:p>
    <w:p w:rsidR="00C5729E" w:rsidRPr="00190C47" w:rsidRDefault="00C5729E" w:rsidP="00EA0571">
      <w:pPr>
        <w:autoSpaceDE w:val="0"/>
        <w:autoSpaceDN w:val="0"/>
        <w:adjustRightInd w:val="0"/>
        <w:spacing w:line="360" w:lineRule="auto"/>
        <w:jc w:val="both"/>
      </w:pPr>
      <w:r w:rsidRPr="00190C47">
        <w:t xml:space="preserve">11.2.2. Multa moratória de 0,1% por dia de atraso injustificado sobre o valor da parcela inadimplida, até o limite de 5 (cinco) dias; </w:t>
      </w:r>
    </w:p>
    <w:p w:rsidR="00C5729E" w:rsidRPr="00190C47" w:rsidRDefault="00C5729E" w:rsidP="00EA0571">
      <w:pPr>
        <w:autoSpaceDE w:val="0"/>
        <w:autoSpaceDN w:val="0"/>
        <w:adjustRightInd w:val="0"/>
        <w:spacing w:line="360" w:lineRule="auto"/>
        <w:jc w:val="both"/>
      </w:pPr>
      <w:r w:rsidRPr="00190C47">
        <w:t xml:space="preserve">11.2.3. Multa compensatória de 5 % (cinco por cento) sobre o valor total do contrato, no caso de inexecução total do objeto; </w:t>
      </w:r>
    </w:p>
    <w:p w:rsidR="00C5729E" w:rsidRPr="00190C47" w:rsidRDefault="00C5729E" w:rsidP="00EA0571">
      <w:pPr>
        <w:autoSpaceDE w:val="0"/>
        <w:autoSpaceDN w:val="0"/>
        <w:adjustRightInd w:val="0"/>
        <w:spacing w:line="360" w:lineRule="auto"/>
        <w:jc w:val="both"/>
      </w:pPr>
      <w:r w:rsidRPr="00190C47">
        <w:t xml:space="preserve">11.2.4. Em caso de inexecução parcial, a multa compensatória, no mesmo percentual do subitem acima, será aplicada de forma proporcional à obrigação inadimplida; </w:t>
      </w:r>
    </w:p>
    <w:p w:rsidR="00C5729E" w:rsidRPr="00190C47" w:rsidRDefault="00C5729E" w:rsidP="00EA0571">
      <w:pPr>
        <w:autoSpaceDE w:val="0"/>
        <w:autoSpaceDN w:val="0"/>
        <w:adjustRightInd w:val="0"/>
        <w:spacing w:line="360" w:lineRule="auto"/>
        <w:jc w:val="both"/>
      </w:pPr>
      <w:r w:rsidRPr="00190C47">
        <w:t xml:space="preserve">11.2.5. Suspensão de licitar e impedimento de contratar com o órgão, entidade ou unidade administrativa pela qual a Administração Pública opera e atua concretamente, pelo prazo de até dois anos; </w:t>
      </w:r>
    </w:p>
    <w:p w:rsidR="00C5729E" w:rsidRPr="00190C47" w:rsidRDefault="00C5729E" w:rsidP="00EA0571">
      <w:pPr>
        <w:autoSpaceDE w:val="0"/>
        <w:autoSpaceDN w:val="0"/>
        <w:adjustRightInd w:val="0"/>
        <w:spacing w:line="360" w:lineRule="auto"/>
        <w:jc w:val="both"/>
      </w:pPr>
      <w:r w:rsidRPr="00190C47">
        <w:t>11.2.6</w:t>
      </w:r>
      <w:r w:rsidRPr="00190C47">
        <w:rPr>
          <w:b/>
        </w:rPr>
        <w:t>.</w:t>
      </w:r>
      <w:r w:rsidRPr="00190C47">
        <w:t xml:space="preserve"> Impedimento de licitar e contratar com órgãos e entidades da União, </w:t>
      </w:r>
      <w:r w:rsidRPr="00190C47">
        <w:rPr>
          <w:shd w:val="clear" w:color="auto" w:fill="FFFFFF"/>
        </w:rPr>
        <w:t>Estados, Municípios</w:t>
      </w:r>
      <w:r w:rsidRPr="00190C47">
        <w:t xml:space="preserve"> com o consequente descredenciamento no SICAF pelo prazo de até cinco anos;</w:t>
      </w:r>
    </w:p>
    <w:p w:rsidR="00C5729E" w:rsidRPr="00190C47" w:rsidRDefault="00C5729E" w:rsidP="00EA0571">
      <w:pPr>
        <w:autoSpaceDE w:val="0"/>
        <w:autoSpaceDN w:val="0"/>
        <w:adjustRightInd w:val="0"/>
        <w:spacing w:line="360" w:lineRule="auto"/>
        <w:jc w:val="both"/>
      </w:pPr>
      <w:r w:rsidRPr="00190C47">
        <w:t xml:space="preserve">11.2.7. A Sanção de impedimento de licitar e contratar prevista neste subitem também é aplicável em quaisquer das hipóteses previstas como infração administrativa. </w:t>
      </w:r>
    </w:p>
    <w:p w:rsidR="00C5729E" w:rsidRPr="00190C47" w:rsidRDefault="00C5729E" w:rsidP="00EA0571">
      <w:pPr>
        <w:autoSpaceDE w:val="0"/>
        <w:autoSpaceDN w:val="0"/>
        <w:adjustRightInd w:val="0"/>
        <w:spacing w:line="360" w:lineRule="auto"/>
        <w:jc w:val="both"/>
      </w:pPr>
      <w:r w:rsidRPr="00190C47">
        <w:t xml:space="preserve">11.2.8.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C5729E" w:rsidRPr="00190C47" w:rsidRDefault="00C5729E" w:rsidP="00EA0571">
      <w:pPr>
        <w:autoSpaceDE w:val="0"/>
        <w:autoSpaceDN w:val="0"/>
        <w:adjustRightInd w:val="0"/>
        <w:spacing w:line="360" w:lineRule="auto"/>
        <w:jc w:val="both"/>
      </w:pPr>
      <w:r w:rsidRPr="00190C47">
        <w:t xml:space="preserve">11.3. Também ficam sujeitas às penalidades do art. 87, III e IV da Lei nº 8.666, de 1993, as empresas ou profissionais que: </w:t>
      </w:r>
    </w:p>
    <w:p w:rsidR="00C5729E" w:rsidRPr="00190C47" w:rsidRDefault="00C5729E" w:rsidP="00EA0571">
      <w:pPr>
        <w:autoSpaceDE w:val="0"/>
        <w:autoSpaceDN w:val="0"/>
        <w:adjustRightInd w:val="0"/>
        <w:spacing w:line="360" w:lineRule="auto"/>
        <w:jc w:val="both"/>
      </w:pPr>
      <w:r w:rsidRPr="00190C47">
        <w:t xml:space="preserve">11.3.1. Tenham sofrido condenação definitiva por praticar, por meio dolosos, fraude fiscal no recolhimento de quaisquer tributos; </w:t>
      </w:r>
    </w:p>
    <w:p w:rsidR="00C5729E" w:rsidRPr="00190C47" w:rsidRDefault="00C5729E" w:rsidP="00EA0571">
      <w:pPr>
        <w:autoSpaceDE w:val="0"/>
        <w:autoSpaceDN w:val="0"/>
        <w:adjustRightInd w:val="0"/>
        <w:spacing w:line="360" w:lineRule="auto"/>
        <w:jc w:val="both"/>
      </w:pPr>
      <w:r w:rsidRPr="00190C47">
        <w:t xml:space="preserve">11.3.2. Tenham praticado atos ilícitos visando a frustrar os objetivos da licitação; </w:t>
      </w:r>
    </w:p>
    <w:p w:rsidR="00C5729E" w:rsidRPr="00190C47" w:rsidRDefault="00C5729E" w:rsidP="00EA0571">
      <w:pPr>
        <w:autoSpaceDE w:val="0"/>
        <w:autoSpaceDN w:val="0"/>
        <w:adjustRightInd w:val="0"/>
        <w:spacing w:line="360" w:lineRule="auto"/>
        <w:jc w:val="both"/>
      </w:pPr>
      <w:r w:rsidRPr="00190C47">
        <w:t xml:space="preserve">11.3.3. Demonstrem não possuir idoneidade para contratar com a Administração em virtude de atos ilícitos praticados. </w:t>
      </w:r>
    </w:p>
    <w:p w:rsidR="00C5729E" w:rsidRPr="00190C47" w:rsidRDefault="00C5729E" w:rsidP="00EA0571">
      <w:pPr>
        <w:autoSpaceDE w:val="0"/>
        <w:autoSpaceDN w:val="0"/>
        <w:adjustRightInd w:val="0"/>
        <w:spacing w:line="360" w:lineRule="auto"/>
        <w:jc w:val="both"/>
      </w:pPr>
      <w:r w:rsidRPr="00190C47">
        <w:t xml:space="preserve">11.3.4.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C5729E" w:rsidRPr="00190C47" w:rsidRDefault="00C5729E" w:rsidP="00EA0571">
      <w:pPr>
        <w:autoSpaceDE w:val="0"/>
        <w:autoSpaceDN w:val="0"/>
        <w:adjustRightInd w:val="0"/>
        <w:spacing w:line="360" w:lineRule="auto"/>
        <w:jc w:val="both"/>
      </w:pPr>
      <w:r w:rsidRPr="00190C47">
        <w:t xml:space="preserve">11.3.5. A autoridade competente, na aplicação das sanções, levará em consideração a gravidade da conduta do infrator, o caráter educativo da pena, bem como o dano causado à Administração, observado o princípio da proporcionalidade. </w:t>
      </w:r>
    </w:p>
    <w:p w:rsidR="00C5729E" w:rsidRPr="00190C47" w:rsidRDefault="00C5729E" w:rsidP="00EA0571">
      <w:pPr>
        <w:autoSpaceDE w:val="0"/>
        <w:autoSpaceDN w:val="0"/>
        <w:adjustRightInd w:val="0"/>
        <w:spacing w:line="360" w:lineRule="auto"/>
        <w:jc w:val="both"/>
      </w:pPr>
      <w:r w:rsidRPr="00190C47">
        <w:lastRenderedPageBreak/>
        <w:t xml:space="preserve">11.3.6.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5729E" w:rsidRPr="00190C47" w:rsidRDefault="00C5729E" w:rsidP="00EA0571">
      <w:pPr>
        <w:autoSpaceDE w:val="0"/>
        <w:autoSpaceDN w:val="0"/>
        <w:adjustRightInd w:val="0"/>
        <w:spacing w:line="360" w:lineRule="auto"/>
        <w:jc w:val="both"/>
      </w:pPr>
      <w:r w:rsidRPr="00190C47">
        <w:t xml:space="preserve">11.3.7.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C5729E" w:rsidRPr="00190C47" w:rsidRDefault="00497163" w:rsidP="00EA0571">
      <w:pPr>
        <w:autoSpaceDE w:val="0"/>
        <w:autoSpaceDN w:val="0"/>
        <w:adjustRightInd w:val="0"/>
        <w:spacing w:line="360" w:lineRule="auto"/>
        <w:jc w:val="both"/>
      </w:pPr>
      <w:r w:rsidRPr="00190C47">
        <w:t>11</w:t>
      </w:r>
      <w:r w:rsidR="00C5729E" w:rsidRPr="00190C47">
        <w:t>.3.8. O processamento do PAR não interfere no seguimento regular dos processos administrativos específicos para apuração da ocorrência de danos e prejuízos à Administração Pública Estadual e Federal resultantes de ato lesivo cometido por pessoa jurídica, com ou sem a participação de agente público.</w:t>
      </w:r>
    </w:p>
    <w:p w:rsidR="005E74C9" w:rsidRPr="00190C47" w:rsidRDefault="00497163" w:rsidP="00EA0571">
      <w:pPr>
        <w:autoSpaceDE w:val="0"/>
        <w:autoSpaceDN w:val="0"/>
        <w:adjustRightInd w:val="0"/>
        <w:spacing w:line="360" w:lineRule="auto"/>
        <w:jc w:val="both"/>
      </w:pPr>
      <w:r w:rsidRPr="00190C47">
        <w:t>11</w:t>
      </w:r>
      <w:r w:rsidR="00C5729E" w:rsidRPr="00190C47">
        <w:t>.3.9. As penalidades serão obrigatoriamente registradas no SICAF.</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DÉCIMA SEGUNDA – RESCISÃO</w:t>
      </w:r>
    </w:p>
    <w:p w:rsidR="005E74C9" w:rsidRPr="00EA0571" w:rsidRDefault="005E74C9" w:rsidP="00EA0571">
      <w:pPr>
        <w:pStyle w:val="PargrafodaLista"/>
        <w:numPr>
          <w:ilvl w:val="1"/>
          <w:numId w:val="5"/>
        </w:numPr>
        <w:spacing w:before="120" w:after="120" w:line="360" w:lineRule="auto"/>
        <w:ind w:left="0"/>
        <w:contextualSpacing/>
        <w:jc w:val="both"/>
      </w:pPr>
      <w:r w:rsidRPr="00EA0571">
        <w:t xml:space="preserve"> O presente Termo de Contrato poderá ser rescindido: </w:t>
      </w:r>
    </w:p>
    <w:p w:rsidR="005E74C9" w:rsidRPr="00190C47" w:rsidRDefault="005E74C9" w:rsidP="00EA0571">
      <w:pPr>
        <w:pStyle w:val="PargrafodaLista"/>
        <w:numPr>
          <w:ilvl w:val="2"/>
          <w:numId w:val="5"/>
        </w:numPr>
        <w:tabs>
          <w:tab w:val="left" w:pos="993"/>
        </w:tabs>
        <w:spacing w:before="120" w:after="120" w:line="360" w:lineRule="auto"/>
        <w:ind w:left="426"/>
        <w:contextualSpacing/>
        <w:jc w:val="both"/>
        <w:rPr>
          <w:rFonts w:ascii="Times New Roman" w:hAnsi="Times New Roman"/>
          <w:sz w:val="20"/>
        </w:rPr>
      </w:pPr>
      <w:r w:rsidRPr="00190C47">
        <w:rPr>
          <w:rFonts w:ascii="Times New Roman" w:hAnsi="Times New Roman"/>
          <w:sz w:val="20"/>
        </w:rPr>
        <w:t xml:space="preserve"> 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5E74C9" w:rsidRPr="00190C47" w:rsidRDefault="005E74C9" w:rsidP="00EA0571">
      <w:pPr>
        <w:numPr>
          <w:ilvl w:val="2"/>
          <w:numId w:val="5"/>
        </w:numPr>
        <w:tabs>
          <w:tab w:val="left" w:pos="567"/>
          <w:tab w:val="left" w:pos="993"/>
        </w:tabs>
        <w:spacing w:before="120" w:after="120" w:line="360" w:lineRule="auto"/>
        <w:ind w:left="426"/>
        <w:jc w:val="both"/>
      </w:pPr>
      <w:r w:rsidRPr="00190C47">
        <w:t xml:space="preserve"> Amigavelmente, nos termos do art. 79, inciso II, da Lei nº 8.666, de 1993.</w:t>
      </w:r>
    </w:p>
    <w:p w:rsidR="005E74C9" w:rsidRPr="00190C47" w:rsidRDefault="005E74C9" w:rsidP="00EA0571">
      <w:pPr>
        <w:pStyle w:val="PargrafodaLista"/>
        <w:numPr>
          <w:ilvl w:val="1"/>
          <w:numId w:val="5"/>
        </w:numPr>
        <w:tabs>
          <w:tab w:val="left" w:pos="567"/>
        </w:tabs>
        <w:spacing w:before="120" w:after="120" w:line="360" w:lineRule="auto"/>
        <w:ind w:left="0"/>
        <w:contextualSpacing/>
        <w:jc w:val="both"/>
        <w:rPr>
          <w:rFonts w:ascii="Times New Roman" w:hAnsi="Times New Roman"/>
          <w:sz w:val="20"/>
        </w:rPr>
      </w:pPr>
      <w:r w:rsidRPr="00190C47">
        <w:rPr>
          <w:rFonts w:ascii="Times New Roman" w:hAnsi="Times New Roman"/>
          <w:sz w:val="20"/>
        </w:rPr>
        <w:t xml:space="preserve"> Os casos de rescisão contratual serão formalmente motivados, assegurando-se à CONTRATADA o direito à prévia e ampla defesa.</w:t>
      </w:r>
    </w:p>
    <w:p w:rsidR="005E74C9" w:rsidRPr="00190C47" w:rsidRDefault="005E74C9" w:rsidP="00EA0571">
      <w:pPr>
        <w:pStyle w:val="PargrafodaLista"/>
        <w:numPr>
          <w:ilvl w:val="1"/>
          <w:numId w:val="5"/>
        </w:numPr>
        <w:spacing w:before="120" w:after="120" w:line="360" w:lineRule="auto"/>
        <w:ind w:left="0"/>
        <w:contextualSpacing/>
        <w:jc w:val="both"/>
        <w:rPr>
          <w:rFonts w:ascii="Times New Roman" w:hAnsi="Times New Roman"/>
          <w:sz w:val="20"/>
        </w:rPr>
      </w:pPr>
      <w:r w:rsidRPr="00190C47">
        <w:rPr>
          <w:rFonts w:ascii="Times New Roman" w:hAnsi="Times New Roman"/>
          <w:sz w:val="20"/>
        </w:rPr>
        <w:t xml:space="preserve">  A CONTRATADA reconhece os direitos da CONTRATANTE em caso de rescisão administrativa prevista no art. 77 da Lei nº 8.666, de 1993.</w:t>
      </w:r>
    </w:p>
    <w:p w:rsidR="005E74C9" w:rsidRPr="00190C47" w:rsidRDefault="005E74C9" w:rsidP="00EA0571">
      <w:pPr>
        <w:pStyle w:val="PargrafodaLista"/>
        <w:numPr>
          <w:ilvl w:val="1"/>
          <w:numId w:val="5"/>
        </w:numPr>
        <w:spacing w:before="120" w:after="120" w:line="360" w:lineRule="auto"/>
        <w:ind w:left="0"/>
        <w:contextualSpacing/>
        <w:jc w:val="both"/>
        <w:rPr>
          <w:rFonts w:ascii="Times New Roman" w:hAnsi="Times New Roman"/>
          <w:sz w:val="20"/>
        </w:rPr>
      </w:pPr>
      <w:r w:rsidRPr="00190C47">
        <w:rPr>
          <w:rFonts w:ascii="Times New Roman" w:hAnsi="Times New Roman"/>
          <w:sz w:val="20"/>
        </w:rPr>
        <w:t xml:space="preserve">  O termo de rescisão será precedido de Relatório indicativo dos seguintes aspectos, conforme o caso:</w:t>
      </w:r>
    </w:p>
    <w:p w:rsidR="005E74C9" w:rsidRPr="00190C47" w:rsidRDefault="005E74C9" w:rsidP="00EA0571">
      <w:pPr>
        <w:numPr>
          <w:ilvl w:val="2"/>
          <w:numId w:val="5"/>
        </w:numPr>
        <w:tabs>
          <w:tab w:val="left" w:pos="567"/>
          <w:tab w:val="left" w:pos="993"/>
        </w:tabs>
        <w:spacing w:before="120" w:after="120"/>
        <w:ind w:left="425"/>
        <w:jc w:val="both"/>
      </w:pPr>
      <w:r w:rsidRPr="00190C47">
        <w:t>Balanço dos eventos contratuais já cumpridos ou parcialmente cumpridos;</w:t>
      </w:r>
    </w:p>
    <w:p w:rsidR="005E74C9" w:rsidRPr="00190C47" w:rsidRDefault="005E74C9" w:rsidP="00EA0571">
      <w:pPr>
        <w:numPr>
          <w:ilvl w:val="2"/>
          <w:numId w:val="5"/>
        </w:numPr>
        <w:tabs>
          <w:tab w:val="left" w:pos="567"/>
          <w:tab w:val="left" w:pos="993"/>
        </w:tabs>
        <w:spacing w:before="120" w:after="120"/>
        <w:ind w:left="425"/>
        <w:jc w:val="both"/>
      </w:pPr>
      <w:r w:rsidRPr="00190C47">
        <w:t>Relação dos pagamentos já efetuados e ainda devidos;</w:t>
      </w:r>
    </w:p>
    <w:p w:rsidR="005E74C9" w:rsidRPr="00190C47" w:rsidRDefault="005E74C9" w:rsidP="00EA0571">
      <w:pPr>
        <w:numPr>
          <w:ilvl w:val="2"/>
          <w:numId w:val="5"/>
        </w:numPr>
        <w:tabs>
          <w:tab w:val="left" w:pos="567"/>
          <w:tab w:val="left" w:pos="993"/>
        </w:tabs>
        <w:spacing w:before="120" w:after="120"/>
        <w:ind w:left="425"/>
        <w:jc w:val="both"/>
      </w:pPr>
      <w:r w:rsidRPr="00190C47">
        <w:t>Indenizações e multas.</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DÉCIMA TERCEIRA – VEDAÇÕES E PERMISSÕES</w:t>
      </w:r>
    </w:p>
    <w:p w:rsidR="005E74C9" w:rsidRPr="00190C47" w:rsidRDefault="005E74C9" w:rsidP="00EA0571">
      <w:pPr>
        <w:pStyle w:val="Nivel010"/>
        <w:numPr>
          <w:ilvl w:val="1"/>
          <w:numId w:val="5"/>
        </w:numPr>
        <w:ind w:left="0"/>
        <w:rPr>
          <w:rFonts w:ascii="Times New Roman" w:hAnsi="Times New Roman"/>
          <w:b w:val="0"/>
        </w:rPr>
      </w:pPr>
      <w:r w:rsidRPr="00190C47">
        <w:rPr>
          <w:rFonts w:ascii="Times New Roman" w:hAnsi="Times New Roman"/>
        </w:rPr>
        <w:t xml:space="preserve"> </w:t>
      </w:r>
      <w:r w:rsidRPr="00190C47">
        <w:rPr>
          <w:rFonts w:ascii="Times New Roman" w:hAnsi="Times New Roman"/>
          <w:b w:val="0"/>
        </w:rPr>
        <w:t>É vedado à CONTRATADA interromper a execução dos serviços sob alegação de inadimplemento por parte da CONTRATANTE, salvo nos casos previstos em lei.</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DÉCIMA QUARTA – ALTERAÇÕES</w:t>
      </w:r>
    </w:p>
    <w:p w:rsidR="005E74C9" w:rsidRPr="00190C47" w:rsidRDefault="005E74C9" w:rsidP="000E70AA">
      <w:pPr>
        <w:pStyle w:val="PargrafodaLista"/>
        <w:numPr>
          <w:ilvl w:val="1"/>
          <w:numId w:val="10"/>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 xml:space="preserve">  Eventuais alterações contratuais reger-se-ão pela disciplina do art. 65 da Lei nº 8.666, de 1993.</w:t>
      </w:r>
    </w:p>
    <w:p w:rsidR="005E74C9" w:rsidRPr="00190C47" w:rsidRDefault="005E74C9" w:rsidP="000E70AA">
      <w:pPr>
        <w:pStyle w:val="PargrafodaLista"/>
        <w:numPr>
          <w:ilvl w:val="1"/>
          <w:numId w:val="10"/>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 xml:space="preserve"> A CONTRATADA é obrigada a aceitar, nas mesmas condições contratuais, os acréscimos ou supressões que se fizerem necessários, até o limite de 25% (vinte e cinco por cento) do valor inicial atualizado do contrato.</w:t>
      </w:r>
    </w:p>
    <w:p w:rsidR="005E74C9" w:rsidRPr="00190C47" w:rsidRDefault="005E74C9" w:rsidP="000E70AA">
      <w:pPr>
        <w:pStyle w:val="PargrafodaLista"/>
        <w:numPr>
          <w:ilvl w:val="1"/>
          <w:numId w:val="10"/>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As supressões resultantes de acordo celebrado entre as partes contratantes poderão exceder o limite de 25% (vinte e cinco por cento) do valor inicial atualizado do contrato.</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lastRenderedPageBreak/>
        <w:t>CLÁUSULA DÉCIMA QUINTA - DOS CASOS OMISSOS.</w:t>
      </w:r>
    </w:p>
    <w:p w:rsidR="005E74C9" w:rsidRPr="00190C47" w:rsidRDefault="005E74C9" w:rsidP="000E70AA">
      <w:pPr>
        <w:pStyle w:val="PargrafodaLista"/>
        <w:numPr>
          <w:ilvl w:val="1"/>
          <w:numId w:val="11"/>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 </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DÉCIMA SEXTA – PUBLICAÇÃO</w:t>
      </w:r>
    </w:p>
    <w:p w:rsidR="005E74C9" w:rsidRPr="00190C47" w:rsidRDefault="005E74C9" w:rsidP="000E70AA">
      <w:pPr>
        <w:pStyle w:val="PargrafodaLista"/>
        <w:numPr>
          <w:ilvl w:val="1"/>
          <w:numId w:val="12"/>
        </w:numPr>
        <w:tabs>
          <w:tab w:val="left" w:pos="426"/>
        </w:tabs>
        <w:spacing w:before="120" w:after="120" w:line="360" w:lineRule="auto"/>
        <w:ind w:left="0" w:firstLine="0"/>
        <w:contextualSpacing/>
        <w:jc w:val="both"/>
        <w:rPr>
          <w:rFonts w:ascii="Times New Roman" w:hAnsi="Times New Roman"/>
          <w:szCs w:val="22"/>
        </w:rPr>
      </w:pPr>
      <w:r w:rsidRPr="00190C47">
        <w:rPr>
          <w:rFonts w:ascii="Times New Roman" w:hAnsi="Times New Roman"/>
          <w:szCs w:val="22"/>
        </w:rPr>
        <w:t xml:space="preserve">Incumbirá à CONTRATANTE providenciar a publicação deste instrumento, por extrato, no </w:t>
      </w:r>
      <w:r w:rsidR="00D017EA" w:rsidRPr="00190C47">
        <w:rPr>
          <w:rFonts w:ascii="Times New Roman" w:hAnsi="Times New Roman"/>
          <w:szCs w:val="22"/>
        </w:rPr>
        <w:t>Diário Oficial do Estado e da União</w:t>
      </w:r>
      <w:r w:rsidRPr="00190C47">
        <w:rPr>
          <w:rFonts w:ascii="Times New Roman" w:hAnsi="Times New Roman"/>
          <w:szCs w:val="22"/>
        </w:rPr>
        <w:t>, no prazo previsto na Lei nº 8.666, de 1993.</w:t>
      </w:r>
    </w:p>
    <w:p w:rsidR="005E74C9" w:rsidRPr="00190C47" w:rsidRDefault="005E74C9" w:rsidP="005E74C9">
      <w:pPr>
        <w:pStyle w:val="Nivel010"/>
        <w:shd w:val="clear" w:color="auto" w:fill="D9D9D9" w:themeFill="background1" w:themeFillShade="D9"/>
        <w:rPr>
          <w:rFonts w:ascii="Times New Roman" w:hAnsi="Times New Roman"/>
        </w:rPr>
      </w:pPr>
      <w:r w:rsidRPr="00190C47">
        <w:rPr>
          <w:rFonts w:ascii="Times New Roman" w:hAnsi="Times New Roman"/>
        </w:rPr>
        <w:t>CLÁUSULA DÉCIMA SÉTIMA – FORO</w:t>
      </w:r>
    </w:p>
    <w:p w:rsidR="005E74C9" w:rsidRPr="00190C47" w:rsidRDefault="005E74C9" w:rsidP="000E70AA">
      <w:pPr>
        <w:pStyle w:val="PargrafodaLista"/>
        <w:numPr>
          <w:ilvl w:val="1"/>
          <w:numId w:val="13"/>
        </w:numPr>
        <w:tabs>
          <w:tab w:val="left" w:pos="426"/>
        </w:tabs>
        <w:spacing w:before="120" w:after="120" w:line="360" w:lineRule="auto"/>
        <w:ind w:left="0" w:firstLine="0"/>
        <w:contextualSpacing/>
        <w:jc w:val="both"/>
        <w:rPr>
          <w:rFonts w:ascii="Times New Roman" w:hAnsi="Times New Roman"/>
          <w:sz w:val="20"/>
        </w:rPr>
      </w:pPr>
      <w:r w:rsidRPr="00190C47">
        <w:rPr>
          <w:rFonts w:ascii="Times New Roman" w:hAnsi="Times New Roman"/>
          <w:sz w:val="20"/>
        </w:rPr>
        <w:t xml:space="preserve"> É eleito o Foro da Comarca da cidade de </w:t>
      </w:r>
      <w:bookmarkStart w:id="2" w:name="_GoBack"/>
      <w:bookmarkEnd w:id="2"/>
      <w:r w:rsidRPr="00190C47">
        <w:rPr>
          <w:rFonts w:ascii="Times New Roman" w:hAnsi="Times New Roman"/>
          <w:sz w:val="20"/>
        </w:rPr>
        <w:t xml:space="preserve">xxxxxx para dirimir os litígios que decorrerem da execução deste Termo de Contrato que não possam ser compostos pela conciliação, conforme art. 55, §2º da Lei nº 8.666/93. </w:t>
      </w:r>
    </w:p>
    <w:p w:rsidR="005E74C9" w:rsidRPr="00190C47" w:rsidRDefault="005E74C9" w:rsidP="005E74C9">
      <w:pPr>
        <w:spacing w:before="120" w:after="120" w:line="360" w:lineRule="auto"/>
        <w:jc w:val="both"/>
      </w:pPr>
      <w:r w:rsidRPr="00190C47">
        <w:t xml:space="preserve">Para firmeza e validade do pactuado, o presente Termo de Contrato foi lavrado em duas (duas) vias de igual teor, que, depois de lido e achado em ordem, vai assinado pelos contraentes. </w:t>
      </w:r>
    </w:p>
    <w:p w:rsidR="005E74C9" w:rsidRPr="00190C47" w:rsidRDefault="005E74C9" w:rsidP="005E74C9">
      <w:pPr>
        <w:spacing w:after="120" w:line="360" w:lineRule="auto"/>
        <w:ind w:right="-15"/>
        <w:jc w:val="right"/>
      </w:pPr>
    </w:p>
    <w:p w:rsidR="0044680C" w:rsidRPr="00190C47" w:rsidRDefault="005E74C9" w:rsidP="005E74C9">
      <w:pPr>
        <w:spacing w:after="120" w:line="360" w:lineRule="auto"/>
        <w:ind w:right="-15"/>
        <w:jc w:val="right"/>
      </w:pPr>
      <w:r w:rsidRPr="00190C47">
        <w:t>cidade, xx de  xxx  de  2023</w:t>
      </w:r>
    </w:p>
    <w:p w:rsidR="0044680C" w:rsidRPr="00190C47" w:rsidRDefault="0044680C" w:rsidP="00C93350">
      <w:pPr>
        <w:spacing w:after="120" w:line="360" w:lineRule="auto"/>
        <w:ind w:right="-15"/>
        <w:jc w:val="right"/>
      </w:pPr>
    </w:p>
    <w:p w:rsidR="0044680C" w:rsidRPr="00190C47" w:rsidRDefault="0044680C" w:rsidP="00C93350">
      <w:pPr>
        <w:spacing w:after="120" w:line="360" w:lineRule="auto"/>
        <w:ind w:right="-15"/>
        <w:jc w:val="right"/>
      </w:pPr>
    </w:p>
    <w:p w:rsidR="00C93350" w:rsidRPr="00190C47" w:rsidRDefault="00C93350" w:rsidP="00C93350">
      <w:pPr>
        <w:spacing w:after="120" w:line="360" w:lineRule="auto"/>
        <w:jc w:val="center"/>
        <w:rPr>
          <w:bCs/>
        </w:rPr>
      </w:pPr>
      <w:r w:rsidRPr="00190C47">
        <w:rPr>
          <w:bCs/>
        </w:rPr>
        <w:t>_________________________</w:t>
      </w:r>
    </w:p>
    <w:p w:rsidR="00C93350" w:rsidRPr="00190C47" w:rsidRDefault="00C93350" w:rsidP="00C93350">
      <w:pPr>
        <w:spacing w:after="120" w:line="360" w:lineRule="auto"/>
        <w:jc w:val="center"/>
        <w:rPr>
          <w:bCs/>
        </w:rPr>
      </w:pPr>
      <w:r w:rsidRPr="00190C47">
        <w:rPr>
          <w:bCs/>
        </w:rPr>
        <w:t>Presidente da Associação / Responsável legal da CONTRATANTE</w:t>
      </w:r>
    </w:p>
    <w:p w:rsidR="00C93350" w:rsidRPr="00190C47" w:rsidRDefault="00C93350" w:rsidP="00C93350">
      <w:pPr>
        <w:spacing w:after="120" w:line="360" w:lineRule="auto"/>
        <w:jc w:val="center"/>
        <w:rPr>
          <w:bCs/>
        </w:rPr>
      </w:pPr>
    </w:p>
    <w:p w:rsidR="0044680C" w:rsidRPr="00190C47" w:rsidRDefault="0044680C" w:rsidP="00C93350">
      <w:pPr>
        <w:spacing w:after="120" w:line="360" w:lineRule="auto"/>
        <w:jc w:val="center"/>
        <w:rPr>
          <w:bCs/>
        </w:rPr>
      </w:pPr>
    </w:p>
    <w:p w:rsidR="0044680C" w:rsidRPr="00190C47" w:rsidRDefault="0044680C" w:rsidP="00C93350">
      <w:pPr>
        <w:spacing w:after="120" w:line="360" w:lineRule="auto"/>
        <w:jc w:val="center"/>
        <w:rPr>
          <w:bCs/>
        </w:rPr>
      </w:pPr>
    </w:p>
    <w:p w:rsidR="00C93350" w:rsidRPr="00190C47" w:rsidRDefault="00C93350" w:rsidP="00C93350">
      <w:pPr>
        <w:spacing w:after="120" w:line="360" w:lineRule="auto"/>
        <w:jc w:val="center"/>
      </w:pPr>
      <w:r w:rsidRPr="00190C47">
        <w:t>_________________________</w:t>
      </w:r>
    </w:p>
    <w:p w:rsidR="00C93350" w:rsidRPr="00190C47" w:rsidRDefault="00C93350" w:rsidP="00C93350">
      <w:pPr>
        <w:spacing w:after="120" w:line="360" w:lineRule="auto"/>
        <w:jc w:val="center"/>
      </w:pPr>
      <w:r w:rsidRPr="00190C47">
        <w:t>Responsável legal da CONTRATADA</w:t>
      </w:r>
    </w:p>
    <w:p w:rsidR="00C93350" w:rsidRPr="00190C47" w:rsidRDefault="00C93350" w:rsidP="00C93350">
      <w:pPr>
        <w:spacing w:after="120" w:line="360" w:lineRule="auto"/>
        <w:jc w:val="both"/>
      </w:pPr>
    </w:p>
    <w:p w:rsidR="00C93350" w:rsidRPr="00190C47" w:rsidRDefault="00C93350" w:rsidP="00C93350">
      <w:pPr>
        <w:spacing w:after="120" w:line="360" w:lineRule="auto"/>
        <w:jc w:val="both"/>
      </w:pPr>
      <w:r w:rsidRPr="00190C47">
        <w:t>TESTEMUNHAS:</w:t>
      </w:r>
    </w:p>
    <w:p w:rsidR="00C93350" w:rsidRPr="00190C47" w:rsidRDefault="00C93350" w:rsidP="00C93350">
      <w:pPr>
        <w:spacing w:after="120" w:line="360" w:lineRule="auto"/>
        <w:jc w:val="both"/>
      </w:pPr>
      <w:r w:rsidRPr="00190C47">
        <w:t>1-Nome:</w:t>
      </w:r>
    </w:p>
    <w:p w:rsidR="00C93350" w:rsidRPr="00190C47" w:rsidRDefault="00C93350" w:rsidP="00C93350">
      <w:pPr>
        <w:spacing w:after="120" w:line="360" w:lineRule="auto"/>
        <w:jc w:val="both"/>
      </w:pPr>
      <w:r w:rsidRPr="00190C47">
        <w:t xml:space="preserve">   CPF:</w:t>
      </w:r>
    </w:p>
    <w:p w:rsidR="00C93350" w:rsidRPr="00190C47" w:rsidRDefault="00C93350" w:rsidP="00C93350">
      <w:pPr>
        <w:spacing w:after="120" w:line="360" w:lineRule="auto"/>
        <w:jc w:val="both"/>
      </w:pPr>
      <w:r w:rsidRPr="00190C47">
        <w:t>2-Nome:</w:t>
      </w:r>
    </w:p>
    <w:p w:rsidR="00AF1555" w:rsidRPr="00190C47" w:rsidRDefault="00C93350" w:rsidP="00497163">
      <w:pPr>
        <w:spacing w:after="120" w:line="360" w:lineRule="auto"/>
        <w:jc w:val="both"/>
      </w:pPr>
      <w:r w:rsidRPr="00190C47">
        <w:t xml:space="preserve">   CPF</w:t>
      </w:r>
    </w:p>
    <w:p w:rsidR="002B43FF" w:rsidRPr="00190C47" w:rsidRDefault="002B43FF" w:rsidP="007479D7">
      <w:pPr>
        <w:pStyle w:val="Corpodetexto2"/>
        <w:widowControl w:val="0"/>
        <w:ind w:right="516"/>
        <w:rPr>
          <w:b w:val="0"/>
        </w:rPr>
      </w:pPr>
    </w:p>
    <w:p w:rsidR="002B43FF" w:rsidRPr="00190C47" w:rsidRDefault="002B43FF" w:rsidP="007479D7">
      <w:pPr>
        <w:pStyle w:val="Corpodetexto2"/>
        <w:widowControl w:val="0"/>
        <w:ind w:right="516"/>
        <w:rPr>
          <w:b w:val="0"/>
        </w:rPr>
      </w:pPr>
    </w:p>
    <w:p w:rsidR="007479D7" w:rsidRPr="00190C47" w:rsidRDefault="007479D7" w:rsidP="007479D7">
      <w:pPr>
        <w:pStyle w:val="Corpodetexto2"/>
        <w:widowControl w:val="0"/>
        <w:ind w:right="516"/>
      </w:pPr>
    </w:p>
    <w:p w:rsidR="007479D7" w:rsidRPr="00190C47" w:rsidRDefault="007479D7" w:rsidP="007479D7">
      <w:pPr>
        <w:pStyle w:val="Corpodetexto"/>
        <w:widowControl w:val="0"/>
        <w:jc w:val="center"/>
        <w:rPr>
          <w:b/>
          <w:sz w:val="20"/>
        </w:rPr>
      </w:pPr>
      <w:r w:rsidRPr="00190C47">
        <w:rPr>
          <w:b/>
          <w:sz w:val="20"/>
        </w:rPr>
        <w:lastRenderedPageBreak/>
        <w:t>ANEXO IV</w:t>
      </w:r>
    </w:p>
    <w:p w:rsidR="007479D7" w:rsidRPr="00190C47" w:rsidRDefault="007479D7" w:rsidP="007479D7">
      <w:pPr>
        <w:pStyle w:val="Corpodetexto"/>
        <w:widowControl w:val="0"/>
        <w:jc w:val="center"/>
        <w:rPr>
          <w:b/>
          <w:sz w:val="20"/>
        </w:rPr>
      </w:pPr>
    </w:p>
    <w:p w:rsidR="007479D7" w:rsidRPr="00190C47" w:rsidRDefault="007479D7" w:rsidP="007479D7">
      <w:pPr>
        <w:pStyle w:val="Ttulo1"/>
        <w:keepNext w:val="0"/>
        <w:widowControl w:val="0"/>
        <w:jc w:val="center"/>
        <w:rPr>
          <w:i w:val="0"/>
          <w:sz w:val="20"/>
        </w:rPr>
      </w:pPr>
      <w:r w:rsidRPr="00190C47">
        <w:rPr>
          <w:i w:val="0"/>
          <w:sz w:val="20"/>
        </w:rPr>
        <w:t>TERMO DE REFERÊNCIA</w:t>
      </w:r>
    </w:p>
    <w:p w:rsidR="007479D7" w:rsidRPr="00190C47" w:rsidRDefault="007479D7" w:rsidP="007479D7">
      <w:pPr>
        <w:widowControl w:val="0"/>
        <w:tabs>
          <w:tab w:val="left" w:pos="142"/>
          <w:tab w:val="left" w:pos="284"/>
        </w:tabs>
        <w:ind w:right="-57"/>
        <w:rPr>
          <w:b/>
          <w:bCs/>
        </w:rPr>
      </w:pPr>
    </w:p>
    <w:p w:rsidR="007479D7" w:rsidRPr="00190C47" w:rsidRDefault="007479D7" w:rsidP="007479D7">
      <w:pPr>
        <w:pStyle w:val="Ttulo1"/>
        <w:keepNext w:val="0"/>
        <w:widowControl w:val="0"/>
        <w:ind w:left="360"/>
        <w:jc w:val="both"/>
        <w:rPr>
          <w:b w:val="0"/>
          <w:sz w:val="20"/>
        </w:rPr>
      </w:pPr>
    </w:p>
    <w:p w:rsidR="007479D7" w:rsidRPr="00190C47" w:rsidRDefault="007479D7" w:rsidP="000E70AA">
      <w:pPr>
        <w:pStyle w:val="Ttulo1"/>
        <w:keepNext w:val="0"/>
        <w:widowControl w:val="0"/>
        <w:numPr>
          <w:ilvl w:val="0"/>
          <w:numId w:val="22"/>
        </w:numPr>
        <w:shd w:val="clear" w:color="auto" w:fill="D9D9D9" w:themeFill="background1" w:themeFillShade="D9"/>
        <w:tabs>
          <w:tab w:val="left" w:pos="142"/>
          <w:tab w:val="left" w:pos="284"/>
        </w:tabs>
        <w:ind w:left="0" w:firstLine="0"/>
        <w:jc w:val="both"/>
        <w:rPr>
          <w:b w:val="0"/>
          <w:i w:val="0"/>
          <w:sz w:val="20"/>
        </w:rPr>
      </w:pPr>
      <w:r w:rsidRPr="00190C47">
        <w:rPr>
          <w:i w:val="0"/>
          <w:sz w:val="20"/>
        </w:rPr>
        <w:t>DO OBJETO</w:t>
      </w:r>
    </w:p>
    <w:p w:rsidR="00D703C6" w:rsidRPr="00190C47" w:rsidRDefault="00D703C6" w:rsidP="00D703C6">
      <w:pPr>
        <w:pStyle w:val="Ttulo2"/>
        <w:tabs>
          <w:tab w:val="left" w:pos="426"/>
        </w:tabs>
        <w:spacing w:before="120"/>
        <w:jc w:val="both"/>
        <w:rPr>
          <w:b w:val="0"/>
        </w:rPr>
      </w:pPr>
      <w:r w:rsidRPr="00190C47">
        <w:rPr>
          <w:b w:val="0"/>
        </w:rPr>
        <w:t>1.1. Aquisição de Gêneros Alimentícios para fornecimento de alimentação aos alunos matriculados na xxxxxx</w:t>
      </w:r>
      <w:r w:rsidR="002001BD" w:rsidRPr="00190C47">
        <w:rPr>
          <w:b w:val="0"/>
        </w:rPr>
        <w:t xml:space="preserve"> </w:t>
      </w:r>
      <w:r w:rsidRPr="00190C47">
        <w:rPr>
          <w:b w:val="0"/>
        </w:rPr>
        <w:t>(nome da unidade escolar) por meio do Programa Nacional de Alimentação Escolar/PNAE conforme condições, quantidades e exigências estabelecidas neste instrumento:</w:t>
      </w:r>
    </w:p>
    <w:p w:rsidR="00D703C6" w:rsidRPr="00190C47" w:rsidRDefault="00D703C6" w:rsidP="00D703C6"/>
    <w:p w:rsidR="00D703C6" w:rsidRPr="00190C47" w:rsidRDefault="00D703C6" w:rsidP="00D703C6">
      <w:pPr>
        <w:pStyle w:val="Ttulo2"/>
        <w:tabs>
          <w:tab w:val="left" w:pos="1701"/>
        </w:tabs>
        <w:spacing w:line="360" w:lineRule="auto"/>
        <w:ind w:right="-1"/>
        <w:jc w:val="both"/>
        <w:rPr>
          <w:b w:val="0"/>
        </w:rPr>
      </w:pPr>
      <w:r w:rsidRPr="00190C47">
        <w:rPr>
          <w:b w:val="0"/>
        </w:rPr>
        <w:t>1.2. Da Especificação do Objeto:</w:t>
      </w:r>
    </w:p>
    <w:p w:rsidR="00D703C6" w:rsidRPr="00190C47" w:rsidRDefault="00D703C6" w:rsidP="00D703C6"/>
    <w:tbl>
      <w:tblPr>
        <w:tblStyle w:val="Tabelacomgrade"/>
        <w:tblW w:w="0" w:type="auto"/>
        <w:jc w:val="center"/>
        <w:tblInd w:w="108" w:type="dxa"/>
        <w:tblLayout w:type="fixed"/>
        <w:tblLook w:val="04A0"/>
      </w:tblPr>
      <w:tblGrid>
        <w:gridCol w:w="709"/>
        <w:gridCol w:w="3686"/>
        <w:gridCol w:w="1701"/>
      </w:tblGrid>
      <w:tr w:rsidR="00A56325" w:rsidRPr="00190C47" w:rsidTr="00A56325">
        <w:trPr>
          <w:jc w:val="center"/>
        </w:trPr>
        <w:tc>
          <w:tcPr>
            <w:tcW w:w="709" w:type="dxa"/>
            <w:shd w:val="clear" w:color="auto" w:fill="BFBFBF" w:themeFill="background1" w:themeFillShade="BF"/>
            <w:vAlign w:val="center"/>
          </w:tcPr>
          <w:p w:rsidR="00A56325" w:rsidRPr="00190C47" w:rsidRDefault="00A56325" w:rsidP="00D703C6">
            <w:pPr>
              <w:pStyle w:val="Corpodetexto"/>
              <w:tabs>
                <w:tab w:val="left" w:pos="851"/>
              </w:tabs>
              <w:spacing w:line="360" w:lineRule="auto"/>
              <w:ind w:left="-57" w:right="-57"/>
              <w:jc w:val="center"/>
              <w:rPr>
                <w:b/>
                <w:sz w:val="20"/>
              </w:rPr>
            </w:pPr>
            <w:r w:rsidRPr="00190C47">
              <w:rPr>
                <w:b/>
                <w:sz w:val="20"/>
              </w:rPr>
              <w:t>ITEM</w:t>
            </w:r>
          </w:p>
        </w:tc>
        <w:tc>
          <w:tcPr>
            <w:tcW w:w="3686" w:type="dxa"/>
            <w:shd w:val="clear" w:color="auto" w:fill="BFBFBF" w:themeFill="background1" w:themeFillShade="BF"/>
            <w:vAlign w:val="center"/>
          </w:tcPr>
          <w:p w:rsidR="00A56325" w:rsidRPr="00190C47" w:rsidRDefault="00A56325" w:rsidP="00D703C6">
            <w:pPr>
              <w:pStyle w:val="Corpodetexto"/>
              <w:tabs>
                <w:tab w:val="left" w:pos="851"/>
              </w:tabs>
              <w:spacing w:line="360" w:lineRule="auto"/>
              <w:ind w:left="-57" w:right="-57"/>
              <w:jc w:val="center"/>
              <w:rPr>
                <w:b/>
                <w:sz w:val="20"/>
              </w:rPr>
            </w:pPr>
            <w:r w:rsidRPr="00190C47">
              <w:rPr>
                <w:b/>
                <w:sz w:val="20"/>
              </w:rPr>
              <w:t>DESCRIÇÃO/ ESPECIFICAÇÃO</w:t>
            </w:r>
          </w:p>
        </w:tc>
        <w:tc>
          <w:tcPr>
            <w:tcW w:w="1701" w:type="dxa"/>
            <w:shd w:val="clear" w:color="auto" w:fill="BFBFBF" w:themeFill="background1" w:themeFillShade="BF"/>
            <w:vAlign w:val="center"/>
          </w:tcPr>
          <w:p w:rsidR="00A56325" w:rsidRPr="00190C47" w:rsidRDefault="00A56325" w:rsidP="00D703C6">
            <w:pPr>
              <w:pStyle w:val="Corpodetexto"/>
              <w:tabs>
                <w:tab w:val="left" w:pos="851"/>
              </w:tabs>
              <w:spacing w:line="360" w:lineRule="auto"/>
              <w:ind w:left="-57" w:right="-57"/>
              <w:jc w:val="center"/>
              <w:rPr>
                <w:b/>
                <w:sz w:val="20"/>
              </w:rPr>
            </w:pPr>
            <w:r w:rsidRPr="00190C47">
              <w:rPr>
                <w:b/>
                <w:sz w:val="20"/>
              </w:rPr>
              <w:t>QUANTIDADE</w:t>
            </w:r>
          </w:p>
        </w:tc>
      </w:tr>
      <w:tr w:rsidR="00A56325" w:rsidRPr="00190C47" w:rsidTr="00A56325">
        <w:trPr>
          <w:jc w:val="center"/>
        </w:trPr>
        <w:tc>
          <w:tcPr>
            <w:tcW w:w="709" w:type="dxa"/>
          </w:tcPr>
          <w:p w:rsidR="00A56325" w:rsidRPr="00190C47" w:rsidRDefault="00A56325" w:rsidP="00D703C6">
            <w:pPr>
              <w:pStyle w:val="Corpodetexto"/>
              <w:tabs>
                <w:tab w:val="left" w:pos="851"/>
              </w:tabs>
              <w:spacing w:line="360" w:lineRule="auto"/>
              <w:ind w:left="-57" w:right="-57"/>
              <w:jc w:val="center"/>
              <w:rPr>
                <w:sz w:val="20"/>
              </w:rPr>
            </w:pPr>
            <w:r w:rsidRPr="00190C47">
              <w:rPr>
                <w:sz w:val="20"/>
              </w:rPr>
              <w:t>01</w:t>
            </w:r>
          </w:p>
        </w:tc>
        <w:tc>
          <w:tcPr>
            <w:tcW w:w="3686" w:type="dxa"/>
          </w:tcPr>
          <w:p w:rsidR="00A56325" w:rsidRPr="00190C47" w:rsidRDefault="00A56325" w:rsidP="00D703C6">
            <w:pPr>
              <w:pStyle w:val="Corpodetexto"/>
              <w:tabs>
                <w:tab w:val="left" w:pos="851"/>
              </w:tabs>
              <w:spacing w:line="360" w:lineRule="auto"/>
              <w:ind w:left="-57" w:right="-57"/>
              <w:rPr>
                <w:sz w:val="20"/>
              </w:rPr>
            </w:pPr>
            <w:r w:rsidRPr="00190C47">
              <w:rPr>
                <w:b/>
                <w:sz w:val="20"/>
              </w:rPr>
              <w:t xml:space="preserve">ARROZ TIPO 1: </w:t>
            </w:r>
            <w:r w:rsidRPr="00190C47">
              <w:rPr>
                <w:sz w:val="20"/>
              </w:rPr>
              <w:t>Arroz beneficiado polido; tipo 1; grãos inteiros; isento de sujidades e materiais estranhos e acondicionado em saco plástico atóxico, embalagem de 5 kg.</w:t>
            </w:r>
          </w:p>
        </w:tc>
        <w:tc>
          <w:tcPr>
            <w:tcW w:w="1701" w:type="dxa"/>
            <w:vAlign w:val="center"/>
          </w:tcPr>
          <w:p w:rsidR="00A56325" w:rsidRPr="00190C47" w:rsidRDefault="00A56325" w:rsidP="00D703C6">
            <w:pPr>
              <w:pStyle w:val="Corpodetexto"/>
              <w:tabs>
                <w:tab w:val="left" w:pos="851"/>
              </w:tabs>
              <w:spacing w:line="360" w:lineRule="auto"/>
              <w:ind w:left="-57" w:right="-57"/>
              <w:jc w:val="center"/>
              <w:rPr>
                <w:sz w:val="20"/>
              </w:rPr>
            </w:pPr>
            <w:r w:rsidRPr="00190C47">
              <w:rPr>
                <w:sz w:val="20"/>
              </w:rPr>
              <w:t>XX</w:t>
            </w:r>
          </w:p>
        </w:tc>
      </w:tr>
      <w:tr w:rsidR="00A56325" w:rsidRPr="00190C47" w:rsidTr="00A56325">
        <w:trPr>
          <w:jc w:val="center"/>
        </w:trPr>
        <w:tc>
          <w:tcPr>
            <w:tcW w:w="709" w:type="dxa"/>
          </w:tcPr>
          <w:p w:rsidR="00A56325" w:rsidRPr="00190C47" w:rsidRDefault="00A56325" w:rsidP="00D703C6">
            <w:pPr>
              <w:jc w:val="center"/>
            </w:pPr>
            <w:r w:rsidRPr="00190C47">
              <w:t>02</w:t>
            </w:r>
          </w:p>
        </w:tc>
        <w:tc>
          <w:tcPr>
            <w:tcW w:w="3686" w:type="dxa"/>
          </w:tcPr>
          <w:p w:rsidR="00A56325" w:rsidRPr="00190C47" w:rsidRDefault="00A56325" w:rsidP="00D703C6"/>
        </w:tc>
        <w:tc>
          <w:tcPr>
            <w:tcW w:w="1701" w:type="dxa"/>
          </w:tcPr>
          <w:p w:rsidR="00A56325" w:rsidRPr="00190C47" w:rsidRDefault="00A56325" w:rsidP="00D703C6"/>
        </w:tc>
      </w:tr>
    </w:tbl>
    <w:p w:rsidR="00D703C6" w:rsidRPr="00190C47" w:rsidRDefault="00D703C6" w:rsidP="00D703C6"/>
    <w:p w:rsidR="00D703C6" w:rsidRPr="00190C47" w:rsidRDefault="00D703C6" w:rsidP="00D703C6">
      <w:pPr>
        <w:pStyle w:val="Ttulo3"/>
        <w:keepLines/>
        <w:tabs>
          <w:tab w:val="left" w:pos="426"/>
        </w:tabs>
        <w:spacing w:after="120"/>
        <w:ind w:left="284"/>
        <w:jc w:val="both"/>
        <w:rPr>
          <w:b w:val="0"/>
          <w:sz w:val="20"/>
        </w:rPr>
      </w:pPr>
      <w:r w:rsidRPr="00190C47">
        <w:rPr>
          <w:b w:val="0"/>
          <w:sz w:val="20"/>
        </w:rPr>
        <w:t>1.2.1. Os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sanções administrativas cabíveis.</w:t>
      </w:r>
    </w:p>
    <w:p w:rsidR="00D703C6" w:rsidRPr="00190C47" w:rsidRDefault="00D703C6" w:rsidP="00D703C6">
      <w:pPr>
        <w:pStyle w:val="PargrafodaLista"/>
        <w:tabs>
          <w:tab w:val="left" w:pos="426"/>
        </w:tabs>
        <w:spacing w:after="120" w:line="240" w:lineRule="auto"/>
        <w:ind w:left="284"/>
        <w:jc w:val="both"/>
        <w:rPr>
          <w:rFonts w:ascii="Times New Roman" w:hAnsi="Times New Roman"/>
          <w:sz w:val="20"/>
        </w:rPr>
      </w:pPr>
      <w:r w:rsidRPr="00190C47">
        <w:rPr>
          <w:rFonts w:ascii="Times New Roman" w:hAnsi="Times New Roman"/>
          <w:sz w:val="20"/>
        </w:rPr>
        <w:t>1.2.2. A Administração rejeitará, no todo ou em parte, serviço ou fornecimento executado em desacordo com as especificações solicitadas, consoante disposto no art. 76 da Lei nº 8.666/1993.</w:t>
      </w:r>
    </w:p>
    <w:p w:rsidR="00D703C6" w:rsidRPr="00190C47" w:rsidRDefault="00D703C6" w:rsidP="00D703C6">
      <w:pPr>
        <w:pStyle w:val="Ttulo2"/>
        <w:keepNext w:val="0"/>
        <w:widowControl w:val="0"/>
        <w:tabs>
          <w:tab w:val="left" w:pos="284"/>
          <w:tab w:val="left" w:pos="1701"/>
        </w:tabs>
        <w:spacing w:after="120"/>
        <w:ind w:right="-1"/>
        <w:jc w:val="both"/>
        <w:rPr>
          <w:b w:val="0"/>
        </w:rPr>
      </w:pPr>
      <w:r w:rsidRPr="00190C47">
        <w:rPr>
          <w:b w:val="0"/>
        </w:rPr>
        <w:t xml:space="preserve">1.3. O prazo de vigência da contratação é de </w:t>
      </w:r>
      <w:r w:rsidR="00AF1555" w:rsidRPr="00190C47">
        <w:rPr>
          <w:b w:val="0"/>
        </w:rPr>
        <w:t xml:space="preserve">12 (doze) </w:t>
      </w:r>
      <w:r w:rsidRPr="00190C47">
        <w:rPr>
          <w:b w:val="0"/>
        </w:rPr>
        <w:t>meses contados da data da assinatura do contrato, prorrogável na forma do art. 57, § 1°, da Lei n° 8.666/93.</w:t>
      </w:r>
    </w:p>
    <w:p w:rsidR="00D703C6" w:rsidRPr="00190C47" w:rsidRDefault="00D703C6" w:rsidP="00D703C6">
      <w:pPr>
        <w:pStyle w:val="Ttulo2"/>
        <w:keepNext w:val="0"/>
        <w:widowControl w:val="0"/>
        <w:tabs>
          <w:tab w:val="left" w:pos="426"/>
          <w:tab w:val="left" w:pos="1701"/>
        </w:tabs>
        <w:spacing w:after="240"/>
        <w:jc w:val="both"/>
        <w:rPr>
          <w:b w:val="0"/>
        </w:rPr>
      </w:pPr>
      <w:r w:rsidRPr="00190C47">
        <w:rPr>
          <w:b w:val="0"/>
        </w:rPr>
        <w:t>1.4. A Justificativa e o objetivo da contratação encontram-se pormenorizada em Tópico específico dos Estudos Técnicos Preliminares, apêndice deste Termo de Referência.</w:t>
      </w:r>
    </w:p>
    <w:p w:rsidR="00BC6211" w:rsidRPr="00190C47" w:rsidRDefault="00BC6211" w:rsidP="000E70AA">
      <w:pPr>
        <w:pStyle w:val="Ttulo1"/>
        <w:keepNext w:val="0"/>
        <w:widowControl w:val="0"/>
        <w:numPr>
          <w:ilvl w:val="0"/>
          <w:numId w:val="22"/>
        </w:numPr>
        <w:shd w:val="clear" w:color="auto" w:fill="D9D9D9" w:themeFill="background1" w:themeFillShade="D9"/>
        <w:tabs>
          <w:tab w:val="left" w:pos="142"/>
          <w:tab w:val="left" w:pos="284"/>
        </w:tabs>
        <w:spacing w:before="120"/>
        <w:ind w:left="0" w:firstLine="0"/>
        <w:jc w:val="both"/>
        <w:rPr>
          <w:b w:val="0"/>
          <w:i w:val="0"/>
          <w:sz w:val="20"/>
        </w:rPr>
      </w:pPr>
      <w:r w:rsidRPr="00190C47">
        <w:rPr>
          <w:i w:val="0"/>
          <w:sz w:val="20"/>
        </w:rPr>
        <w:t>JUSTIFICATIVA</w:t>
      </w:r>
    </w:p>
    <w:p w:rsidR="00BC6211" w:rsidRPr="00190C47" w:rsidRDefault="00BC6211" w:rsidP="00EA0571">
      <w:pPr>
        <w:tabs>
          <w:tab w:val="left" w:pos="0"/>
        </w:tabs>
        <w:spacing w:before="120"/>
        <w:jc w:val="both"/>
      </w:pPr>
      <w:r w:rsidRPr="00190C47">
        <w:t xml:space="preserve">2.1. O Programa Nacional de Alimentação Escolar (PNAE) oferece alimentação escolar e ações de educação alimentar e nutricional a estudantes de todas as etapas da educação básica pública e tem por objetivo contribuir para o crescimento e o desenvolvimento biopsicossocial, a aprendizagem, o rendimento escolar e a formação de práticas alimentares saudáveis dos alunos, por meio de ações de educação alimentar e nutricional e da oferta de refeições que cubram as suas necessidades nutricionais durante o período letivo. </w:t>
      </w:r>
    </w:p>
    <w:p w:rsidR="00BC6211" w:rsidRPr="00190C47" w:rsidRDefault="00BC6211" w:rsidP="00EA0571">
      <w:pPr>
        <w:spacing w:before="120"/>
        <w:jc w:val="both"/>
      </w:pPr>
      <w:r w:rsidRPr="00190C47">
        <w:t>2.2.</w:t>
      </w:r>
      <w:r w:rsidRPr="00190C47">
        <w:rPr>
          <w:b/>
        </w:rPr>
        <w:t xml:space="preserve"> </w:t>
      </w:r>
      <w:r w:rsidRPr="00190C47">
        <w:t>As Diretrizes do Programa determinam que a alimentação saudável e adequada deve ser empregada compreendendo o uso de alimentos variados, de forma segura e que respeite a cultura, as tradições e os hábitos alimentares do aluno, levando em conta sua faixa etária e estado de saúde. A lei também determina que seja feita a educação alimentar e nutricional no processo de ensino e aprendizagem, a universalidade do atendimento aos alunos, a participação da comunidade no controle social, no acompanhamento das ações realizadas pelos Estados, pelo Distrito Federal e pelos Municípios para garantir a oferta da alimentação escolar saudável e adequada. E ainda, a necessidade que sejam incluídos itens produzidos pela agricultura familiar (a lei estipula que ao menos 30% dos recursos sejam investidos em produtos locais ou fornecidos por agricultores familiares).</w:t>
      </w:r>
    </w:p>
    <w:p w:rsidR="00BC6211" w:rsidRPr="00190C47" w:rsidRDefault="00BC6211" w:rsidP="00EA0571">
      <w:pPr>
        <w:spacing w:before="120"/>
        <w:jc w:val="both"/>
      </w:pPr>
      <w:r w:rsidRPr="00190C47">
        <w:t>2.3.</w:t>
      </w:r>
      <w:r w:rsidRPr="00190C47">
        <w:rPr>
          <w:b/>
        </w:rPr>
        <w:t xml:space="preserve"> </w:t>
      </w:r>
      <w:r w:rsidRPr="00190C47">
        <w:t>São atendidos pelo programa os alunos de toda a educação básica (educação infantil, ensino fundamental, ensino médio e educação de jovens e adultos) matriculados em escolas públicas, filantrópicas e em entidades comunitárias (conveniadas com o poder público). Vale destacar que o orçamento do PNAE beneficia milhões de estudantes brasileiros, como prevê o artigo 208, incisos IV e VII, da Constituição Federal.</w:t>
      </w:r>
    </w:p>
    <w:p w:rsidR="00BC6211" w:rsidRPr="00190C47" w:rsidRDefault="00BC6211" w:rsidP="00EA0571">
      <w:pPr>
        <w:tabs>
          <w:tab w:val="left" w:pos="709"/>
        </w:tabs>
        <w:spacing w:before="120"/>
        <w:jc w:val="both"/>
      </w:pPr>
      <w:r w:rsidRPr="00190C47">
        <w:t xml:space="preserve">2.4. Atualmente, o Estado do Tocantins trabalha com a gestão descentralizada, determinada pela lei n° 1.616, de 13 de outubro de 2005, onde os recursos são repassados diretamente às escolas, por intermedio das associações de pais e mestres, que fazem as compras dos gêneros alimentícios a serem utilizados na alimentação escolar. </w:t>
      </w:r>
    </w:p>
    <w:p w:rsidR="00BC6211" w:rsidRPr="00190C47" w:rsidRDefault="00BC6211" w:rsidP="00EA0571">
      <w:pPr>
        <w:tabs>
          <w:tab w:val="left" w:pos="709"/>
        </w:tabs>
        <w:spacing w:before="120"/>
        <w:jc w:val="both"/>
      </w:pPr>
      <w:r w:rsidRPr="00190C47">
        <w:lastRenderedPageBreak/>
        <w:t>2.5.</w:t>
      </w:r>
      <w:r w:rsidRPr="00190C47">
        <w:rPr>
          <w:b/>
        </w:rPr>
        <w:t xml:space="preserve"> </w:t>
      </w:r>
      <w:r w:rsidRPr="00190C47">
        <w:t>Por todo exposto, a aquisição de alimentos aos alunos matriculados na rede estadual de ensino se faz</w:t>
      </w:r>
      <w:r w:rsidRPr="00190C47">
        <w:rPr>
          <w:spacing w:val="60"/>
        </w:rPr>
        <w:t xml:space="preserve"> </w:t>
      </w:r>
      <w:r w:rsidRPr="00190C47">
        <w:t xml:space="preserve">necessária conforme a Resolução CD/FNDE n° 06 de 08 de maio de 2020, que dispõe que a alimentação escolar é direito dos alunos da educação básica pública e dever do Estado e será promovida e incentivada com vista ao atendimento das diretrizes estabelecidas na Resolução. </w:t>
      </w:r>
    </w:p>
    <w:p w:rsidR="00BC6211" w:rsidRPr="00190C47" w:rsidRDefault="00BC6211" w:rsidP="00EA0571">
      <w:pPr>
        <w:tabs>
          <w:tab w:val="left" w:pos="755"/>
        </w:tabs>
        <w:spacing w:before="120"/>
        <w:jc w:val="both"/>
      </w:pPr>
      <w:r w:rsidRPr="00190C47">
        <w:t>2.6.  Essa aquisição é justificada ainda pela alimentação ser um dos direitos sociais, estabelecido no art. 6º da Constituição Federal Brasileira, por meio da Emenda Constitucional nº 64, de 4 de fevereiro de 2010, sendo, de acordo com o inciso VII do Art. 208 (Emenda Constitucional nº 59, de 4 de fevereiro de 2009) é dever do estado o atendimento ao educando, em todas as etapas da Educação Básica, por meio de programas suplementares de material didático escolar, transporte, alimentação e assistência à saúde.</w:t>
      </w:r>
    </w:p>
    <w:p w:rsidR="00BC6211" w:rsidRPr="00190C47" w:rsidRDefault="00BC6211" w:rsidP="00EA0571">
      <w:pPr>
        <w:tabs>
          <w:tab w:val="left" w:pos="755"/>
        </w:tabs>
        <w:spacing w:before="120"/>
        <w:jc w:val="both"/>
      </w:pPr>
      <w:r w:rsidRPr="00190C47">
        <w:t>2.7.</w:t>
      </w:r>
      <w:r w:rsidRPr="00190C47">
        <w:rPr>
          <w:b/>
        </w:rPr>
        <w:t xml:space="preserve"> </w:t>
      </w:r>
      <w:r w:rsidRPr="00190C47">
        <w:t xml:space="preserve">Registra-se ainda que a presente aquisição se dará na modalidade de Pregão Eletrônico sob o Sistema de Registro de Preço e será feita com base no art. 3º, inciso II, do Decreto Estadual nº 6.081, de 07 de abril de 2020, que dispões: </w:t>
      </w:r>
    </w:p>
    <w:p w:rsidR="00BC6211" w:rsidRPr="00190C47" w:rsidRDefault="00BC6211" w:rsidP="00BC6211">
      <w:pPr>
        <w:tabs>
          <w:tab w:val="left" w:pos="-142"/>
        </w:tabs>
        <w:spacing w:before="240"/>
        <w:ind w:firstLine="3402"/>
        <w:jc w:val="both"/>
        <w:rPr>
          <w:i/>
        </w:rPr>
      </w:pPr>
      <w:r w:rsidRPr="00190C47">
        <w:rPr>
          <w:i/>
        </w:rPr>
        <w:t>Art. 3º - O Sistema de Registro de Preços pode ser adotado quando:</w:t>
      </w:r>
    </w:p>
    <w:p w:rsidR="00BC6211" w:rsidRPr="00190C47" w:rsidRDefault="00BC6211" w:rsidP="00BC6211">
      <w:pPr>
        <w:pStyle w:val="PargrafodaLista"/>
        <w:tabs>
          <w:tab w:val="left" w:pos="755"/>
        </w:tabs>
        <w:spacing w:before="240" w:line="240" w:lineRule="auto"/>
        <w:ind w:left="3402"/>
        <w:jc w:val="both"/>
        <w:rPr>
          <w:rFonts w:ascii="Times New Roman" w:hAnsi="Times New Roman"/>
          <w:i/>
          <w:sz w:val="20"/>
        </w:rPr>
      </w:pPr>
      <w:r w:rsidRPr="00190C47">
        <w:rPr>
          <w:rFonts w:ascii="Times New Roman" w:hAnsi="Times New Roman"/>
          <w:i/>
          <w:sz w:val="20"/>
        </w:rPr>
        <w:t>II – for conveniente a aquisição de bens com previsão de entregas parceladas ou contratação de serviços remunerados por unidade de medida ou em regime de tarefa;</w:t>
      </w:r>
    </w:p>
    <w:p w:rsidR="00BC6211" w:rsidRPr="00190C47" w:rsidRDefault="00BC6211" w:rsidP="00BC6211">
      <w:pPr>
        <w:tabs>
          <w:tab w:val="left" w:pos="755"/>
        </w:tabs>
        <w:spacing w:before="240"/>
        <w:jc w:val="both"/>
      </w:pPr>
      <w:r w:rsidRPr="00190C47">
        <w:t>2.8.</w:t>
      </w:r>
      <w:r w:rsidRPr="00190C47">
        <w:rPr>
          <w:b/>
        </w:rPr>
        <w:t xml:space="preserve"> </w:t>
      </w:r>
      <w:r w:rsidRPr="00190C47">
        <w:t>Assim, se torna imprescindível a aquisição de Gêneros Alimentícios para fornecimento de alimentação aos alunos matriculados na Unidade Escolar (nome da unidade escolar), do município (nome da cidade /TO), por meio do Programa Nacional de Alimentação Escolar/PNAE, conforme condições, quantidades e exigências estabelecidas neste estudo.</w:t>
      </w:r>
    </w:p>
    <w:p w:rsidR="00BC6211" w:rsidRPr="00190C47" w:rsidRDefault="00BC6211" w:rsidP="000E70AA">
      <w:pPr>
        <w:pStyle w:val="Ttulo1"/>
        <w:keepNext w:val="0"/>
        <w:widowControl w:val="0"/>
        <w:numPr>
          <w:ilvl w:val="0"/>
          <w:numId w:val="22"/>
        </w:numPr>
        <w:shd w:val="clear" w:color="auto" w:fill="D9D9D9" w:themeFill="background1" w:themeFillShade="D9"/>
        <w:tabs>
          <w:tab w:val="left" w:pos="142"/>
          <w:tab w:val="left" w:pos="284"/>
        </w:tabs>
        <w:spacing w:before="240"/>
        <w:ind w:left="0" w:firstLine="0"/>
        <w:jc w:val="both"/>
        <w:rPr>
          <w:b w:val="0"/>
          <w:i w:val="0"/>
          <w:sz w:val="20"/>
        </w:rPr>
      </w:pPr>
      <w:r w:rsidRPr="00190C47">
        <w:rPr>
          <w:i w:val="0"/>
          <w:sz w:val="20"/>
        </w:rPr>
        <w:t>JUSTIFICATIVA DA QUANTIDADE</w:t>
      </w:r>
    </w:p>
    <w:p w:rsidR="00BC6211" w:rsidRPr="00190C47" w:rsidRDefault="00BC6211" w:rsidP="00BC6211">
      <w:pPr>
        <w:tabs>
          <w:tab w:val="left" w:pos="851"/>
        </w:tabs>
        <w:spacing w:before="118"/>
        <w:jc w:val="both"/>
      </w:pPr>
      <w:r w:rsidRPr="00190C47">
        <w:t>3.1. A demanda e a estimativa do quantitativo foram de acordo com levantamento do número de matrículas efetivadas nos anos de 2019 à 2023 no Sistema de Gestão Escolar - SGE, exceto os anos de 2020 e 2021, pois houve uma redução no número de matrículas devido a pandemia.</w:t>
      </w:r>
    </w:p>
    <w:p w:rsidR="00BC6211" w:rsidRPr="00190C47" w:rsidRDefault="00BC6211" w:rsidP="00BC6211">
      <w:pPr>
        <w:tabs>
          <w:tab w:val="left" w:pos="851"/>
          <w:tab w:val="left" w:pos="9781"/>
        </w:tabs>
        <w:jc w:val="both"/>
      </w:pPr>
      <w:r w:rsidRPr="00190C47">
        <w:t>3.2.</w:t>
      </w:r>
      <w:r w:rsidRPr="00190C47">
        <w:rPr>
          <w:b/>
        </w:rPr>
        <w:t xml:space="preserve"> </w:t>
      </w:r>
      <w:r w:rsidRPr="00190C47">
        <w:t>O quantitativo estimado obedeceram a variação de xx% a mais, dado  a possibiliade de se ter mais matrículas de estudantes na Escola xxx</w:t>
      </w:r>
    </w:p>
    <w:p w:rsidR="00BC6211" w:rsidRPr="00190C47" w:rsidRDefault="00BC6211" w:rsidP="00BC6211">
      <w:pPr>
        <w:tabs>
          <w:tab w:val="left" w:pos="851"/>
        </w:tabs>
        <w:spacing w:before="118" w:line="360" w:lineRule="auto"/>
        <w:ind w:right="1605"/>
      </w:pPr>
      <w:r w:rsidRPr="00190C47">
        <w:rPr>
          <w:highlight w:val="yellow"/>
        </w:rPr>
        <w:t>Exemplo de memória de cálculo:</w:t>
      </w:r>
      <w:r w:rsidRPr="00190C47">
        <w:t xml:space="preserve"> </w:t>
      </w:r>
    </w:p>
    <w:tbl>
      <w:tblPr>
        <w:tblStyle w:val="Tabelacomgrade"/>
        <w:tblW w:w="9498" w:type="dxa"/>
        <w:tblInd w:w="108" w:type="dxa"/>
        <w:tblLook w:val="04A0"/>
      </w:tblPr>
      <w:tblGrid>
        <w:gridCol w:w="3049"/>
        <w:gridCol w:w="3260"/>
        <w:gridCol w:w="3189"/>
      </w:tblGrid>
      <w:tr w:rsidR="00BC6211" w:rsidRPr="00190C47" w:rsidTr="00EA0571">
        <w:tc>
          <w:tcPr>
            <w:tcW w:w="3049" w:type="dxa"/>
          </w:tcPr>
          <w:p w:rsidR="00BC6211" w:rsidRPr="00190C47" w:rsidRDefault="00BC6211" w:rsidP="00BC6211">
            <w:pPr>
              <w:pStyle w:val="PargrafodaLista"/>
              <w:spacing w:after="0" w:line="360" w:lineRule="auto"/>
              <w:ind w:left="0" w:right="-163"/>
              <w:jc w:val="center"/>
              <w:rPr>
                <w:rFonts w:ascii="Times New Roman" w:hAnsi="Times New Roman"/>
                <w:b/>
                <w:sz w:val="20"/>
              </w:rPr>
            </w:pPr>
            <w:r w:rsidRPr="00190C47">
              <w:rPr>
                <w:rFonts w:ascii="Times New Roman" w:hAnsi="Times New Roman"/>
                <w:b/>
                <w:sz w:val="20"/>
              </w:rPr>
              <w:t>ANO</w:t>
            </w:r>
          </w:p>
        </w:tc>
        <w:tc>
          <w:tcPr>
            <w:tcW w:w="3260" w:type="dxa"/>
          </w:tcPr>
          <w:p w:rsidR="00BC6211" w:rsidRPr="00190C47" w:rsidRDefault="00BC6211" w:rsidP="00BC6211">
            <w:pPr>
              <w:pStyle w:val="PargrafodaLista"/>
              <w:tabs>
                <w:tab w:val="left" w:pos="851"/>
              </w:tabs>
              <w:spacing w:after="0" w:line="360" w:lineRule="auto"/>
              <w:ind w:left="0"/>
              <w:jc w:val="center"/>
              <w:rPr>
                <w:rFonts w:ascii="Times New Roman" w:hAnsi="Times New Roman"/>
                <w:b/>
                <w:sz w:val="20"/>
              </w:rPr>
            </w:pPr>
            <w:r w:rsidRPr="00190C47">
              <w:rPr>
                <w:rFonts w:ascii="Times New Roman" w:hAnsi="Times New Roman"/>
                <w:b/>
                <w:sz w:val="20"/>
              </w:rPr>
              <w:t>Nº de matrículas</w:t>
            </w:r>
          </w:p>
        </w:tc>
        <w:tc>
          <w:tcPr>
            <w:tcW w:w="3189" w:type="dxa"/>
          </w:tcPr>
          <w:p w:rsidR="00BC6211" w:rsidRPr="00190C47" w:rsidRDefault="00BC6211" w:rsidP="00BC6211">
            <w:pPr>
              <w:pStyle w:val="PargrafodaLista"/>
              <w:tabs>
                <w:tab w:val="left" w:pos="2827"/>
              </w:tabs>
              <w:spacing w:after="0" w:line="360" w:lineRule="auto"/>
              <w:ind w:left="0"/>
              <w:jc w:val="center"/>
              <w:rPr>
                <w:rFonts w:ascii="Times New Roman" w:hAnsi="Times New Roman"/>
                <w:b/>
                <w:sz w:val="20"/>
              </w:rPr>
            </w:pPr>
            <w:r w:rsidRPr="00190C47">
              <w:rPr>
                <w:rFonts w:ascii="Times New Roman" w:hAnsi="Times New Roman"/>
                <w:b/>
                <w:sz w:val="20"/>
              </w:rPr>
              <w:t>Variação de Percentual</w:t>
            </w:r>
          </w:p>
        </w:tc>
      </w:tr>
      <w:tr w:rsidR="00BC6211" w:rsidRPr="00190C47" w:rsidTr="00EA0571">
        <w:tc>
          <w:tcPr>
            <w:tcW w:w="3049" w:type="dxa"/>
          </w:tcPr>
          <w:p w:rsidR="00BC6211" w:rsidRPr="00190C47" w:rsidRDefault="00BC6211" w:rsidP="00BC6211">
            <w:pPr>
              <w:pStyle w:val="PargrafodaLista"/>
              <w:spacing w:after="0" w:line="360" w:lineRule="auto"/>
              <w:ind w:left="0" w:right="-163"/>
              <w:jc w:val="center"/>
              <w:rPr>
                <w:rFonts w:ascii="Times New Roman" w:hAnsi="Times New Roman"/>
                <w:sz w:val="20"/>
              </w:rPr>
            </w:pPr>
            <w:r w:rsidRPr="00190C47">
              <w:rPr>
                <w:rFonts w:ascii="Times New Roman" w:hAnsi="Times New Roman"/>
                <w:sz w:val="20"/>
              </w:rPr>
              <w:t>2019</w:t>
            </w:r>
          </w:p>
        </w:tc>
        <w:tc>
          <w:tcPr>
            <w:tcW w:w="3260" w:type="dxa"/>
          </w:tcPr>
          <w:p w:rsidR="00BC6211" w:rsidRPr="00190C47" w:rsidRDefault="00BC6211" w:rsidP="00BC6211">
            <w:pPr>
              <w:pStyle w:val="PargrafodaLista"/>
              <w:tabs>
                <w:tab w:val="left" w:pos="851"/>
              </w:tabs>
              <w:spacing w:after="0" w:line="360" w:lineRule="auto"/>
              <w:ind w:left="0" w:right="-108"/>
              <w:jc w:val="center"/>
              <w:rPr>
                <w:rFonts w:ascii="Times New Roman" w:hAnsi="Times New Roman"/>
                <w:sz w:val="20"/>
              </w:rPr>
            </w:pPr>
            <w:r w:rsidRPr="00190C47">
              <w:rPr>
                <w:rFonts w:ascii="Times New Roman" w:hAnsi="Times New Roman"/>
                <w:sz w:val="20"/>
              </w:rPr>
              <w:t>500</w:t>
            </w:r>
          </w:p>
        </w:tc>
        <w:tc>
          <w:tcPr>
            <w:tcW w:w="3189" w:type="dxa"/>
            <w:vMerge w:val="restart"/>
          </w:tcPr>
          <w:p w:rsidR="00BC6211" w:rsidRPr="00190C47" w:rsidRDefault="00BC6211" w:rsidP="00BC6211">
            <w:pPr>
              <w:pStyle w:val="PargrafodaLista"/>
              <w:spacing w:after="0" w:line="360" w:lineRule="auto"/>
              <w:ind w:left="0" w:right="1605"/>
              <w:jc w:val="center"/>
              <w:rPr>
                <w:rFonts w:ascii="Times New Roman" w:hAnsi="Times New Roman"/>
                <w:sz w:val="20"/>
              </w:rPr>
            </w:pPr>
          </w:p>
          <w:p w:rsidR="00BC6211" w:rsidRPr="00190C47" w:rsidRDefault="00BC6211" w:rsidP="00BC6211">
            <w:pPr>
              <w:pStyle w:val="PargrafodaLista"/>
              <w:spacing w:after="0" w:line="360" w:lineRule="auto"/>
              <w:ind w:left="0" w:right="619"/>
              <w:jc w:val="center"/>
              <w:rPr>
                <w:rFonts w:ascii="Times New Roman" w:hAnsi="Times New Roman"/>
                <w:sz w:val="20"/>
              </w:rPr>
            </w:pPr>
            <w:r w:rsidRPr="00190C47">
              <w:rPr>
                <w:rFonts w:ascii="Times New Roman" w:hAnsi="Times New Roman"/>
                <w:sz w:val="20"/>
              </w:rPr>
              <w:t xml:space="preserve">       12%</w:t>
            </w:r>
          </w:p>
        </w:tc>
      </w:tr>
      <w:tr w:rsidR="00BC6211" w:rsidRPr="00190C47" w:rsidTr="00EA0571">
        <w:tc>
          <w:tcPr>
            <w:tcW w:w="3049" w:type="dxa"/>
          </w:tcPr>
          <w:p w:rsidR="00BC6211" w:rsidRPr="00190C47" w:rsidRDefault="00BC6211" w:rsidP="00BC6211">
            <w:pPr>
              <w:pStyle w:val="PargrafodaLista"/>
              <w:spacing w:after="0" w:line="360" w:lineRule="auto"/>
              <w:ind w:left="0" w:right="-163"/>
              <w:jc w:val="center"/>
              <w:rPr>
                <w:rFonts w:ascii="Times New Roman" w:hAnsi="Times New Roman"/>
                <w:sz w:val="20"/>
              </w:rPr>
            </w:pPr>
            <w:r w:rsidRPr="00190C47">
              <w:rPr>
                <w:rFonts w:ascii="Times New Roman" w:hAnsi="Times New Roman"/>
                <w:sz w:val="20"/>
              </w:rPr>
              <w:t>2022</w:t>
            </w:r>
          </w:p>
        </w:tc>
        <w:tc>
          <w:tcPr>
            <w:tcW w:w="3260" w:type="dxa"/>
          </w:tcPr>
          <w:p w:rsidR="00BC6211" w:rsidRPr="00190C47" w:rsidRDefault="00BC6211" w:rsidP="00BC6211">
            <w:pPr>
              <w:pStyle w:val="PargrafodaLista"/>
              <w:tabs>
                <w:tab w:val="left" w:pos="851"/>
              </w:tabs>
              <w:spacing w:after="0" w:line="360" w:lineRule="auto"/>
              <w:ind w:left="0" w:right="-108"/>
              <w:jc w:val="center"/>
              <w:rPr>
                <w:rFonts w:ascii="Times New Roman" w:hAnsi="Times New Roman"/>
                <w:sz w:val="20"/>
              </w:rPr>
            </w:pPr>
            <w:r w:rsidRPr="00190C47">
              <w:rPr>
                <w:rFonts w:ascii="Times New Roman" w:hAnsi="Times New Roman"/>
                <w:sz w:val="20"/>
              </w:rPr>
              <w:t>530</w:t>
            </w:r>
          </w:p>
        </w:tc>
        <w:tc>
          <w:tcPr>
            <w:tcW w:w="3189" w:type="dxa"/>
            <w:vMerge/>
          </w:tcPr>
          <w:p w:rsidR="00BC6211" w:rsidRPr="00190C47" w:rsidRDefault="00BC6211" w:rsidP="00BC6211">
            <w:pPr>
              <w:pStyle w:val="PargrafodaLista"/>
              <w:tabs>
                <w:tab w:val="left" w:pos="851"/>
              </w:tabs>
              <w:spacing w:after="0" w:line="360" w:lineRule="auto"/>
              <w:ind w:left="0" w:right="1605"/>
              <w:jc w:val="center"/>
              <w:rPr>
                <w:rFonts w:ascii="Times New Roman" w:hAnsi="Times New Roman"/>
                <w:sz w:val="20"/>
              </w:rPr>
            </w:pPr>
          </w:p>
        </w:tc>
      </w:tr>
      <w:tr w:rsidR="00BC6211" w:rsidRPr="00190C47" w:rsidTr="00EA0571">
        <w:tc>
          <w:tcPr>
            <w:tcW w:w="3049" w:type="dxa"/>
          </w:tcPr>
          <w:p w:rsidR="00BC6211" w:rsidRPr="00190C47" w:rsidRDefault="00BC6211" w:rsidP="00BC6211">
            <w:pPr>
              <w:pStyle w:val="PargrafodaLista"/>
              <w:spacing w:after="0" w:line="360" w:lineRule="auto"/>
              <w:ind w:left="0" w:right="-163"/>
              <w:jc w:val="center"/>
              <w:rPr>
                <w:rFonts w:ascii="Times New Roman" w:hAnsi="Times New Roman"/>
                <w:sz w:val="20"/>
              </w:rPr>
            </w:pPr>
            <w:r w:rsidRPr="00190C47">
              <w:rPr>
                <w:rFonts w:ascii="Times New Roman" w:hAnsi="Times New Roman"/>
                <w:sz w:val="20"/>
              </w:rPr>
              <w:t>2023</w:t>
            </w:r>
          </w:p>
        </w:tc>
        <w:tc>
          <w:tcPr>
            <w:tcW w:w="3260" w:type="dxa"/>
          </w:tcPr>
          <w:p w:rsidR="00BC6211" w:rsidRPr="00190C47" w:rsidRDefault="00BC6211" w:rsidP="00BC6211">
            <w:pPr>
              <w:pStyle w:val="PargrafodaLista"/>
              <w:tabs>
                <w:tab w:val="left" w:pos="851"/>
              </w:tabs>
              <w:spacing w:after="0" w:line="360" w:lineRule="auto"/>
              <w:ind w:left="0" w:right="-108"/>
              <w:jc w:val="center"/>
              <w:rPr>
                <w:rFonts w:ascii="Times New Roman" w:hAnsi="Times New Roman"/>
                <w:sz w:val="20"/>
              </w:rPr>
            </w:pPr>
            <w:r w:rsidRPr="00190C47">
              <w:rPr>
                <w:rFonts w:ascii="Times New Roman" w:hAnsi="Times New Roman"/>
                <w:sz w:val="20"/>
              </w:rPr>
              <w:t>560</w:t>
            </w:r>
          </w:p>
        </w:tc>
        <w:tc>
          <w:tcPr>
            <w:tcW w:w="3189" w:type="dxa"/>
            <w:vMerge/>
          </w:tcPr>
          <w:p w:rsidR="00BC6211" w:rsidRPr="00190C47" w:rsidRDefault="00BC6211" w:rsidP="00BC6211">
            <w:pPr>
              <w:pStyle w:val="PargrafodaLista"/>
              <w:tabs>
                <w:tab w:val="left" w:pos="851"/>
              </w:tabs>
              <w:spacing w:after="0" w:line="360" w:lineRule="auto"/>
              <w:ind w:left="0" w:right="1605"/>
              <w:jc w:val="center"/>
              <w:rPr>
                <w:rFonts w:ascii="Times New Roman" w:hAnsi="Times New Roman"/>
                <w:sz w:val="20"/>
              </w:rPr>
            </w:pPr>
          </w:p>
        </w:tc>
      </w:tr>
    </w:tbl>
    <w:p w:rsidR="00BC6211" w:rsidRPr="00190C47" w:rsidRDefault="00BC6211" w:rsidP="00BC6211">
      <w:pPr>
        <w:pStyle w:val="PargrafodaLista"/>
        <w:tabs>
          <w:tab w:val="left" w:pos="851"/>
        </w:tabs>
        <w:spacing w:before="118" w:after="10" w:line="360" w:lineRule="auto"/>
        <w:ind w:left="0"/>
        <w:rPr>
          <w:rFonts w:ascii="Times New Roman" w:hAnsi="Times New Roman"/>
          <w:sz w:val="18"/>
          <w:szCs w:val="18"/>
        </w:rPr>
      </w:pPr>
      <w:r w:rsidRPr="00190C47">
        <w:rPr>
          <w:rFonts w:ascii="Times New Roman" w:hAnsi="Times New Roman"/>
          <w:sz w:val="18"/>
          <w:szCs w:val="18"/>
          <w:highlight w:val="yellow"/>
        </w:rPr>
        <w:t>OBS.: Para se chegar na variação de 12%, o quantitativo de aluno de 2019 para o ano os alunos do ano de 2023, observando o acrescimo de 60 alunos, de 500 para 560 alunos, chegou-se à 12%</w:t>
      </w:r>
    </w:p>
    <w:tbl>
      <w:tblPr>
        <w:tblStyle w:val="Tabelacomgrade"/>
        <w:tblW w:w="9498" w:type="dxa"/>
        <w:tblInd w:w="108" w:type="dxa"/>
        <w:tblLook w:val="04A0"/>
      </w:tblPr>
      <w:tblGrid>
        <w:gridCol w:w="1843"/>
        <w:gridCol w:w="2835"/>
        <w:gridCol w:w="2520"/>
        <w:gridCol w:w="2300"/>
      </w:tblGrid>
      <w:tr w:rsidR="00BC6211" w:rsidRPr="00190C47" w:rsidTr="00EA0571">
        <w:tc>
          <w:tcPr>
            <w:tcW w:w="1843" w:type="dxa"/>
            <w:shd w:val="clear" w:color="auto" w:fill="FBD4B4" w:themeFill="accent6" w:themeFillTint="66"/>
          </w:tcPr>
          <w:p w:rsidR="00BC6211" w:rsidRPr="00190C47" w:rsidRDefault="00BC6211" w:rsidP="00BC6211">
            <w:pPr>
              <w:pStyle w:val="PargrafodaLista"/>
              <w:spacing w:line="240" w:lineRule="auto"/>
              <w:ind w:left="0"/>
              <w:jc w:val="center"/>
              <w:rPr>
                <w:rFonts w:ascii="Times New Roman" w:hAnsi="Times New Roman"/>
                <w:b/>
                <w:sz w:val="20"/>
              </w:rPr>
            </w:pPr>
            <w:r w:rsidRPr="00190C47">
              <w:rPr>
                <w:rFonts w:ascii="Times New Roman" w:hAnsi="Times New Roman"/>
                <w:b/>
                <w:sz w:val="20"/>
              </w:rPr>
              <w:t>MODALIDADE</w:t>
            </w:r>
          </w:p>
        </w:tc>
        <w:tc>
          <w:tcPr>
            <w:tcW w:w="2835" w:type="dxa"/>
            <w:shd w:val="clear" w:color="auto" w:fill="FBD4B4" w:themeFill="accent6" w:themeFillTint="66"/>
          </w:tcPr>
          <w:p w:rsidR="00BC6211" w:rsidRPr="00190C47" w:rsidRDefault="00BC6211" w:rsidP="00BC6211">
            <w:pPr>
              <w:pStyle w:val="PargrafodaLista"/>
              <w:spacing w:line="240" w:lineRule="auto"/>
              <w:ind w:left="0"/>
              <w:jc w:val="center"/>
              <w:rPr>
                <w:rFonts w:ascii="Times New Roman" w:hAnsi="Times New Roman"/>
                <w:b/>
                <w:sz w:val="20"/>
              </w:rPr>
            </w:pPr>
            <w:r w:rsidRPr="00190C47">
              <w:rPr>
                <w:rFonts w:ascii="Times New Roman" w:hAnsi="Times New Roman"/>
                <w:b/>
                <w:sz w:val="20"/>
              </w:rPr>
              <w:t>Nº DE ALUNOS MATRICULADOS EM 2019</w:t>
            </w:r>
          </w:p>
        </w:tc>
        <w:tc>
          <w:tcPr>
            <w:tcW w:w="2520" w:type="dxa"/>
            <w:shd w:val="clear" w:color="auto" w:fill="FBD4B4" w:themeFill="accent6" w:themeFillTint="66"/>
          </w:tcPr>
          <w:p w:rsidR="00BC6211" w:rsidRPr="00190C47" w:rsidRDefault="00BC6211" w:rsidP="00BC6211">
            <w:pPr>
              <w:pStyle w:val="PargrafodaLista"/>
              <w:spacing w:line="240" w:lineRule="auto"/>
              <w:ind w:left="0"/>
              <w:jc w:val="center"/>
              <w:rPr>
                <w:rFonts w:ascii="Times New Roman" w:hAnsi="Times New Roman"/>
                <w:b/>
                <w:sz w:val="20"/>
              </w:rPr>
            </w:pPr>
            <w:r w:rsidRPr="00190C47">
              <w:rPr>
                <w:rFonts w:ascii="Times New Roman" w:hAnsi="Times New Roman"/>
                <w:b/>
                <w:sz w:val="20"/>
              </w:rPr>
              <w:t>Nº DE ALUNOS MATRICULADOS EM 2022</w:t>
            </w:r>
          </w:p>
        </w:tc>
        <w:tc>
          <w:tcPr>
            <w:tcW w:w="2300" w:type="dxa"/>
            <w:shd w:val="clear" w:color="auto" w:fill="FBD4B4" w:themeFill="accent6" w:themeFillTint="66"/>
          </w:tcPr>
          <w:p w:rsidR="00BC6211" w:rsidRPr="00190C47" w:rsidRDefault="00BC6211" w:rsidP="00BC6211">
            <w:pPr>
              <w:pStyle w:val="PargrafodaLista"/>
              <w:spacing w:line="240" w:lineRule="auto"/>
              <w:ind w:left="0"/>
              <w:jc w:val="center"/>
              <w:rPr>
                <w:rFonts w:ascii="Times New Roman" w:hAnsi="Times New Roman"/>
                <w:b/>
                <w:sz w:val="20"/>
              </w:rPr>
            </w:pPr>
            <w:r w:rsidRPr="00190C47">
              <w:rPr>
                <w:rFonts w:ascii="Times New Roman" w:hAnsi="Times New Roman"/>
                <w:b/>
                <w:sz w:val="20"/>
              </w:rPr>
              <w:t>Nº DE ALUNOS MATRICULADOS EM 2023</w:t>
            </w:r>
          </w:p>
        </w:tc>
      </w:tr>
      <w:tr w:rsidR="00BC6211" w:rsidRPr="00190C47" w:rsidTr="00EA0571">
        <w:tc>
          <w:tcPr>
            <w:tcW w:w="1843" w:type="dxa"/>
          </w:tcPr>
          <w:p w:rsidR="00BC6211" w:rsidRPr="00190C47" w:rsidRDefault="00BC6211" w:rsidP="00BC6211">
            <w:r w:rsidRPr="00190C47">
              <w:t>Educação</w:t>
            </w:r>
            <w:r w:rsidRPr="00190C47">
              <w:rPr>
                <w:spacing w:val="-1"/>
              </w:rPr>
              <w:t xml:space="preserve"> </w:t>
            </w:r>
            <w:r w:rsidRPr="00190C47">
              <w:t>Infantil</w:t>
            </w:r>
          </w:p>
        </w:tc>
        <w:tc>
          <w:tcPr>
            <w:tcW w:w="2835" w:type="dxa"/>
          </w:tcPr>
          <w:p w:rsidR="00BC6211" w:rsidRPr="00190C47" w:rsidRDefault="00BC6211" w:rsidP="00BC6211">
            <w:pPr>
              <w:pStyle w:val="PargrafodaLista"/>
              <w:spacing w:line="240" w:lineRule="auto"/>
              <w:ind w:left="0"/>
              <w:rPr>
                <w:rFonts w:ascii="Times New Roman" w:hAnsi="Times New Roman"/>
                <w:sz w:val="20"/>
              </w:rPr>
            </w:pPr>
          </w:p>
        </w:tc>
        <w:tc>
          <w:tcPr>
            <w:tcW w:w="2520" w:type="dxa"/>
          </w:tcPr>
          <w:p w:rsidR="00BC6211" w:rsidRPr="00190C47" w:rsidRDefault="00BC6211" w:rsidP="00BC6211">
            <w:pPr>
              <w:pStyle w:val="PargrafodaLista"/>
              <w:spacing w:line="240" w:lineRule="auto"/>
              <w:ind w:left="0"/>
              <w:rPr>
                <w:rFonts w:ascii="Times New Roman" w:hAnsi="Times New Roman"/>
                <w:sz w:val="20"/>
              </w:rPr>
            </w:pPr>
          </w:p>
        </w:tc>
        <w:tc>
          <w:tcPr>
            <w:tcW w:w="2300" w:type="dxa"/>
          </w:tcPr>
          <w:p w:rsidR="00BC6211" w:rsidRPr="00190C47" w:rsidRDefault="00BC6211" w:rsidP="00BC6211">
            <w:pPr>
              <w:pStyle w:val="PargrafodaLista"/>
              <w:spacing w:line="240" w:lineRule="auto"/>
              <w:ind w:left="0"/>
              <w:rPr>
                <w:rFonts w:ascii="Times New Roman" w:hAnsi="Times New Roman"/>
                <w:sz w:val="20"/>
              </w:rPr>
            </w:pPr>
          </w:p>
        </w:tc>
      </w:tr>
      <w:tr w:rsidR="00BC6211" w:rsidRPr="00190C47" w:rsidTr="00EA0571">
        <w:tc>
          <w:tcPr>
            <w:tcW w:w="1843" w:type="dxa"/>
          </w:tcPr>
          <w:p w:rsidR="00BC6211" w:rsidRPr="00190C47" w:rsidRDefault="00BC6211" w:rsidP="00BC6211">
            <w:r w:rsidRPr="00190C47">
              <w:t>Ensino</w:t>
            </w:r>
            <w:r w:rsidRPr="00190C47">
              <w:rPr>
                <w:spacing w:val="-1"/>
              </w:rPr>
              <w:t xml:space="preserve"> </w:t>
            </w:r>
            <w:r w:rsidRPr="00190C47">
              <w:t>Fundamental</w:t>
            </w:r>
          </w:p>
        </w:tc>
        <w:tc>
          <w:tcPr>
            <w:tcW w:w="2835" w:type="dxa"/>
          </w:tcPr>
          <w:p w:rsidR="00BC6211" w:rsidRPr="00190C47" w:rsidRDefault="00BC6211" w:rsidP="00BC6211">
            <w:pPr>
              <w:pStyle w:val="PargrafodaLista"/>
              <w:spacing w:line="240" w:lineRule="auto"/>
              <w:ind w:left="0"/>
              <w:rPr>
                <w:rFonts w:ascii="Times New Roman" w:hAnsi="Times New Roman"/>
                <w:sz w:val="20"/>
              </w:rPr>
            </w:pPr>
          </w:p>
        </w:tc>
        <w:tc>
          <w:tcPr>
            <w:tcW w:w="2520" w:type="dxa"/>
          </w:tcPr>
          <w:p w:rsidR="00BC6211" w:rsidRPr="00190C47" w:rsidRDefault="00BC6211" w:rsidP="00BC6211">
            <w:pPr>
              <w:pStyle w:val="PargrafodaLista"/>
              <w:spacing w:line="240" w:lineRule="auto"/>
              <w:ind w:left="0"/>
              <w:rPr>
                <w:rFonts w:ascii="Times New Roman" w:hAnsi="Times New Roman"/>
                <w:sz w:val="20"/>
              </w:rPr>
            </w:pPr>
          </w:p>
        </w:tc>
        <w:tc>
          <w:tcPr>
            <w:tcW w:w="2300" w:type="dxa"/>
          </w:tcPr>
          <w:p w:rsidR="00BC6211" w:rsidRPr="00190C47" w:rsidRDefault="00BC6211" w:rsidP="00BC6211">
            <w:pPr>
              <w:pStyle w:val="PargrafodaLista"/>
              <w:spacing w:line="240" w:lineRule="auto"/>
              <w:ind w:left="0"/>
              <w:rPr>
                <w:rFonts w:ascii="Times New Roman" w:hAnsi="Times New Roman"/>
                <w:sz w:val="20"/>
              </w:rPr>
            </w:pPr>
          </w:p>
        </w:tc>
      </w:tr>
      <w:tr w:rsidR="00BC6211" w:rsidRPr="00190C47" w:rsidTr="00EA0571">
        <w:tc>
          <w:tcPr>
            <w:tcW w:w="1843" w:type="dxa"/>
          </w:tcPr>
          <w:p w:rsidR="00BC6211" w:rsidRPr="00190C47" w:rsidRDefault="00BC6211" w:rsidP="00BC6211">
            <w:r w:rsidRPr="00190C47">
              <w:t>Atendimento</w:t>
            </w:r>
            <w:r w:rsidRPr="00190C47">
              <w:rPr>
                <w:spacing w:val="-1"/>
              </w:rPr>
              <w:t xml:space="preserve"> </w:t>
            </w:r>
            <w:r w:rsidRPr="00190C47">
              <w:t>Educacional</w:t>
            </w:r>
            <w:r w:rsidRPr="00190C47">
              <w:rPr>
                <w:spacing w:val="-3"/>
              </w:rPr>
              <w:t xml:space="preserve"> </w:t>
            </w:r>
            <w:r w:rsidRPr="00190C47">
              <w:t>Especializado</w:t>
            </w:r>
          </w:p>
          <w:p w:rsidR="00BC6211" w:rsidRPr="00190C47" w:rsidRDefault="00BC6211" w:rsidP="00BC6211">
            <w:r w:rsidRPr="00190C47">
              <w:t>(AEE)</w:t>
            </w:r>
          </w:p>
        </w:tc>
        <w:tc>
          <w:tcPr>
            <w:tcW w:w="2835" w:type="dxa"/>
          </w:tcPr>
          <w:p w:rsidR="00BC6211" w:rsidRPr="00190C47" w:rsidRDefault="00BC6211" w:rsidP="00BC6211">
            <w:pPr>
              <w:pStyle w:val="PargrafodaLista"/>
              <w:spacing w:line="240" w:lineRule="auto"/>
              <w:ind w:left="0"/>
              <w:rPr>
                <w:rFonts w:ascii="Times New Roman" w:hAnsi="Times New Roman"/>
                <w:sz w:val="20"/>
              </w:rPr>
            </w:pPr>
          </w:p>
        </w:tc>
        <w:tc>
          <w:tcPr>
            <w:tcW w:w="2520" w:type="dxa"/>
          </w:tcPr>
          <w:p w:rsidR="00BC6211" w:rsidRPr="00190C47" w:rsidRDefault="00BC6211" w:rsidP="00BC6211">
            <w:pPr>
              <w:pStyle w:val="PargrafodaLista"/>
              <w:spacing w:line="240" w:lineRule="auto"/>
              <w:ind w:left="0"/>
              <w:rPr>
                <w:rFonts w:ascii="Times New Roman" w:hAnsi="Times New Roman"/>
                <w:sz w:val="20"/>
              </w:rPr>
            </w:pPr>
          </w:p>
        </w:tc>
        <w:tc>
          <w:tcPr>
            <w:tcW w:w="2300" w:type="dxa"/>
          </w:tcPr>
          <w:p w:rsidR="00BC6211" w:rsidRPr="00190C47" w:rsidRDefault="00BC6211" w:rsidP="00BC6211">
            <w:pPr>
              <w:pStyle w:val="PargrafodaLista"/>
              <w:spacing w:line="240" w:lineRule="auto"/>
              <w:ind w:left="0"/>
              <w:rPr>
                <w:rFonts w:ascii="Times New Roman" w:hAnsi="Times New Roman"/>
                <w:sz w:val="20"/>
              </w:rPr>
            </w:pPr>
          </w:p>
        </w:tc>
      </w:tr>
      <w:tr w:rsidR="00BC6211" w:rsidRPr="00190C47" w:rsidTr="00EA0571">
        <w:tc>
          <w:tcPr>
            <w:tcW w:w="1843" w:type="dxa"/>
          </w:tcPr>
          <w:p w:rsidR="00BC6211" w:rsidRPr="00190C47" w:rsidRDefault="00BC6211" w:rsidP="00BC6211">
            <w:r w:rsidRPr="00190C47">
              <w:t>Ensino Médio</w:t>
            </w:r>
          </w:p>
        </w:tc>
        <w:tc>
          <w:tcPr>
            <w:tcW w:w="2835" w:type="dxa"/>
          </w:tcPr>
          <w:p w:rsidR="00BC6211" w:rsidRPr="00190C47" w:rsidRDefault="00BC6211" w:rsidP="00BC6211">
            <w:pPr>
              <w:pStyle w:val="PargrafodaLista"/>
              <w:spacing w:line="240" w:lineRule="auto"/>
              <w:ind w:left="0"/>
              <w:rPr>
                <w:rFonts w:ascii="Times New Roman" w:hAnsi="Times New Roman"/>
                <w:sz w:val="20"/>
              </w:rPr>
            </w:pPr>
          </w:p>
        </w:tc>
        <w:tc>
          <w:tcPr>
            <w:tcW w:w="2520" w:type="dxa"/>
          </w:tcPr>
          <w:p w:rsidR="00BC6211" w:rsidRPr="00190C47" w:rsidRDefault="00BC6211" w:rsidP="00BC6211">
            <w:pPr>
              <w:pStyle w:val="PargrafodaLista"/>
              <w:spacing w:line="240" w:lineRule="auto"/>
              <w:ind w:left="0"/>
              <w:rPr>
                <w:rFonts w:ascii="Times New Roman" w:hAnsi="Times New Roman"/>
                <w:sz w:val="20"/>
              </w:rPr>
            </w:pPr>
          </w:p>
        </w:tc>
        <w:tc>
          <w:tcPr>
            <w:tcW w:w="2300" w:type="dxa"/>
          </w:tcPr>
          <w:p w:rsidR="00BC6211" w:rsidRPr="00190C47" w:rsidRDefault="00BC6211" w:rsidP="00BC6211">
            <w:pPr>
              <w:pStyle w:val="PargrafodaLista"/>
              <w:spacing w:line="240" w:lineRule="auto"/>
              <w:ind w:left="0"/>
              <w:rPr>
                <w:rFonts w:ascii="Times New Roman" w:hAnsi="Times New Roman"/>
                <w:sz w:val="20"/>
              </w:rPr>
            </w:pPr>
          </w:p>
        </w:tc>
      </w:tr>
      <w:tr w:rsidR="00BC6211" w:rsidRPr="00190C47" w:rsidTr="00EA0571">
        <w:tc>
          <w:tcPr>
            <w:tcW w:w="1843" w:type="dxa"/>
          </w:tcPr>
          <w:p w:rsidR="00BC6211" w:rsidRPr="00190C47" w:rsidRDefault="00BC6211" w:rsidP="00BC6211">
            <w:r w:rsidRPr="00190C47">
              <w:t>Educação</w:t>
            </w:r>
            <w:r w:rsidRPr="00190C47">
              <w:rPr>
                <w:spacing w:val="-1"/>
              </w:rPr>
              <w:t xml:space="preserve"> </w:t>
            </w:r>
            <w:r w:rsidRPr="00190C47">
              <w:t>de</w:t>
            </w:r>
            <w:r w:rsidRPr="00190C47">
              <w:rPr>
                <w:spacing w:val="-2"/>
              </w:rPr>
              <w:t xml:space="preserve"> </w:t>
            </w:r>
            <w:r w:rsidRPr="00190C47">
              <w:t>Jovens</w:t>
            </w:r>
            <w:r w:rsidRPr="00190C47">
              <w:rPr>
                <w:spacing w:val="-1"/>
              </w:rPr>
              <w:t xml:space="preserve"> </w:t>
            </w:r>
            <w:r w:rsidRPr="00190C47">
              <w:t>e Adultos</w:t>
            </w:r>
            <w:r w:rsidRPr="00190C47">
              <w:rPr>
                <w:spacing w:val="-2"/>
              </w:rPr>
              <w:t xml:space="preserve"> </w:t>
            </w:r>
            <w:r w:rsidRPr="00190C47">
              <w:t>(EJA)</w:t>
            </w:r>
          </w:p>
        </w:tc>
        <w:tc>
          <w:tcPr>
            <w:tcW w:w="2835" w:type="dxa"/>
          </w:tcPr>
          <w:p w:rsidR="00BC6211" w:rsidRPr="00190C47" w:rsidRDefault="00BC6211" w:rsidP="00BC6211">
            <w:pPr>
              <w:pStyle w:val="PargrafodaLista"/>
              <w:spacing w:line="240" w:lineRule="auto"/>
              <w:ind w:left="0"/>
              <w:rPr>
                <w:rFonts w:ascii="Times New Roman" w:hAnsi="Times New Roman"/>
                <w:sz w:val="20"/>
              </w:rPr>
            </w:pPr>
          </w:p>
        </w:tc>
        <w:tc>
          <w:tcPr>
            <w:tcW w:w="2520" w:type="dxa"/>
          </w:tcPr>
          <w:p w:rsidR="00BC6211" w:rsidRPr="00190C47" w:rsidRDefault="00BC6211" w:rsidP="00BC6211">
            <w:pPr>
              <w:pStyle w:val="PargrafodaLista"/>
              <w:spacing w:line="240" w:lineRule="auto"/>
              <w:ind w:left="0"/>
              <w:rPr>
                <w:rFonts w:ascii="Times New Roman" w:hAnsi="Times New Roman"/>
                <w:sz w:val="20"/>
              </w:rPr>
            </w:pPr>
          </w:p>
        </w:tc>
        <w:tc>
          <w:tcPr>
            <w:tcW w:w="2300" w:type="dxa"/>
          </w:tcPr>
          <w:p w:rsidR="00BC6211" w:rsidRPr="00190C47" w:rsidRDefault="00BC6211" w:rsidP="00BC6211">
            <w:pPr>
              <w:pStyle w:val="PargrafodaLista"/>
              <w:spacing w:line="240" w:lineRule="auto"/>
              <w:ind w:left="0"/>
              <w:rPr>
                <w:rFonts w:ascii="Times New Roman" w:hAnsi="Times New Roman"/>
                <w:sz w:val="20"/>
              </w:rPr>
            </w:pPr>
          </w:p>
        </w:tc>
      </w:tr>
      <w:tr w:rsidR="00BC6211" w:rsidRPr="00190C47" w:rsidTr="00EA0571">
        <w:tc>
          <w:tcPr>
            <w:tcW w:w="1843" w:type="dxa"/>
          </w:tcPr>
          <w:p w:rsidR="00BC6211" w:rsidRPr="00190C47" w:rsidRDefault="00BC6211" w:rsidP="00BC6211">
            <w:pPr>
              <w:rPr>
                <w:b/>
              </w:rPr>
            </w:pPr>
            <w:r w:rsidRPr="00190C47">
              <w:rPr>
                <w:b/>
              </w:rPr>
              <w:lastRenderedPageBreak/>
              <w:t>Total de matrículas</w:t>
            </w:r>
          </w:p>
        </w:tc>
        <w:tc>
          <w:tcPr>
            <w:tcW w:w="2835" w:type="dxa"/>
          </w:tcPr>
          <w:p w:rsidR="00BC6211" w:rsidRPr="00190C47" w:rsidRDefault="00BC6211" w:rsidP="00BC6211">
            <w:pPr>
              <w:pStyle w:val="PargrafodaLista"/>
              <w:spacing w:line="240" w:lineRule="auto"/>
              <w:ind w:left="0"/>
              <w:rPr>
                <w:rFonts w:ascii="Times New Roman" w:hAnsi="Times New Roman"/>
                <w:sz w:val="20"/>
              </w:rPr>
            </w:pPr>
          </w:p>
        </w:tc>
        <w:tc>
          <w:tcPr>
            <w:tcW w:w="2520" w:type="dxa"/>
          </w:tcPr>
          <w:p w:rsidR="00BC6211" w:rsidRPr="00190C47" w:rsidRDefault="00BC6211" w:rsidP="00BC6211">
            <w:pPr>
              <w:pStyle w:val="PargrafodaLista"/>
              <w:spacing w:line="240" w:lineRule="auto"/>
              <w:ind w:left="0"/>
              <w:rPr>
                <w:rFonts w:ascii="Times New Roman" w:hAnsi="Times New Roman"/>
                <w:sz w:val="20"/>
              </w:rPr>
            </w:pPr>
          </w:p>
        </w:tc>
        <w:tc>
          <w:tcPr>
            <w:tcW w:w="2300" w:type="dxa"/>
          </w:tcPr>
          <w:p w:rsidR="00BC6211" w:rsidRPr="00190C47" w:rsidRDefault="00BC6211" w:rsidP="00BC6211">
            <w:pPr>
              <w:pStyle w:val="PargrafodaLista"/>
              <w:spacing w:line="240" w:lineRule="auto"/>
              <w:ind w:left="0"/>
              <w:rPr>
                <w:rFonts w:ascii="Times New Roman" w:hAnsi="Times New Roman"/>
                <w:sz w:val="20"/>
              </w:rPr>
            </w:pPr>
          </w:p>
        </w:tc>
      </w:tr>
    </w:tbl>
    <w:p w:rsidR="00BC6211" w:rsidRPr="00190C47" w:rsidRDefault="00BC6211" w:rsidP="000E70AA">
      <w:pPr>
        <w:pStyle w:val="PargrafodaLista"/>
        <w:widowControl w:val="0"/>
        <w:numPr>
          <w:ilvl w:val="1"/>
          <w:numId w:val="25"/>
        </w:numPr>
        <w:tabs>
          <w:tab w:val="left" w:pos="-142"/>
          <w:tab w:val="left" w:pos="709"/>
          <w:tab w:val="left" w:pos="851"/>
        </w:tabs>
        <w:autoSpaceDE w:val="0"/>
        <w:autoSpaceDN w:val="0"/>
        <w:spacing w:before="240" w:after="0" w:line="240" w:lineRule="auto"/>
        <w:ind w:left="0" w:firstLine="0"/>
        <w:contextualSpacing/>
        <w:jc w:val="both"/>
        <w:rPr>
          <w:rFonts w:ascii="Times New Roman" w:hAnsi="Times New Roman"/>
          <w:sz w:val="20"/>
        </w:rPr>
      </w:pPr>
      <w:r w:rsidRPr="00190C47">
        <w:rPr>
          <w:rFonts w:ascii="Times New Roman" w:hAnsi="Times New Roman"/>
          <w:sz w:val="20"/>
        </w:rPr>
        <w:t>Com intuito de atender a todos os alunos matriculados na unidade escolar serão adquiridos genêros alimentícios especificados abaixo:</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27"/>
        <w:gridCol w:w="2593"/>
        <w:gridCol w:w="2348"/>
        <w:gridCol w:w="2230"/>
      </w:tblGrid>
      <w:tr w:rsidR="00BC6211" w:rsidRPr="00190C47" w:rsidTr="00EA0571">
        <w:tc>
          <w:tcPr>
            <w:tcW w:w="2327" w:type="dxa"/>
          </w:tcPr>
          <w:p w:rsidR="00BC6211" w:rsidRPr="00EA0571" w:rsidRDefault="00EA0571" w:rsidP="00EA0571">
            <w:pPr>
              <w:jc w:val="center"/>
              <w:rPr>
                <w:b/>
              </w:rPr>
            </w:pPr>
            <w:r w:rsidRPr="00EA0571">
              <w:rPr>
                <w:b/>
              </w:rPr>
              <w:t>ITEM</w:t>
            </w:r>
          </w:p>
        </w:tc>
        <w:tc>
          <w:tcPr>
            <w:tcW w:w="2593" w:type="dxa"/>
          </w:tcPr>
          <w:p w:rsidR="00BC6211" w:rsidRPr="00EA0571" w:rsidRDefault="00EA0571" w:rsidP="00EA0571">
            <w:pPr>
              <w:jc w:val="center"/>
              <w:rPr>
                <w:b/>
              </w:rPr>
            </w:pPr>
            <w:r w:rsidRPr="00EA0571">
              <w:rPr>
                <w:b/>
              </w:rPr>
              <w:t>DESCRIÇÃO</w:t>
            </w:r>
          </w:p>
        </w:tc>
        <w:tc>
          <w:tcPr>
            <w:tcW w:w="2348" w:type="dxa"/>
          </w:tcPr>
          <w:p w:rsidR="00BC6211" w:rsidRPr="00EA0571" w:rsidRDefault="00EA0571" w:rsidP="00EA0571">
            <w:pPr>
              <w:jc w:val="center"/>
              <w:rPr>
                <w:b/>
              </w:rPr>
            </w:pPr>
            <w:r w:rsidRPr="00EA0571">
              <w:rPr>
                <w:b/>
              </w:rPr>
              <w:t>UNIDADE</w:t>
            </w:r>
          </w:p>
        </w:tc>
        <w:tc>
          <w:tcPr>
            <w:tcW w:w="2230" w:type="dxa"/>
          </w:tcPr>
          <w:p w:rsidR="00BC6211" w:rsidRPr="00EA0571" w:rsidRDefault="00EA0571" w:rsidP="00EA0571">
            <w:pPr>
              <w:jc w:val="center"/>
              <w:rPr>
                <w:b/>
              </w:rPr>
            </w:pPr>
            <w:r w:rsidRPr="00EA0571">
              <w:rPr>
                <w:b/>
              </w:rPr>
              <w:t>QUANTIDADE</w:t>
            </w:r>
          </w:p>
        </w:tc>
      </w:tr>
      <w:tr w:rsidR="00BC6211" w:rsidRPr="00190C47" w:rsidTr="00EA0571">
        <w:tc>
          <w:tcPr>
            <w:tcW w:w="2327"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593"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348" w:type="dxa"/>
          </w:tcPr>
          <w:p w:rsidR="00BC6211" w:rsidRPr="00190C47" w:rsidRDefault="00BC6211" w:rsidP="00BC6211">
            <w:pPr>
              <w:pStyle w:val="PargrafodaLista"/>
              <w:tabs>
                <w:tab w:val="left" w:pos="284"/>
              </w:tabs>
              <w:spacing w:line="240" w:lineRule="auto"/>
              <w:ind w:left="0" w:right="1249"/>
              <w:rPr>
                <w:rFonts w:ascii="Times New Roman" w:hAnsi="Times New Roman"/>
                <w:b/>
                <w:sz w:val="20"/>
              </w:rPr>
            </w:pPr>
          </w:p>
        </w:tc>
        <w:tc>
          <w:tcPr>
            <w:tcW w:w="2230" w:type="dxa"/>
          </w:tcPr>
          <w:p w:rsidR="00BC6211" w:rsidRPr="00190C47" w:rsidRDefault="00BC6211" w:rsidP="00BC6211">
            <w:pPr>
              <w:pStyle w:val="PargrafodaLista"/>
              <w:tabs>
                <w:tab w:val="left" w:pos="284"/>
              </w:tabs>
              <w:spacing w:line="240" w:lineRule="auto"/>
              <w:ind w:left="0" w:right="1249"/>
              <w:rPr>
                <w:rFonts w:ascii="Times New Roman" w:hAnsi="Times New Roman"/>
                <w:b/>
                <w:sz w:val="20"/>
              </w:rPr>
            </w:pPr>
          </w:p>
        </w:tc>
      </w:tr>
      <w:tr w:rsidR="00BC6211" w:rsidRPr="00190C47" w:rsidTr="00EA0571">
        <w:tc>
          <w:tcPr>
            <w:tcW w:w="2327"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593"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348"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230"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r>
      <w:tr w:rsidR="00BC6211" w:rsidRPr="00190C47" w:rsidTr="00EA0571">
        <w:tc>
          <w:tcPr>
            <w:tcW w:w="2327"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593"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348"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c>
          <w:tcPr>
            <w:tcW w:w="2230" w:type="dxa"/>
          </w:tcPr>
          <w:p w:rsidR="00BC6211" w:rsidRPr="00190C47" w:rsidRDefault="00BC6211" w:rsidP="00BC6211">
            <w:pPr>
              <w:pStyle w:val="PargrafodaLista"/>
              <w:tabs>
                <w:tab w:val="left" w:pos="284"/>
              </w:tabs>
              <w:spacing w:line="240" w:lineRule="auto"/>
              <w:ind w:left="0" w:right="1249"/>
              <w:rPr>
                <w:rFonts w:ascii="Times New Roman" w:hAnsi="Times New Roman"/>
                <w:sz w:val="20"/>
              </w:rPr>
            </w:pPr>
          </w:p>
        </w:tc>
      </w:tr>
    </w:tbl>
    <w:p w:rsidR="00BC6211" w:rsidRPr="00190C47" w:rsidRDefault="00BC6211" w:rsidP="000E70AA">
      <w:pPr>
        <w:pStyle w:val="PargrafodaLista"/>
        <w:widowControl w:val="0"/>
        <w:numPr>
          <w:ilvl w:val="1"/>
          <w:numId w:val="25"/>
        </w:numPr>
        <w:tabs>
          <w:tab w:val="left" w:pos="709"/>
          <w:tab w:val="left" w:pos="851"/>
        </w:tabs>
        <w:autoSpaceDE w:val="0"/>
        <w:autoSpaceDN w:val="0"/>
        <w:spacing w:before="240" w:after="0" w:line="240" w:lineRule="auto"/>
        <w:ind w:right="911"/>
        <w:contextualSpacing/>
        <w:jc w:val="both"/>
        <w:rPr>
          <w:rFonts w:ascii="Times New Roman" w:hAnsi="Times New Roman"/>
          <w:sz w:val="20"/>
        </w:rPr>
      </w:pPr>
      <w:r w:rsidRPr="00190C47">
        <w:rPr>
          <w:rFonts w:ascii="Times New Roman" w:hAnsi="Times New Roman"/>
          <w:sz w:val="20"/>
        </w:rPr>
        <w:t>A</w:t>
      </w:r>
      <w:r w:rsidRPr="00190C47">
        <w:rPr>
          <w:rFonts w:ascii="Times New Roman" w:hAnsi="Times New Roman"/>
          <w:spacing w:val="8"/>
          <w:sz w:val="20"/>
        </w:rPr>
        <w:t xml:space="preserve"> </w:t>
      </w:r>
      <w:r w:rsidRPr="00190C47">
        <w:rPr>
          <w:rFonts w:ascii="Times New Roman" w:hAnsi="Times New Roman"/>
          <w:sz w:val="20"/>
        </w:rPr>
        <w:t>seguir</w:t>
      </w:r>
      <w:r w:rsidRPr="00190C47">
        <w:rPr>
          <w:rFonts w:ascii="Times New Roman" w:hAnsi="Times New Roman"/>
          <w:spacing w:val="15"/>
          <w:sz w:val="20"/>
        </w:rPr>
        <w:t xml:space="preserve"> </w:t>
      </w:r>
      <w:r w:rsidRPr="00190C47">
        <w:rPr>
          <w:rFonts w:ascii="Times New Roman" w:hAnsi="Times New Roman"/>
          <w:spacing w:val="10"/>
          <w:sz w:val="20"/>
        </w:rPr>
        <w:t>podemos</w:t>
      </w:r>
      <w:r w:rsidRPr="00190C47">
        <w:rPr>
          <w:rFonts w:ascii="Times New Roman" w:hAnsi="Times New Roman"/>
          <w:spacing w:val="27"/>
          <w:sz w:val="20"/>
        </w:rPr>
        <w:t xml:space="preserve"> </w:t>
      </w:r>
      <w:r w:rsidRPr="00190C47">
        <w:rPr>
          <w:rFonts w:ascii="Times New Roman" w:hAnsi="Times New Roman"/>
          <w:spacing w:val="11"/>
          <w:sz w:val="20"/>
        </w:rPr>
        <w:t>observar</w:t>
      </w:r>
      <w:r w:rsidRPr="00190C47">
        <w:rPr>
          <w:rFonts w:ascii="Times New Roman" w:hAnsi="Times New Roman"/>
          <w:spacing w:val="29"/>
          <w:sz w:val="20"/>
        </w:rPr>
        <w:t xml:space="preserve"> </w:t>
      </w:r>
      <w:r w:rsidRPr="00190C47">
        <w:rPr>
          <w:rFonts w:ascii="Times New Roman" w:hAnsi="Times New Roman"/>
          <w:sz w:val="20"/>
        </w:rPr>
        <w:t>um</w:t>
      </w:r>
      <w:r w:rsidRPr="00190C47">
        <w:rPr>
          <w:rFonts w:ascii="Times New Roman" w:hAnsi="Times New Roman"/>
          <w:spacing w:val="9"/>
          <w:sz w:val="20"/>
        </w:rPr>
        <w:t xml:space="preserve"> </w:t>
      </w:r>
      <w:r w:rsidRPr="00190C47">
        <w:rPr>
          <w:rFonts w:ascii="Times New Roman" w:hAnsi="Times New Roman"/>
          <w:sz w:val="20"/>
        </w:rPr>
        <w:t>quadro</w:t>
      </w:r>
      <w:r w:rsidRPr="00190C47">
        <w:rPr>
          <w:rFonts w:ascii="Times New Roman" w:hAnsi="Times New Roman"/>
          <w:spacing w:val="21"/>
          <w:sz w:val="20"/>
        </w:rPr>
        <w:t xml:space="preserve"> </w:t>
      </w:r>
      <w:r w:rsidRPr="00190C47">
        <w:rPr>
          <w:rFonts w:ascii="Times New Roman" w:hAnsi="Times New Roman"/>
          <w:sz w:val="20"/>
        </w:rPr>
        <w:t>demonstrativo</w:t>
      </w:r>
      <w:r w:rsidRPr="00190C47">
        <w:rPr>
          <w:rFonts w:ascii="Times New Roman" w:hAnsi="Times New Roman"/>
          <w:spacing w:val="19"/>
          <w:sz w:val="20"/>
        </w:rPr>
        <w:t xml:space="preserve"> </w:t>
      </w:r>
      <w:r w:rsidRPr="00190C47">
        <w:rPr>
          <w:rFonts w:ascii="Times New Roman" w:hAnsi="Times New Roman"/>
          <w:sz w:val="20"/>
        </w:rPr>
        <w:t>dos</w:t>
      </w:r>
      <w:r w:rsidRPr="00190C47">
        <w:rPr>
          <w:rFonts w:ascii="Times New Roman" w:hAnsi="Times New Roman"/>
          <w:spacing w:val="11"/>
          <w:sz w:val="20"/>
        </w:rPr>
        <w:t xml:space="preserve"> </w:t>
      </w:r>
      <w:r w:rsidRPr="00190C47">
        <w:rPr>
          <w:rFonts w:ascii="Times New Roman" w:hAnsi="Times New Roman"/>
          <w:sz w:val="20"/>
        </w:rPr>
        <w:t>dias</w:t>
      </w:r>
      <w:r w:rsidRPr="00190C47">
        <w:rPr>
          <w:rFonts w:ascii="Times New Roman" w:hAnsi="Times New Roman"/>
          <w:spacing w:val="11"/>
          <w:sz w:val="20"/>
        </w:rPr>
        <w:t xml:space="preserve"> </w:t>
      </w:r>
      <w:r w:rsidRPr="00190C47">
        <w:rPr>
          <w:rFonts w:ascii="Times New Roman" w:hAnsi="Times New Roman"/>
          <w:sz w:val="20"/>
        </w:rPr>
        <w:t>de</w:t>
      </w:r>
      <w:r w:rsidRPr="00190C47">
        <w:rPr>
          <w:rFonts w:ascii="Times New Roman" w:hAnsi="Times New Roman"/>
          <w:spacing w:val="11"/>
          <w:sz w:val="20"/>
        </w:rPr>
        <w:t xml:space="preserve"> </w:t>
      </w:r>
      <w:r w:rsidRPr="00190C47">
        <w:rPr>
          <w:rFonts w:ascii="Times New Roman" w:hAnsi="Times New Roman"/>
          <w:sz w:val="20"/>
        </w:rPr>
        <w:t>atendimento</w:t>
      </w:r>
      <w:r w:rsidRPr="00190C47">
        <w:rPr>
          <w:rFonts w:ascii="Times New Roman" w:hAnsi="Times New Roman"/>
          <w:spacing w:val="16"/>
          <w:sz w:val="20"/>
        </w:rPr>
        <w:t xml:space="preserve"> </w:t>
      </w:r>
      <w:r w:rsidRPr="00190C47">
        <w:rPr>
          <w:rFonts w:ascii="Times New Roman" w:hAnsi="Times New Roman"/>
          <w:sz w:val="20"/>
        </w:rPr>
        <w:t>ao</w:t>
      </w:r>
      <w:r w:rsidRPr="00190C47">
        <w:rPr>
          <w:rFonts w:ascii="Times New Roman" w:hAnsi="Times New Roman"/>
          <w:spacing w:val="16"/>
          <w:sz w:val="20"/>
        </w:rPr>
        <w:t xml:space="preserve"> </w:t>
      </w:r>
      <w:r w:rsidRPr="00190C47">
        <w:rPr>
          <w:rFonts w:ascii="Times New Roman" w:hAnsi="Times New Roman"/>
          <w:sz w:val="20"/>
        </w:rPr>
        <w:t>aluno</w:t>
      </w:r>
      <w:r w:rsidRPr="00190C47">
        <w:rPr>
          <w:rFonts w:ascii="Times New Roman" w:hAnsi="Times New Roman"/>
          <w:spacing w:val="-57"/>
          <w:sz w:val="20"/>
        </w:rPr>
        <w:t xml:space="preserve">               </w:t>
      </w:r>
      <w:r w:rsidRPr="00190C47">
        <w:rPr>
          <w:rFonts w:ascii="Times New Roman" w:hAnsi="Times New Roman"/>
          <w:sz w:val="20"/>
        </w:rPr>
        <w:t>com</w:t>
      </w:r>
      <w:r w:rsidRPr="00190C47">
        <w:rPr>
          <w:rFonts w:ascii="Times New Roman" w:hAnsi="Times New Roman"/>
          <w:spacing w:val="1"/>
          <w:sz w:val="20"/>
        </w:rPr>
        <w:t xml:space="preserve"> </w:t>
      </w:r>
      <w:r w:rsidRPr="00190C47">
        <w:rPr>
          <w:rFonts w:ascii="Times New Roman" w:hAnsi="Times New Roman"/>
          <w:sz w:val="20"/>
        </w:rPr>
        <w:t>as</w:t>
      </w:r>
      <w:r w:rsidRPr="00190C47">
        <w:rPr>
          <w:rFonts w:ascii="Times New Roman" w:hAnsi="Times New Roman"/>
          <w:spacing w:val="-36"/>
          <w:sz w:val="20"/>
        </w:rPr>
        <w:t xml:space="preserve"> </w:t>
      </w:r>
      <w:r w:rsidRPr="00190C47">
        <w:rPr>
          <w:rFonts w:ascii="Times New Roman" w:hAnsi="Times New Roman"/>
          <w:sz w:val="20"/>
        </w:rPr>
        <w:t>recomendações</w:t>
      </w:r>
      <w:r w:rsidRPr="00190C47">
        <w:rPr>
          <w:rFonts w:ascii="Times New Roman" w:hAnsi="Times New Roman"/>
          <w:spacing w:val="3"/>
          <w:sz w:val="20"/>
        </w:rPr>
        <w:t xml:space="preserve"> </w:t>
      </w:r>
      <w:r w:rsidRPr="00190C47">
        <w:rPr>
          <w:rFonts w:ascii="Times New Roman" w:hAnsi="Times New Roman"/>
          <w:sz w:val="20"/>
        </w:rPr>
        <w:t>nutricionais</w:t>
      </w:r>
      <w:r w:rsidRPr="00190C47">
        <w:rPr>
          <w:rFonts w:ascii="Times New Roman" w:hAnsi="Times New Roman"/>
          <w:spacing w:val="3"/>
          <w:sz w:val="20"/>
        </w:rPr>
        <w:t xml:space="preserve"> </w:t>
      </w:r>
      <w:r w:rsidRPr="00190C47">
        <w:rPr>
          <w:rFonts w:ascii="Times New Roman" w:hAnsi="Times New Roman"/>
          <w:sz w:val="20"/>
        </w:rPr>
        <w:t>médias por</w:t>
      </w:r>
      <w:r w:rsidRPr="00190C47">
        <w:rPr>
          <w:rFonts w:ascii="Times New Roman" w:hAnsi="Times New Roman"/>
          <w:spacing w:val="-1"/>
          <w:sz w:val="20"/>
        </w:rPr>
        <w:t xml:space="preserve"> </w:t>
      </w:r>
      <w:r w:rsidRPr="00190C47">
        <w:rPr>
          <w:rFonts w:ascii="Times New Roman" w:hAnsi="Times New Roman"/>
          <w:sz w:val="20"/>
        </w:rPr>
        <w:t>modalidade</w:t>
      </w:r>
      <w:r w:rsidRPr="00190C47">
        <w:rPr>
          <w:rFonts w:ascii="Times New Roman" w:hAnsi="Times New Roman"/>
          <w:spacing w:val="-2"/>
          <w:sz w:val="20"/>
        </w:rPr>
        <w:t xml:space="preserve"> </w:t>
      </w:r>
      <w:r w:rsidRPr="00190C47">
        <w:rPr>
          <w:rFonts w:ascii="Times New Roman" w:hAnsi="Times New Roman"/>
          <w:sz w:val="20"/>
        </w:rPr>
        <w:t>atendida.</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6"/>
        <w:gridCol w:w="1701"/>
        <w:gridCol w:w="1843"/>
        <w:gridCol w:w="1276"/>
        <w:gridCol w:w="1417"/>
        <w:gridCol w:w="992"/>
        <w:gridCol w:w="993"/>
      </w:tblGrid>
      <w:tr w:rsidR="00BC6211" w:rsidRPr="00190C47" w:rsidTr="00EA0571">
        <w:trPr>
          <w:trHeight w:val="551"/>
        </w:trPr>
        <w:tc>
          <w:tcPr>
            <w:tcW w:w="9498" w:type="dxa"/>
            <w:gridSpan w:val="7"/>
            <w:shd w:val="clear" w:color="auto" w:fill="F9D2B4"/>
          </w:tcPr>
          <w:p w:rsidR="00BC6211" w:rsidRPr="00190C47" w:rsidRDefault="00BC6211" w:rsidP="00BC6211">
            <w:pPr>
              <w:pStyle w:val="TableParagraph"/>
              <w:spacing w:before="240"/>
              <w:ind w:left="3828" w:right="761" w:hanging="3061"/>
              <w:jc w:val="both"/>
              <w:rPr>
                <w:sz w:val="20"/>
                <w:szCs w:val="20"/>
              </w:rPr>
            </w:pPr>
            <w:r w:rsidRPr="00190C47">
              <w:rPr>
                <w:sz w:val="20"/>
                <w:szCs w:val="20"/>
              </w:rPr>
              <w:t>Demonstrativo dos</w:t>
            </w:r>
            <w:r w:rsidRPr="00190C47">
              <w:rPr>
                <w:spacing w:val="-3"/>
                <w:sz w:val="20"/>
                <w:szCs w:val="20"/>
              </w:rPr>
              <w:t xml:space="preserve"> </w:t>
            </w:r>
            <w:r w:rsidRPr="00190C47">
              <w:rPr>
                <w:sz w:val="20"/>
                <w:szCs w:val="20"/>
              </w:rPr>
              <w:t>dias</w:t>
            </w:r>
            <w:r w:rsidRPr="00190C47">
              <w:rPr>
                <w:spacing w:val="-5"/>
                <w:sz w:val="20"/>
                <w:szCs w:val="20"/>
              </w:rPr>
              <w:t xml:space="preserve"> </w:t>
            </w:r>
            <w:r w:rsidRPr="00190C47">
              <w:rPr>
                <w:sz w:val="20"/>
                <w:szCs w:val="20"/>
              </w:rPr>
              <w:t>de</w:t>
            </w:r>
            <w:r w:rsidRPr="00190C47">
              <w:rPr>
                <w:spacing w:val="-5"/>
                <w:sz w:val="20"/>
                <w:szCs w:val="20"/>
              </w:rPr>
              <w:t xml:space="preserve"> </w:t>
            </w:r>
            <w:r w:rsidRPr="00190C47">
              <w:rPr>
                <w:sz w:val="20"/>
                <w:szCs w:val="20"/>
              </w:rPr>
              <w:t>atendimento</w:t>
            </w:r>
            <w:r w:rsidRPr="00190C47">
              <w:rPr>
                <w:spacing w:val="2"/>
                <w:sz w:val="20"/>
                <w:szCs w:val="20"/>
              </w:rPr>
              <w:t xml:space="preserve"> </w:t>
            </w:r>
            <w:r w:rsidRPr="00190C47">
              <w:rPr>
                <w:sz w:val="20"/>
                <w:szCs w:val="20"/>
              </w:rPr>
              <w:t>e</w:t>
            </w:r>
            <w:r w:rsidRPr="00190C47">
              <w:rPr>
                <w:spacing w:val="-4"/>
                <w:sz w:val="20"/>
                <w:szCs w:val="20"/>
              </w:rPr>
              <w:t xml:space="preserve"> </w:t>
            </w:r>
            <w:r w:rsidRPr="00190C47">
              <w:rPr>
                <w:sz w:val="20"/>
                <w:szCs w:val="20"/>
              </w:rPr>
              <w:t>a</w:t>
            </w:r>
            <w:r w:rsidRPr="00190C47">
              <w:rPr>
                <w:spacing w:val="-10"/>
                <w:sz w:val="20"/>
                <w:szCs w:val="20"/>
              </w:rPr>
              <w:t xml:space="preserve"> </w:t>
            </w:r>
            <w:r w:rsidRPr="00190C47">
              <w:rPr>
                <w:sz w:val="20"/>
                <w:szCs w:val="20"/>
              </w:rPr>
              <w:t>composição</w:t>
            </w:r>
            <w:r w:rsidRPr="00190C47">
              <w:rPr>
                <w:spacing w:val="2"/>
                <w:sz w:val="20"/>
                <w:szCs w:val="20"/>
              </w:rPr>
              <w:t xml:space="preserve"> </w:t>
            </w:r>
            <w:r w:rsidRPr="00190C47">
              <w:rPr>
                <w:sz w:val="20"/>
                <w:szCs w:val="20"/>
              </w:rPr>
              <w:t>nutricional</w:t>
            </w:r>
            <w:r w:rsidRPr="00190C47">
              <w:rPr>
                <w:spacing w:val="-9"/>
                <w:sz w:val="20"/>
                <w:szCs w:val="20"/>
              </w:rPr>
              <w:t xml:space="preserve"> </w:t>
            </w:r>
            <w:r w:rsidRPr="00190C47">
              <w:rPr>
                <w:sz w:val="20"/>
                <w:szCs w:val="20"/>
              </w:rPr>
              <w:t>dos</w:t>
            </w:r>
            <w:r w:rsidRPr="00190C47">
              <w:rPr>
                <w:spacing w:val="-6"/>
                <w:sz w:val="20"/>
                <w:szCs w:val="20"/>
              </w:rPr>
              <w:t xml:space="preserve"> </w:t>
            </w:r>
            <w:r w:rsidRPr="00190C47">
              <w:rPr>
                <w:sz w:val="20"/>
                <w:szCs w:val="20"/>
              </w:rPr>
              <w:t>alimentos</w:t>
            </w:r>
            <w:r w:rsidRPr="00190C47">
              <w:rPr>
                <w:spacing w:val="-57"/>
                <w:sz w:val="20"/>
                <w:szCs w:val="20"/>
              </w:rPr>
              <w:t xml:space="preserve"> </w:t>
            </w:r>
            <w:r w:rsidRPr="00190C47">
              <w:rPr>
                <w:sz w:val="20"/>
                <w:szCs w:val="20"/>
              </w:rPr>
              <w:t>(Macronutrientes)</w:t>
            </w:r>
          </w:p>
        </w:tc>
      </w:tr>
      <w:tr w:rsidR="00EA0571" w:rsidRPr="00190C47" w:rsidTr="00EA0571">
        <w:trPr>
          <w:trHeight w:val="915"/>
        </w:trPr>
        <w:tc>
          <w:tcPr>
            <w:tcW w:w="1276" w:type="dxa"/>
            <w:vAlign w:val="center"/>
          </w:tcPr>
          <w:p w:rsidR="00BC6211" w:rsidRPr="00190C47" w:rsidRDefault="00EA0571" w:rsidP="00EA0571">
            <w:pPr>
              <w:pStyle w:val="TableParagraph"/>
              <w:spacing w:before="240"/>
              <w:ind w:left="4"/>
              <w:jc w:val="center"/>
              <w:rPr>
                <w:b/>
                <w:sz w:val="20"/>
                <w:szCs w:val="20"/>
              </w:rPr>
            </w:pPr>
            <w:r w:rsidRPr="00190C47">
              <w:rPr>
                <w:b/>
                <w:sz w:val="20"/>
                <w:szCs w:val="20"/>
              </w:rPr>
              <w:t>ALUNOS</w:t>
            </w:r>
            <w:r w:rsidRPr="00190C47">
              <w:rPr>
                <w:b/>
                <w:spacing w:val="-6"/>
                <w:sz w:val="20"/>
                <w:szCs w:val="20"/>
              </w:rPr>
              <w:t xml:space="preserve"> </w:t>
            </w:r>
            <w:r w:rsidRPr="00190C47">
              <w:rPr>
                <w:b/>
                <w:sz w:val="20"/>
                <w:szCs w:val="20"/>
              </w:rPr>
              <w:t>POR MODALIDADE</w:t>
            </w:r>
          </w:p>
        </w:tc>
        <w:tc>
          <w:tcPr>
            <w:tcW w:w="1701" w:type="dxa"/>
            <w:vAlign w:val="center"/>
          </w:tcPr>
          <w:p w:rsidR="00BC6211" w:rsidRPr="00190C47" w:rsidRDefault="00EA0571" w:rsidP="00EA0571">
            <w:pPr>
              <w:pStyle w:val="TableParagraph"/>
              <w:spacing w:before="240"/>
              <w:ind w:left="4" w:right="45" w:firstLine="220"/>
              <w:jc w:val="center"/>
              <w:rPr>
                <w:b/>
                <w:sz w:val="20"/>
                <w:szCs w:val="20"/>
              </w:rPr>
            </w:pPr>
            <w:r w:rsidRPr="00190C47">
              <w:rPr>
                <w:b/>
                <w:sz w:val="20"/>
                <w:szCs w:val="20"/>
              </w:rPr>
              <w:t>DIAS DE</w:t>
            </w:r>
            <w:r w:rsidRPr="00190C47">
              <w:rPr>
                <w:b/>
                <w:spacing w:val="1"/>
                <w:sz w:val="20"/>
                <w:szCs w:val="20"/>
              </w:rPr>
              <w:t xml:space="preserve"> </w:t>
            </w:r>
            <w:r w:rsidRPr="00190C47">
              <w:rPr>
                <w:b/>
                <w:spacing w:val="-1"/>
                <w:sz w:val="20"/>
                <w:szCs w:val="20"/>
              </w:rPr>
              <w:t>ATENDIMENTO</w:t>
            </w:r>
          </w:p>
        </w:tc>
        <w:tc>
          <w:tcPr>
            <w:tcW w:w="1843" w:type="dxa"/>
            <w:vAlign w:val="center"/>
          </w:tcPr>
          <w:p w:rsidR="00BC6211" w:rsidRPr="00190C47" w:rsidRDefault="00EA0571" w:rsidP="00EA0571">
            <w:pPr>
              <w:pStyle w:val="TableParagraph"/>
              <w:ind w:left="4"/>
              <w:jc w:val="center"/>
              <w:rPr>
                <w:b/>
                <w:sz w:val="20"/>
                <w:szCs w:val="20"/>
              </w:rPr>
            </w:pPr>
            <w:r w:rsidRPr="00190C47">
              <w:rPr>
                <w:b/>
                <w:w w:val="95"/>
                <w:sz w:val="20"/>
                <w:szCs w:val="20"/>
              </w:rPr>
              <w:t>RECOMENDAÇÃO</w:t>
            </w:r>
            <w:r w:rsidRPr="00190C47">
              <w:rPr>
                <w:b/>
                <w:spacing w:val="1"/>
                <w:w w:val="95"/>
                <w:sz w:val="20"/>
                <w:szCs w:val="20"/>
              </w:rPr>
              <w:t xml:space="preserve"> </w:t>
            </w:r>
            <w:r w:rsidRPr="00190C47">
              <w:rPr>
                <w:b/>
                <w:w w:val="95"/>
                <w:sz w:val="20"/>
                <w:szCs w:val="20"/>
              </w:rPr>
              <w:t>DE</w:t>
            </w:r>
            <w:r>
              <w:rPr>
                <w:b/>
                <w:spacing w:val="-45"/>
                <w:w w:val="95"/>
                <w:sz w:val="20"/>
                <w:szCs w:val="20"/>
              </w:rPr>
              <w:t xml:space="preserve">  </w:t>
            </w:r>
            <w:r w:rsidRPr="00190C47">
              <w:rPr>
                <w:b/>
                <w:sz w:val="20"/>
                <w:szCs w:val="20"/>
              </w:rPr>
              <w:t>CALORIAS</w:t>
            </w:r>
          </w:p>
          <w:p w:rsidR="00BC6211" w:rsidRPr="00190C47" w:rsidRDefault="00EA0571" w:rsidP="00EA0571">
            <w:pPr>
              <w:pStyle w:val="TableParagraph"/>
              <w:ind w:left="73"/>
              <w:jc w:val="center"/>
              <w:rPr>
                <w:b/>
                <w:sz w:val="20"/>
                <w:szCs w:val="20"/>
              </w:rPr>
            </w:pPr>
            <w:r w:rsidRPr="00190C47">
              <w:rPr>
                <w:b/>
                <w:sz w:val="20"/>
                <w:szCs w:val="20"/>
              </w:rPr>
              <w:t>(KCAL)</w:t>
            </w:r>
          </w:p>
        </w:tc>
        <w:tc>
          <w:tcPr>
            <w:tcW w:w="1276" w:type="dxa"/>
            <w:vAlign w:val="center"/>
          </w:tcPr>
          <w:p w:rsidR="00BC6211" w:rsidRPr="00190C47" w:rsidRDefault="00EA0571" w:rsidP="00EA0571">
            <w:pPr>
              <w:pStyle w:val="TableParagraph"/>
              <w:spacing w:before="240"/>
              <w:ind w:left="4" w:right="98"/>
              <w:jc w:val="center"/>
              <w:rPr>
                <w:b/>
                <w:sz w:val="20"/>
                <w:szCs w:val="20"/>
              </w:rPr>
            </w:pPr>
            <w:r w:rsidRPr="00190C47">
              <w:rPr>
                <w:b/>
                <w:sz w:val="20"/>
                <w:szCs w:val="20"/>
              </w:rPr>
              <w:t>CARBOIDRATOS (G)</w:t>
            </w:r>
          </w:p>
        </w:tc>
        <w:tc>
          <w:tcPr>
            <w:tcW w:w="1417" w:type="dxa"/>
            <w:vAlign w:val="center"/>
          </w:tcPr>
          <w:p w:rsidR="00BC6211" w:rsidRPr="00190C47" w:rsidRDefault="00EA0571" w:rsidP="00EA0571">
            <w:pPr>
              <w:pStyle w:val="TableParagraph"/>
              <w:spacing w:before="240"/>
              <w:ind w:left="4" w:right="147"/>
              <w:jc w:val="center"/>
              <w:rPr>
                <w:b/>
                <w:sz w:val="20"/>
                <w:szCs w:val="20"/>
              </w:rPr>
            </w:pPr>
            <w:r w:rsidRPr="00190C47">
              <w:rPr>
                <w:b/>
                <w:sz w:val="20"/>
                <w:szCs w:val="20"/>
              </w:rPr>
              <w:t>PROTEÍNAS (G)</w:t>
            </w:r>
          </w:p>
        </w:tc>
        <w:tc>
          <w:tcPr>
            <w:tcW w:w="992" w:type="dxa"/>
            <w:vAlign w:val="center"/>
          </w:tcPr>
          <w:p w:rsidR="00BC6211" w:rsidRPr="00190C47" w:rsidRDefault="00EA0571" w:rsidP="00EA0571">
            <w:pPr>
              <w:pStyle w:val="TableParagraph"/>
              <w:spacing w:before="240"/>
              <w:ind w:left="4"/>
              <w:jc w:val="center"/>
              <w:rPr>
                <w:b/>
                <w:sz w:val="20"/>
                <w:szCs w:val="20"/>
              </w:rPr>
            </w:pPr>
            <w:r w:rsidRPr="00190C47">
              <w:rPr>
                <w:b/>
                <w:sz w:val="20"/>
                <w:szCs w:val="20"/>
              </w:rPr>
              <w:t>LIPÍDEOS (G)</w:t>
            </w:r>
          </w:p>
        </w:tc>
        <w:tc>
          <w:tcPr>
            <w:tcW w:w="993" w:type="dxa"/>
            <w:vAlign w:val="center"/>
          </w:tcPr>
          <w:p w:rsidR="00BC6211" w:rsidRPr="00190C47" w:rsidRDefault="00EA0571" w:rsidP="00EA0571">
            <w:pPr>
              <w:pStyle w:val="TableParagraph"/>
              <w:spacing w:before="240"/>
              <w:ind w:left="4" w:right="201" w:firstLine="103"/>
              <w:jc w:val="center"/>
              <w:rPr>
                <w:b/>
                <w:sz w:val="20"/>
                <w:szCs w:val="20"/>
              </w:rPr>
            </w:pPr>
            <w:r w:rsidRPr="00190C47">
              <w:rPr>
                <w:b/>
                <w:sz w:val="20"/>
                <w:szCs w:val="20"/>
              </w:rPr>
              <w:t>FIBRA (G)</w:t>
            </w:r>
          </w:p>
        </w:tc>
      </w:tr>
      <w:tr w:rsidR="00EA0571" w:rsidRPr="00190C47" w:rsidTr="00EA0571">
        <w:trPr>
          <w:trHeight w:val="230"/>
        </w:trPr>
        <w:tc>
          <w:tcPr>
            <w:tcW w:w="1276" w:type="dxa"/>
          </w:tcPr>
          <w:p w:rsidR="00BC6211" w:rsidRPr="00190C47" w:rsidRDefault="00BC6211" w:rsidP="00EA0571">
            <w:pPr>
              <w:spacing w:before="240"/>
              <w:jc w:val="center"/>
            </w:pPr>
            <w:r w:rsidRPr="00190C47">
              <w:t>Alunos em período parcial</w:t>
            </w:r>
          </w:p>
        </w:tc>
        <w:tc>
          <w:tcPr>
            <w:tcW w:w="1701" w:type="dxa"/>
          </w:tcPr>
          <w:p w:rsidR="00BC6211" w:rsidRPr="00190C47" w:rsidRDefault="00BC6211" w:rsidP="00BC6211">
            <w:pPr>
              <w:pStyle w:val="TableParagraph"/>
              <w:spacing w:before="240"/>
              <w:ind w:left="4"/>
              <w:jc w:val="both"/>
              <w:rPr>
                <w:sz w:val="20"/>
                <w:szCs w:val="20"/>
              </w:rPr>
            </w:pPr>
          </w:p>
        </w:tc>
        <w:tc>
          <w:tcPr>
            <w:tcW w:w="1843" w:type="dxa"/>
          </w:tcPr>
          <w:p w:rsidR="00BC6211" w:rsidRPr="00190C47" w:rsidRDefault="00BC6211" w:rsidP="00BC6211">
            <w:pPr>
              <w:pStyle w:val="TableParagraph"/>
              <w:spacing w:before="240"/>
              <w:ind w:left="4"/>
              <w:jc w:val="both"/>
              <w:rPr>
                <w:sz w:val="20"/>
                <w:szCs w:val="20"/>
              </w:rPr>
            </w:pPr>
          </w:p>
        </w:tc>
        <w:tc>
          <w:tcPr>
            <w:tcW w:w="1276" w:type="dxa"/>
          </w:tcPr>
          <w:p w:rsidR="00BC6211" w:rsidRPr="00190C47" w:rsidRDefault="00BC6211" w:rsidP="00BC6211">
            <w:pPr>
              <w:pStyle w:val="TableParagraph"/>
              <w:spacing w:before="240"/>
              <w:ind w:left="4"/>
              <w:jc w:val="both"/>
              <w:rPr>
                <w:sz w:val="20"/>
                <w:szCs w:val="20"/>
              </w:rPr>
            </w:pPr>
          </w:p>
        </w:tc>
        <w:tc>
          <w:tcPr>
            <w:tcW w:w="1417" w:type="dxa"/>
          </w:tcPr>
          <w:p w:rsidR="00BC6211" w:rsidRPr="00190C47" w:rsidRDefault="00BC6211" w:rsidP="00BC6211">
            <w:pPr>
              <w:pStyle w:val="TableParagraph"/>
              <w:spacing w:before="240"/>
              <w:ind w:left="4"/>
              <w:jc w:val="both"/>
              <w:rPr>
                <w:sz w:val="20"/>
                <w:szCs w:val="20"/>
              </w:rPr>
            </w:pPr>
          </w:p>
        </w:tc>
        <w:tc>
          <w:tcPr>
            <w:tcW w:w="992" w:type="dxa"/>
          </w:tcPr>
          <w:p w:rsidR="00BC6211" w:rsidRPr="00190C47" w:rsidRDefault="00BC6211" w:rsidP="00BC6211">
            <w:pPr>
              <w:pStyle w:val="TableParagraph"/>
              <w:spacing w:before="240"/>
              <w:ind w:left="4"/>
              <w:jc w:val="both"/>
              <w:rPr>
                <w:sz w:val="20"/>
                <w:szCs w:val="20"/>
              </w:rPr>
            </w:pPr>
          </w:p>
        </w:tc>
        <w:tc>
          <w:tcPr>
            <w:tcW w:w="993" w:type="dxa"/>
          </w:tcPr>
          <w:p w:rsidR="00BC6211" w:rsidRPr="00190C47" w:rsidRDefault="00BC6211" w:rsidP="00BC6211">
            <w:pPr>
              <w:pStyle w:val="TableParagraph"/>
              <w:spacing w:before="240"/>
              <w:ind w:left="105"/>
              <w:jc w:val="both"/>
              <w:rPr>
                <w:sz w:val="20"/>
                <w:szCs w:val="20"/>
              </w:rPr>
            </w:pPr>
          </w:p>
        </w:tc>
      </w:tr>
      <w:tr w:rsidR="00EA0571" w:rsidRPr="00190C47" w:rsidTr="00EA0571">
        <w:trPr>
          <w:trHeight w:val="455"/>
        </w:trPr>
        <w:tc>
          <w:tcPr>
            <w:tcW w:w="1276" w:type="dxa"/>
          </w:tcPr>
          <w:p w:rsidR="00BC6211" w:rsidRPr="00190C47" w:rsidRDefault="00BC6211" w:rsidP="00EA0571">
            <w:pPr>
              <w:spacing w:before="240"/>
              <w:jc w:val="center"/>
            </w:pPr>
            <w:r w:rsidRPr="00190C47">
              <w:t>Alunos</w:t>
            </w:r>
            <w:r w:rsidRPr="00190C47">
              <w:rPr>
                <w:spacing w:val="-9"/>
              </w:rPr>
              <w:t xml:space="preserve"> </w:t>
            </w:r>
            <w:r w:rsidRPr="00190C47">
              <w:t>indígenas</w:t>
            </w:r>
            <w:r w:rsidRPr="00190C47">
              <w:rPr>
                <w:spacing w:val="-8"/>
              </w:rPr>
              <w:t xml:space="preserve"> </w:t>
            </w:r>
            <w:r w:rsidRPr="00190C47">
              <w:t>e</w:t>
            </w:r>
            <w:r w:rsidRPr="00190C47">
              <w:rPr>
                <w:spacing w:val="-47"/>
              </w:rPr>
              <w:t xml:space="preserve"> </w:t>
            </w:r>
            <w:r w:rsidRPr="00190C47">
              <w:t>quilombolas</w:t>
            </w:r>
          </w:p>
        </w:tc>
        <w:tc>
          <w:tcPr>
            <w:tcW w:w="1701" w:type="dxa"/>
          </w:tcPr>
          <w:p w:rsidR="00BC6211" w:rsidRPr="00190C47" w:rsidRDefault="00BC6211" w:rsidP="00BC6211">
            <w:pPr>
              <w:pStyle w:val="TableParagraph"/>
              <w:spacing w:before="240"/>
              <w:ind w:left="4"/>
              <w:jc w:val="both"/>
              <w:rPr>
                <w:sz w:val="20"/>
                <w:szCs w:val="20"/>
              </w:rPr>
            </w:pPr>
          </w:p>
        </w:tc>
        <w:tc>
          <w:tcPr>
            <w:tcW w:w="1843" w:type="dxa"/>
          </w:tcPr>
          <w:p w:rsidR="00BC6211" w:rsidRPr="00190C47" w:rsidRDefault="00BC6211" w:rsidP="00BC6211">
            <w:pPr>
              <w:pStyle w:val="TableParagraph"/>
              <w:spacing w:before="240"/>
              <w:ind w:left="4"/>
              <w:jc w:val="both"/>
              <w:rPr>
                <w:sz w:val="20"/>
                <w:szCs w:val="20"/>
              </w:rPr>
            </w:pPr>
          </w:p>
        </w:tc>
        <w:tc>
          <w:tcPr>
            <w:tcW w:w="1276" w:type="dxa"/>
          </w:tcPr>
          <w:p w:rsidR="00BC6211" w:rsidRPr="00190C47" w:rsidRDefault="00BC6211" w:rsidP="00BC6211">
            <w:pPr>
              <w:pStyle w:val="TableParagraph"/>
              <w:spacing w:before="240"/>
              <w:ind w:left="4"/>
              <w:jc w:val="both"/>
              <w:rPr>
                <w:sz w:val="20"/>
                <w:szCs w:val="20"/>
              </w:rPr>
            </w:pPr>
          </w:p>
        </w:tc>
        <w:tc>
          <w:tcPr>
            <w:tcW w:w="1417" w:type="dxa"/>
          </w:tcPr>
          <w:p w:rsidR="00BC6211" w:rsidRPr="00190C47" w:rsidRDefault="00BC6211" w:rsidP="00BC6211">
            <w:pPr>
              <w:pStyle w:val="TableParagraph"/>
              <w:spacing w:before="240"/>
              <w:ind w:left="4"/>
              <w:jc w:val="both"/>
              <w:rPr>
                <w:sz w:val="20"/>
                <w:szCs w:val="20"/>
              </w:rPr>
            </w:pPr>
          </w:p>
        </w:tc>
        <w:tc>
          <w:tcPr>
            <w:tcW w:w="992" w:type="dxa"/>
          </w:tcPr>
          <w:p w:rsidR="00BC6211" w:rsidRPr="00190C47" w:rsidRDefault="00BC6211" w:rsidP="00BC6211">
            <w:pPr>
              <w:pStyle w:val="TableParagraph"/>
              <w:spacing w:before="240"/>
              <w:ind w:left="4"/>
              <w:jc w:val="both"/>
              <w:rPr>
                <w:sz w:val="20"/>
                <w:szCs w:val="20"/>
              </w:rPr>
            </w:pPr>
          </w:p>
        </w:tc>
        <w:tc>
          <w:tcPr>
            <w:tcW w:w="993" w:type="dxa"/>
          </w:tcPr>
          <w:p w:rsidR="00BC6211" w:rsidRPr="00190C47" w:rsidRDefault="00BC6211" w:rsidP="00BC6211">
            <w:pPr>
              <w:pStyle w:val="TableParagraph"/>
              <w:spacing w:before="240"/>
              <w:ind w:left="105"/>
              <w:jc w:val="both"/>
              <w:rPr>
                <w:sz w:val="20"/>
                <w:szCs w:val="20"/>
              </w:rPr>
            </w:pPr>
          </w:p>
        </w:tc>
      </w:tr>
      <w:tr w:rsidR="00EA0571" w:rsidRPr="00190C47" w:rsidTr="00EA0571">
        <w:trPr>
          <w:trHeight w:val="234"/>
        </w:trPr>
        <w:tc>
          <w:tcPr>
            <w:tcW w:w="1276" w:type="dxa"/>
          </w:tcPr>
          <w:p w:rsidR="00BC6211" w:rsidRPr="00190C47" w:rsidRDefault="00BC6211" w:rsidP="00EA0571">
            <w:pPr>
              <w:spacing w:before="240"/>
              <w:jc w:val="center"/>
            </w:pPr>
            <w:r w:rsidRPr="00190C47">
              <w:t>Alunos em período integral</w:t>
            </w:r>
          </w:p>
        </w:tc>
        <w:tc>
          <w:tcPr>
            <w:tcW w:w="1701" w:type="dxa"/>
          </w:tcPr>
          <w:p w:rsidR="00BC6211" w:rsidRPr="00190C47" w:rsidRDefault="00BC6211" w:rsidP="00BC6211">
            <w:pPr>
              <w:pStyle w:val="TableParagraph"/>
              <w:spacing w:before="240"/>
              <w:ind w:left="4"/>
              <w:jc w:val="both"/>
              <w:rPr>
                <w:sz w:val="20"/>
                <w:szCs w:val="20"/>
              </w:rPr>
            </w:pPr>
          </w:p>
        </w:tc>
        <w:tc>
          <w:tcPr>
            <w:tcW w:w="1843" w:type="dxa"/>
          </w:tcPr>
          <w:p w:rsidR="00BC6211" w:rsidRPr="00190C47" w:rsidRDefault="00BC6211" w:rsidP="00BC6211">
            <w:pPr>
              <w:pStyle w:val="TableParagraph"/>
              <w:spacing w:before="240"/>
              <w:ind w:left="4"/>
              <w:jc w:val="both"/>
              <w:rPr>
                <w:sz w:val="20"/>
                <w:szCs w:val="20"/>
              </w:rPr>
            </w:pPr>
          </w:p>
        </w:tc>
        <w:tc>
          <w:tcPr>
            <w:tcW w:w="1276" w:type="dxa"/>
          </w:tcPr>
          <w:p w:rsidR="00BC6211" w:rsidRPr="00190C47" w:rsidRDefault="00BC6211" w:rsidP="00BC6211">
            <w:pPr>
              <w:pStyle w:val="TableParagraph"/>
              <w:spacing w:before="240"/>
              <w:ind w:left="4"/>
              <w:jc w:val="both"/>
              <w:rPr>
                <w:sz w:val="20"/>
                <w:szCs w:val="20"/>
              </w:rPr>
            </w:pPr>
          </w:p>
        </w:tc>
        <w:tc>
          <w:tcPr>
            <w:tcW w:w="1417" w:type="dxa"/>
          </w:tcPr>
          <w:p w:rsidR="00BC6211" w:rsidRPr="00190C47" w:rsidRDefault="00BC6211" w:rsidP="00BC6211">
            <w:pPr>
              <w:pStyle w:val="TableParagraph"/>
              <w:spacing w:before="240"/>
              <w:ind w:left="4"/>
              <w:jc w:val="both"/>
              <w:rPr>
                <w:sz w:val="20"/>
                <w:szCs w:val="20"/>
              </w:rPr>
            </w:pPr>
          </w:p>
        </w:tc>
        <w:tc>
          <w:tcPr>
            <w:tcW w:w="992" w:type="dxa"/>
          </w:tcPr>
          <w:p w:rsidR="00BC6211" w:rsidRPr="00190C47" w:rsidRDefault="00BC6211" w:rsidP="00BC6211">
            <w:pPr>
              <w:pStyle w:val="TableParagraph"/>
              <w:spacing w:before="240"/>
              <w:ind w:left="4"/>
              <w:jc w:val="both"/>
              <w:rPr>
                <w:sz w:val="20"/>
                <w:szCs w:val="20"/>
              </w:rPr>
            </w:pPr>
          </w:p>
        </w:tc>
        <w:tc>
          <w:tcPr>
            <w:tcW w:w="993" w:type="dxa"/>
          </w:tcPr>
          <w:p w:rsidR="00BC6211" w:rsidRPr="00190C47" w:rsidRDefault="00BC6211" w:rsidP="00BC6211">
            <w:pPr>
              <w:pStyle w:val="TableParagraph"/>
              <w:spacing w:before="240"/>
              <w:ind w:left="105"/>
              <w:jc w:val="both"/>
              <w:rPr>
                <w:sz w:val="20"/>
                <w:szCs w:val="20"/>
              </w:rPr>
            </w:pPr>
          </w:p>
        </w:tc>
      </w:tr>
    </w:tbl>
    <w:p w:rsidR="00BC6211" w:rsidRPr="006A0A2B" w:rsidRDefault="00CA5F14" w:rsidP="000E70AA">
      <w:pPr>
        <w:pStyle w:val="PargrafodaLista"/>
        <w:widowControl w:val="0"/>
        <w:numPr>
          <w:ilvl w:val="1"/>
          <w:numId w:val="25"/>
        </w:numPr>
        <w:tabs>
          <w:tab w:val="left" w:pos="-142"/>
        </w:tabs>
        <w:autoSpaceDE w:val="0"/>
        <w:autoSpaceDN w:val="0"/>
        <w:spacing w:before="120" w:after="0" w:line="240" w:lineRule="auto"/>
        <w:ind w:left="0" w:firstLine="0"/>
        <w:contextualSpacing/>
        <w:jc w:val="both"/>
        <w:rPr>
          <w:rFonts w:ascii="Times New Roman" w:hAnsi="Times New Roman"/>
          <w:sz w:val="20"/>
        </w:rPr>
      </w:pPr>
      <w:r w:rsidRPr="00190C47">
        <w:rPr>
          <w:rFonts w:ascii="Times New Roman" w:hAnsi="Times New Roman"/>
          <w:sz w:val="20"/>
        </w:rPr>
        <w:t>Nesse sentido, os gêneros alimentícios escolhidos, do ponto de vista nutricional, possuem macronutrientes e micronutrientes importantes para o desenvolvimento dos educandos e irão contribuir com a Segurança Alimentar e Nutricional dos alunos.</w:t>
      </w:r>
    </w:p>
    <w:p w:rsidR="00D703C6" w:rsidRPr="00190C47" w:rsidRDefault="00D703C6" w:rsidP="000E70AA">
      <w:pPr>
        <w:pStyle w:val="Ttulo1"/>
        <w:keepNext w:val="0"/>
        <w:widowControl w:val="0"/>
        <w:numPr>
          <w:ilvl w:val="0"/>
          <w:numId w:val="22"/>
        </w:numPr>
        <w:shd w:val="clear" w:color="auto" w:fill="D9D9D9" w:themeFill="background1" w:themeFillShade="D9"/>
        <w:tabs>
          <w:tab w:val="left" w:pos="142"/>
          <w:tab w:val="left" w:pos="284"/>
        </w:tabs>
        <w:spacing w:before="120"/>
        <w:ind w:left="0" w:firstLine="0"/>
        <w:jc w:val="both"/>
        <w:rPr>
          <w:b w:val="0"/>
          <w:i w:val="0"/>
          <w:sz w:val="20"/>
        </w:rPr>
      </w:pPr>
      <w:r w:rsidRPr="00190C47">
        <w:rPr>
          <w:i w:val="0"/>
          <w:sz w:val="20"/>
        </w:rPr>
        <w:t>DESCRIÇÃO DA SOLUÇÃO</w:t>
      </w:r>
    </w:p>
    <w:p w:rsidR="00CA5F14" w:rsidRPr="00190C47" w:rsidRDefault="00CA5F14" w:rsidP="00CA5F14">
      <w:pPr>
        <w:tabs>
          <w:tab w:val="left" w:pos="284"/>
          <w:tab w:val="left" w:pos="1134"/>
          <w:tab w:val="left" w:pos="1701"/>
        </w:tabs>
        <w:spacing w:before="240"/>
        <w:jc w:val="both"/>
      </w:pPr>
      <w:r w:rsidRPr="00190C47">
        <w:t xml:space="preserve">4.1. A solução que melhor atende às necessidades descrita no item 2, bem como a que traz maiores ganhos do ponto de vista da economicidade e do interesse público,é aquisição de gêneros alimentícios, para alimentação escolar aos alunos da Unidade Escolar xxx, conforme planejamento elaborado com base nos cardápios aprovados, quantidade de dias letivos e número de alunos matriculados na unidade escolar. </w:t>
      </w:r>
    </w:p>
    <w:p w:rsidR="00CA5F14" w:rsidRPr="00190C47" w:rsidRDefault="00CA5F14" w:rsidP="00CA5F14">
      <w:pPr>
        <w:tabs>
          <w:tab w:val="left" w:pos="284"/>
          <w:tab w:val="left" w:pos="1134"/>
          <w:tab w:val="left" w:pos="1701"/>
        </w:tabs>
        <w:spacing w:before="240"/>
        <w:jc w:val="both"/>
      </w:pPr>
      <w:r w:rsidRPr="00190C47">
        <w:t>4.2. Com isso o processo licitatório obedecerá o Sistema de Registro de Preço por intermédio do Pregão eletrônico, sistema que se faz mais vantajoso a Associação xxxxx, em virtude de não vincular a administração total, podendo viabilizar as contratações conforme as necessidades.</w:t>
      </w:r>
    </w:p>
    <w:p w:rsidR="00CA5F14" w:rsidRPr="00190C47" w:rsidRDefault="00CA5F14" w:rsidP="006A0A2B">
      <w:pPr>
        <w:adjustRightInd w:val="0"/>
        <w:spacing w:before="120"/>
        <w:jc w:val="both"/>
      </w:pPr>
      <w:r w:rsidRPr="00190C47">
        <w:t>4.3. Após realizada a licitação (SRP), as contratadas deverão efetivar o fornecimento dos alimentos conforme o prazo de entrega a ser definido no termo de referência, e emissão de nota de empenho, seguindo criteriosamente as descrições determinadas em tal termo, além das unidades de medida de acordo com a listagem de itens adquiridos.</w:t>
      </w:r>
    </w:p>
    <w:p w:rsidR="00D703C6" w:rsidRPr="00190C47" w:rsidRDefault="00D703C6" w:rsidP="000E70AA">
      <w:pPr>
        <w:pStyle w:val="Ttulo1"/>
        <w:keepNext w:val="0"/>
        <w:widowControl w:val="0"/>
        <w:numPr>
          <w:ilvl w:val="0"/>
          <w:numId w:val="22"/>
        </w:numPr>
        <w:shd w:val="clear" w:color="auto" w:fill="D9D9D9" w:themeFill="background1" w:themeFillShade="D9"/>
        <w:tabs>
          <w:tab w:val="left" w:pos="142"/>
          <w:tab w:val="left" w:pos="284"/>
        </w:tabs>
        <w:spacing w:before="120"/>
        <w:ind w:left="0" w:firstLine="0"/>
        <w:jc w:val="both"/>
        <w:rPr>
          <w:b w:val="0"/>
          <w:i w:val="0"/>
          <w:sz w:val="20"/>
        </w:rPr>
      </w:pPr>
      <w:r w:rsidRPr="00190C47">
        <w:rPr>
          <w:i w:val="0"/>
          <w:sz w:val="20"/>
        </w:rPr>
        <w:t>CLASSIFICAÇÃO DOS BENS COMUNS</w:t>
      </w:r>
      <w:r w:rsidR="00CA5F14" w:rsidRPr="00190C47">
        <w:rPr>
          <w:i w:val="0"/>
          <w:sz w:val="20"/>
        </w:rPr>
        <w:t xml:space="preserve"> E DA ADOÇÃO DO SISTEMA DE REGISTRO DE PREÇO</w:t>
      </w:r>
    </w:p>
    <w:p w:rsidR="00CA5F14" w:rsidRPr="00190C47" w:rsidRDefault="00CA5F14" w:rsidP="00CA5F14">
      <w:pPr>
        <w:pStyle w:val="Ttulo2"/>
        <w:spacing w:before="240"/>
        <w:jc w:val="both"/>
        <w:rPr>
          <w:b w:val="0"/>
        </w:rPr>
      </w:pPr>
      <w:r w:rsidRPr="00190C47">
        <w:rPr>
          <w:b w:val="0"/>
        </w:rPr>
        <w:lastRenderedPageBreak/>
        <w:t>5.1. O obejto do presente Termo de Referência se enquandra como bem comum, a ser contratado mediante licitação, na modalidade pregão, em sua forma eletrônica atendendo o disposto no iniciso II do art. 3º do Decreto nº 10.024/2019, em razão dos padrões de desempenho e qualidade dos produtos serem definidos de forma clara e objetiva, por meio de especificações reconhecidas e usuais do mercado.</w:t>
      </w:r>
    </w:p>
    <w:p w:rsidR="00CA5F14" w:rsidRPr="00190C47" w:rsidRDefault="00CA5F14" w:rsidP="00CA5F14">
      <w:pPr>
        <w:spacing w:before="240"/>
        <w:jc w:val="both"/>
      </w:pPr>
      <w:r w:rsidRPr="00190C47">
        <w:t xml:space="preserve">5.2. Sugere-se a realização de licitação, na modalidade Pregão Eletrônico, para Registro de Preços, por enquadrar-se nas hipóteses do art. 3º, inciso II do Decreto Estadual nº 6.081/2020, haja vista que, a aquisição será dos produtos necessários, nas quantidades necessárias e no momento necessário, para atender a real demanda desta necessidade, porporcionando ganho em economia, agilidade e segurança, em atendimento ao principio da eficiência. </w:t>
      </w:r>
    </w:p>
    <w:p w:rsidR="00CA5F14" w:rsidRPr="00190C47" w:rsidRDefault="00CA5F14" w:rsidP="00CA5F14">
      <w:pPr>
        <w:spacing w:before="240"/>
        <w:jc w:val="both"/>
      </w:pPr>
      <w:r w:rsidRPr="00190C47">
        <w:t>5.3. A hipótese a ser adotada por Sistema de Registro de Preços conforme inciso II, Art.3° decreto n° 6.081, de 07 de abril de 2020, diz que o sistema de registro de preços pode ser adotado quando for conveniente a aquisição de bens com previsão de entregas parceladas ou contratação de serviços remunerados por unidade de medida ou em regime de tarefa.</w:t>
      </w:r>
    </w:p>
    <w:p w:rsidR="00CA5F14" w:rsidRPr="00190C47" w:rsidRDefault="00CA5F14" w:rsidP="00CA5F14">
      <w:pPr>
        <w:spacing w:before="240"/>
        <w:jc w:val="both"/>
      </w:pPr>
      <w:r w:rsidRPr="00190C47">
        <w:t>5.4. O critério de escolha para a realização do certame licitatório por Sistema de Registro de Preços fora adotado objetivando planejamento e a intenção de se adquirir o produto, de forma parcelada, quando houver necessidade, por se tratar de material de consumo que não se pode precisar, com exatidão, o quantitativo a ser consumido, gerando economicidade, eficiência, celeridade nos procedimentos e o atendimento irrestrito aos interesses coletivos e aos princípios norteadores da atividade administrativa.</w:t>
      </w:r>
    </w:p>
    <w:p w:rsidR="00D703C6" w:rsidRPr="00190C47" w:rsidRDefault="00D703C6" w:rsidP="00CA5F14">
      <w:pPr>
        <w:pStyle w:val="Ttulo2"/>
        <w:keepNext w:val="0"/>
        <w:widowControl w:val="0"/>
        <w:tabs>
          <w:tab w:val="left" w:pos="1701"/>
        </w:tabs>
        <w:spacing w:before="240"/>
        <w:ind w:right="-1"/>
        <w:jc w:val="both"/>
      </w:pPr>
    </w:p>
    <w:p w:rsidR="00D703C6" w:rsidRPr="00190C47" w:rsidRDefault="00D703C6" w:rsidP="000E70AA">
      <w:pPr>
        <w:pStyle w:val="Nivel10"/>
        <w:numPr>
          <w:ilvl w:val="0"/>
          <w:numId w:val="20"/>
        </w:numPr>
        <w:shd w:val="clear" w:color="auto" w:fill="D9D9D9" w:themeFill="background1" w:themeFillShade="D9"/>
        <w:tabs>
          <w:tab w:val="left" w:pos="284"/>
        </w:tabs>
        <w:spacing w:before="0" w:after="0" w:line="240" w:lineRule="auto"/>
        <w:ind w:left="0" w:firstLine="0"/>
        <w:rPr>
          <w:rFonts w:ascii="Times New Roman" w:hAnsi="Times New Roman" w:cs="Times New Roman"/>
          <w:color w:val="auto"/>
        </w:rPr>
      </w:pPr>
      <w:r w:rsidRPr="00190C47">
        <w:rPr>
          <w:rFonts w:ascii="Times New Roman" w:hAnsi="Times New Roman" w:cs="Times New Roman"/>
          <w:color w:val="auto"/>
        </w:rPr>
        <w:t>ENTREGA E CRITÉRIOS DE ACEITAÇÃO DO OBJETO.</w:t>
      </w:r>
    </w:p>
    <w:p w:rsidR="00D703C6" w:rsidRPr="00190C47" w:rsidRDefault="004B63C7" w:rsidP="00D703C6">
      <w:pPr>
        <w:pStyle w:val="PargrafodaLista"/>
        <w:tabs>
          <w:tab w:val="left" w:pos="-284"/>
        </w:tabs>
        <w:spacing w:before="120" w:after="120" w:line="240" w:lineRule="auto"/>
        <w:ind w:left="0" w:right="-57"/>
        <w:jc w:val="both"/>
        <w:rPr>
          <w:rFonts w:ascii="Times New Roman" w:hAnsi="Times New Roman"/>
          <w:bCs/>
          <w:sz w:val="20"/>
        </w:rPr>
      </w:pPr>
      <w:r w:rsidRPr="00190C47">
        <w:rPr>
          <w:rFonts w:ascii="Times New Roman" w:hAnsi="Times New Roman"/>
          <w:iCs/>
          <w:sz w:val="20"/>
        </w:rPr>
        <w:t>6</w:t>
      </w:r>
      <w:r w:rsidR="00D703C6" w:rsidRPr="00190C47">
        <w:rPr>
          <w:rFonts w:ascii="Times New Roman" w:hAnsi="Times New Roman"/>
          <w:iCs/>
          <w:sz w:val="20"/>
        </w:rPr>
        <w:t xml:space="preserve">.1. O prazo de entrega dos bens é de </w:t>
      </w:r>
      <w:r w:rsidR="002001BD" w:rsidRPr="00190C47">
        <w:rPr>
          <w:rFonts w:ascii="Times New Roman" w:hAnsi="Times New Roman"/>
          <w:iCs/>
          <w:sz w:val="20"/>
        </w:rPr>
        <w:t xml:space="preserve">xxx </w:t>
      </w:r>
      <w:r w:rsidR="00D703C6" w:rsidRPr="00190C47">
        <w:rPr>
          <w:rFonts w:ascii="Times New Roman" w:hAnsi="Times New Roman"/>
          <w:iCs/>
          <w:sz w:val="20"/>
        </w:rPr>
        <w:t xml:space="preserve">dias, contados da assinatura do contrato e deverá ocorrer </w:t>
      </w:r>
      <w:r w:rsidR="00D703C6" w:rsidRPr="00190C47">
        <w:rPr>
          <w:rFonts w:ascii="Times New Roman" w:hAnsi="Times New Roman"/>
          <w:bCs/>
          <w:sz w:val="20"/>
        </w:rPr>
        <w:t>de forma parcelada, na quantidade de xx parcelas, com periodicidade xxxx</w:t>
      </w:r>
      <w:r w:rsidR="002001BD" w:rsidRPr="00190C47">
        <w:rPr>
          <w:rFonts w:ascii="Times New Roman" w:hAnsi="Times New Roman"/>
          <w:bCs/>
          <w:sz w:val="20"/>
        </w:rPr>
        <w:t xml:space="preserve"> </w:t>
      </w:r>
      <w:r w:rsidR="00D703C6" w:rsidRPr="00190C47">
        <w:rPr>
          <w:rFonts w:ascii="Times New Roman" w:hAnsi="Times New Roman"/>
          <w:bCs/>
          <w:sz w:val="20"/>
        </w:rPr>
        <w:t>(semanal/quinzenal ou mensal)</w:t>
      </w:r>
      <w:r w:rsidR="00D703C6" w:rsidRPr="00190C47">
        <w:rPr>
          <w:rFonts w:ascii="Times New Roman" w:hAnsi="Times New Roman"/>
          <w:iCs/>
          <w:sz w:val="20"/>
        </w:rPr>
        <w:t xml:space="preserve"> no seguinte endereço </w:t>
      </w:r>
      <w:r w:rsidR="002001BD" w:rsidRPr="00190C47">
        <w:rPr>
          <w:rFonts w:ascii="Times New Roman" w:hAnsi="Times New Roman"/>
          <w:iCs/>
          <w:sz w:val="20"/>
        </w:rPr>
        <w:t>xxxxxxxxxxxxxxxx.</w:t>
      </w:r>
    </w:p>
    <w:p w:rsidR="00D703C6" w:rsidRPr="00190C47" w:rsidRDefault="004B63C7" w:rsidP="00D703C6">
      <w:pPr>
        <w:spacing w:after="120"/>
        <w:ind w:right="-57"/>
        <w:jc w:val="both"/>
        <w:rPr>
          <w:bCs/>
        </w:rPr>
      </w:pPr>
      <w:r w:rsidRPr="00190C47">
        <w:rPr>
          <w:bCs/>
        </w:rPr>
        <w:t>6</w:t>
      </w:r>
      <w:r w:rsidR="00D703C6" w:rsidRPr="00190C47">
        <w:rPr>
          <w:bCs/>
        </w:rPr>
        <w:t>.2. O prazo de validade na data da entrega não poderá ser inferior à metade do prazo total recomendado pelo fabricante.</w:t>
      </w:r>
    </w:p>
    <w:p w:rsidR="00D703C6" w:rsidRPr="00190C47" w:rsidRDefault="004B63C7" w:rsidP="00D703C6">
      <w:pPr>
        <w:spacing w:after="120"/>
        <w:ind w:right="-57"/>
        <w:jc w:val="both"/>
        <w:rPr>
          <w:b/>
          <w:bCs/>
        </w:rPr>
      </w:pPr>
      <w:r w:rsidRPr="00190C47">
        <w:t>6</w:t>
      </w:r>
      <w:r w:rsidR="00D703C6" w:rsidRPr="00190C47">
        <w:t xml:space="preserve">.3.  Os bens serão recebidos provisoriamente no prazo de </w:t>
      </w:r>
      <w:r w:rsidR="002001BD" w:rsidRPr="00190C47">
        <w:t xml:space="preserve">xx(xx) </w:t>
      </w:r>
      <w:r w:rsidR="00D703C6" w:rsidRPr="00190C47">
        <w:t xml:space="preserve">dias, pelo (a) </w:t>
      </w:r>
      <w:r w:rsidR="00D703C6" w:rsidRPr="00190C47">
        <w:rPr>
          <w:iCs/>
        </w:rPr>
        <w:t>responsável</w:t>
      </w:r>
      <w:r w:rsidR="00D703C6" w:rsidRPr="00190C47">
        <w:t xml:space="preserve"> pelo acompanhamento e fiscalização do contrato, para efeito de posterior verificação de sua conformidade com as especificações constantes neste Termo de Referência e na proposta. </w:t>
      </w:r>
    </w:p>
    <w:p w:rsidR="00D703C6" w:rsidRPr="00190C47" w:rsidRDefault="004B63C7" w:rsidP="00D703C6">
      <w:pPr>
        <w:spacing w:after="120"/>
        <w:ind w:right="-57"/>
        <w:jc w:val="both"/>
        <w:rPr>
          <w:bCs/>
        </w:rPr>
      </w:pPr>
      <w:r w:rsidRPr="00190C47">
        <w:rPr>
          <w:bCs/>
        </w:rPr>
        <w:t>6</w:t>
      </w:r>
      <w:r w:rsidR="00D703C6" w:rsidRPr="00190C47">
        <w:rPr>
          <w:bCs/>
        </w:rPr>
        <w:t xml:space="preserve">.4. Os bens poderão ser rejeitados, no todo ou em parte, quando em desacordo com as especificações constantes neste Termo de Referência e na proposta, devendo ser substituídos no prazo de </w:t>
      </w:r>
      <w:r w:rsidR="002001BD" w:rsidRPr="00190C47">
        <w:rPr>
          <w:bCs/>
        </w:rPr>
        <w:t xml:space="preserve">xx (xxx) </w:t>
      </w:r>
      <w:r w:rsidR="00D703C6" w:rsidRPr="00190C47">
        <w:rPr>
          <w:bCs/>
        </w:rPr>
        <w:t>dias, a contar da notificação da contratada, às suas custas, sem prejuízo da aplicação das penalidades.</w:t>
      </w:r>
    </w:p>
    <w:p w:rsidR="00D703C6" w:rsidRPr="00190C47" w:rsidRDefault="004B63C7" w:rsidP="00D703C6">
      <w:pPr>
        <w:spacing w:after="120"/>
        <w:ind w:right="-57"/>
        <w:jc w:val="both"/>
        <w:rPr>
          <w:bCs/>
        </w:rPr>
      </w:pPr>
      <w:r w:rsidRPr="00190C47">
        <w:t>6</w:t>
      </w:r>
      <w:r w:rsidR="00D703C6" w:rsidRPr="00190C47">
        <w:t xml:space="preserve">.5. Os bens serão recebidos definitivamente no prazo </w:t>
      </w:r>
      <w:r w:rsidR="002001BD" w:rsidRPr="00190C47">
        <w:t xml:space="preserve">de </w:t>
      </w:r>
      <w:r w:rsidR="002001BD" w:rsidRPr="00190C47">
        <w:rPr>
          <w:bCs/>
        </w:rPr>
        <w:t>xx</w:t>
      </w:r>
      <w:r w:rsidR="002001BD" w:rsidRPr="00190C47">
        <w:t xml:space="preserve"> (</w:t>
      </w:r>
      <w:r w:rsidR="002001BD" w:rsidRPr="00190C47">
        <w:rPr>
          <w:bCs/>
        </w:rPr>
        <w:t>xx</w:t>
      </w:r>
      <w:r w:rsidR="002001BD" w:rsidRPr="00190C47">
        <w:t xml:space="preserve">) </w:t>
      </w:r>
      <w:r w:rsidR="00D703C6" w:rsidRPr="00190C47">
        <w:t>dias, contados do recebimento provisório, após a verificação da qualidade e quantidade do material e consequente aceitação mediante termo circunstanciado.</w:t>
      </w:r>
    </w:p>
    <w:p w:rsidR="00D703C6" w:rsidRPr="00190C47" w:rsidRDefault="004B63C7" w:rsidP="00D703C6">
      <w:pPr>
        <w:spacing w:after="120"/>
        <w:ind w:left="426" w:right="-57"/>
        <w:jc w:val="both"/>
        <w:rPr>
          <w:lang w:eastAsia="en-US"/>
        </w:rPr>
      </w:pPr>
      <w:r w:rsidRPr="00190C47">
        <w:rPr>
          <w:lang w:eastAsia="en-US"/>
        </w:rPr>
        <w:t>6</w:t>
      </w:r>
      <w:r w:rsidR="00D703C6" w:rsidRPr="00190C47">
        <w:rPr>
          <w:lang w:eastAsia="en-US"/>
        </w:rPr>
        <w:t>.5.1.  Na hipótese de a verificação a que se refere o subitem anterior não ser procedida dentro do prazo fixado, reputar-se-á como realizada, consumando-se o recebimento definitivo no dia do esgotamento do prazo.</w:t>
      </w:r>
    </w:p>
    <w:p w:rsidR="00D703C6" w:rsidRPr="00190C47" w:rsidRDefault="004B63C7" w:rsidP="00D703C6">
      <w:pPr>
        <w:tabs>
          <w:tab w:val="left" w:pos="142"/>
        </w:tabs>
        <w:spacing w:after="240"/>
        <w:ind w:right="-57"/>
        <w:jc w:val="both"/>
        <w:rPr>
          <w:lang w:eastAsia="en-US"/>
        </w:rPr>
      </w:pPr>
      <w:r w:rsidRPr="00190C47">
        <w:rPr>
          <w:lang w:eastAsia="en-US"/>
        </w:rPr>
        <w:t>6</w:t>
      </w:r>
      <w:r w:rsidR="00D703C6" w:rsidRPr="00190C47">
        <w:rPr>
          <w:lang w:eastAsia="en-US"/>
        </w:rPr>
        <w:t>.6. O recebimento provisório ou definitivo do objeto não exclui a responsabilidade da contratada pelos prejuízos resultantes da incorreta execução do contrato.</w:t>
      </w:r>
    </w:p>
    <w:p w:rsidR="004B63C7" w:rsidRPr="00190C47" w:rsidRDefault="004B63C7" w:rsidP="000E70AA">
      <w:pPr>
        <w:pStyle w:val="PargrafodaLista"/>
        <w:numPr>
          <w:ilvl w:val="0"/>
          <w:numId w:val="26"/>
        </w:numPr>
        <w:spacing w:before="240" w:after="0" w:line="240" w:lineRule="auto"/>
        <w:ind w:right="-57"/>
        <w:contextualSpacing/>
        <w:jc w:val="both"/>
        <w:rPr>
          <w:rFonts w:ascii="Times New Roman" w:hAnsi="Times New Roman"/>
          <w:vanish/>
          <w:sz w:val="20"/>
          <w:lang w:eastAsia="en-US"/>
        </w:rPr>
      </w:pPr>
    </w:p>
    <w:p w:rsidR="004B63C7" w:rsidRPr="00190C47" w:rsidRDefault="004B63C7" w:rsidP="000E70AA">
      <w:pPr>
        <w:pStyle w:val="PargrafodaLista"/>
        <w:numPr>
          <w:ilvl w:val="0"/>
          <w:numId w:val="26"/>
        </w:numPr>
        <w:spacing w:before="240" w:after="0" w:line="240" w:lineRule="auto"/>
        <w:ind w:right="-57"/>
        <w:contextualSpacing/>
        <w:jc w:val="both"/>
        <w:rPr>
          <w:rFonts w:ascii="Times New Roman" w:hAnsi="Times New Roman"/>
          <w:vanish/>
          <w:sz w:val="20"/>
          <w:lang w:eastAsia="en-US"/>
        </w:rPr>
      </w:pPr>
    </w:p>
    <w:p w:rsidR="004B63C7" w:rsidRPr="00190C47" w:rsidRDefault="004B63C7" w:rsidP="000E70AA">
      <w:pPr>
        <w:pStyle w:val="PargrafodaLista"/>
        <w:numPr>
          <w:ilvl w:val="0"/>
          <w:numId w:val="26"/>
        </w:numPr>
        <w:spacing w:before="240" w:after="0" w:line="240" w:lineRule="auto"/>
        <w:ind w:right="-57"/>
        <w:contextualSpacing/>
        <w:jc w:val="both"/>
        <w:rPr>
          <w:rFonts w:ascii="Times New Roman" w:hAnsi="Times New Roman"/>
          <w:vanish/>
          <w:sz w:val="20"/>
          <w:lang w:eastAsia="en-US"/>
        </w:rPr>
      </w:pPr>
    </w:p>
    <w:p w:rsidR="00CA5F14" w:rsidRPr="006A0A2B" w:rsidRDefault="00CA5F14" w:rsidP="000E70AA">
      <w:pPr>
        <w:pStyle w:val="PargrafodaLista"/>
        <w:numPr>
          <w:ilvl w:val="1"/>
          <w:numId w:val="38"/>
        </w:numPr>
        <w:spacing w:before="240"/>
        <w:ind w:right="-57"/>
        <w:contextualSpacing/>
        <w:jc w:val="both"/>
        <w:rPr>
          <w:rFonts w:ascii="Times New Roman" w:hAnsi="Times New Roman"/>
          <w:bCs/>
          <w:sz w:val="20"/>
        </w:rPr>
      </w:pPr>
      <w:r w:rsidRPr="006A0A2B">
        <w:rPr>
          <w:rFonts w:ascii="Times New Roman" w:hAnsi="Times New Roman"/>
          <w:sz w:val="20"/>
          <w:lang w:eastAsia="en-US"/>
        </w:rPr>
        <w:t>O recebimento provisório ou definitivo do objeto não exclui a responsabilidade da contratada pelos prejuízos resultantes da incorreta execução do contrato.</w:t>
      </w:r>
    </w:p>
    <w:p w:rsidR="00CA5F14" w:rsidRPr="006A0A2B" w:rsidRDefault="00CA5F14" w:rsidP="000E70AA">
      <w:pPr>
        <w:pStyle w:val="PargrafodaLista"/>
        <w:numPr>
          <w:ilvl w:val="1"/>
          <w:numId w:val="38"/>
        </w:numPr>
        <w:ind w:right="-57"/>
        <w:contextualSpacing/>
        <w:jc w:val="both"/>
        <w:rPr>
          <w:rFonts w:ascii="Times New Roman" w:hAnsi="Times New Roman"/>
          <w:bCs/>
          <w:sz w:val="20"/>
        </w:rPr>
      </w:pPr>
      <w:r w:rsidRPr="006A0A2B">
        <w:rPr>
          <w:rFonts w:ascii="Times New Roman" w:hAnsi="Times New Roman"/>
          <w:sz w:val="20"/>
        </w:rPr>
        <w:t>A carga e a descarga serão por conta da Contratada, sem ônus de frete para contratante.</w:t>
      </w:r>
    </w:p>
    <w:p w:rsidR="00CA5F14" w:rsidRPr="006A0A2B" w:rsidRDefault="00CA5F14" w:rsidP="00CA5F14">
      <w:pPr>
        <w:pStyle w:val="PargrafodaLista"/>
        <w:spacing w:after="0" w:line="240" w:lineRule="auto"/>
        <w:ind w:left="532" w:right="-57"/>
        <w:contextualSpacing/>
        <w:jc w:val="both"/>
        <w:rPr>
          <w:rFonts w:ascii="Times New Roman" w:hAnsi="Times New Roman"/>
          <w:bCs/>
          <w:sz w:val="20"/>
        </w:rPr>
      </w:pPr>
    </w:p>
    <w:p w:rsidR="00CA5F14" w:rsidRPr="006A0A2B" w:rsidRDefault="00CA5F14" w:rsidP="000E70AA">
      <w:pPr>
        <w:pStyle w:val="PargrafodaLista"/>
        <w:numPr>
          <w:ilvl w:val="1"/>
          <w:numId w:val="38"/>
        </w:numPr>
        <w:spacing w:after="0" w:line="240" w:lineRule="auto"/>
        <w:ind w:left="532" w:right="-57" w:hanging="532"/>
        <w:contextualSpacing/>
        <w:jc w:val="both"/>
        <w:rPr>
          <w:rFonts w:ascii="Times New Roman" w:hAnsi="Times New Roman"/>
          <w:bCs/>
          <w:sz w:val="20"/>
        </w:rPr>
      </w:pPr>
      <w:r w:rsidRPr="006A0A2B">
        <w:rPr>
          <w:rFonts w:ascii="Times New Roman" w:hAnsi="Times New Roman"/>
          <w:sz w:val="20"/>
        </w:rPr>
        <w:t>Não serão recebidos os materiais que não estejam de acordo com as especificações deste Termo.</w:t>
      </w:r>
    </w:p>
    <w:p w:rsidR="00CA5F14" w:rsidRPr="006A0A2B" w:rsidRDefault="00CA5F14" w:rsidP="00CA5F14">
      <w:pPr>
        <w:ind w:right="-57"/>
        <w:contextualSpacing/>
        <w:jc w:val="both"/>
        <w:rPr>
          <w:bCs/>
        </w:rPr>
      </w:pPr>
    </w:p>
    <w:p w:rsidR="00CA5F14" w:rsidRPr="006A0A2B" w:rsidRDefault="00CA5F14" w:rsidP="000E70AA">
      <w:pPr>
        <w:pStyle w:val="PargrafodaLista"/>
        <w:numPr>
          <w:ilvl w:val="1"/>
          <w:numId w:val="38"/>
        </w:numPr>
        <w:spacing w:after="0" w:line="240" w:lineRule="auto"/>
        <w:ind w:left="532" w:right="-57" w:hanging="532"/>
        <w:contextualSpacing/>
        <w:jc w:val="both"/>
        <w:rPr>
          <w:rFonts w:ascii="Times New Roman" w:hAnsi="Times New Roman"/>
          <w:bCs/>
          <w:sz w:val="20"/>
        </w:rPr>
      </w:pPr>
      <w:r w:rsidRPr="006A0A2B">
        <w:rPr>
          <w:rFonts w:ascii="Times New Roman" w:hAnsi="Times New Roman"/>
          <w:sz w:val="20"/>
        </w:rPr>
        <w:t>Os produtos entregues deverão ser rigorosamente aqueles descritos na nota de empenho, sendo que na hipótese de entrega de produto diverso, o pagamento ficará em sua totalidade suspenso até a respectiva regularização.</w:t>
      </w:r>
    </w:p>
    <w:p w:rsidR="00CA5F14" w:rsidRPr="006A0A2B" w:rsidRDefault="00CA5F14" w:rsidP="00CA5F14">
      <w:pPr>
        <w:ind w:right="-57"/>
        <w:contextualSpacing/>
        <w:jc w:val="both"/>
        <w:rPr>
          <w:bCs/>
        </w:rPr>
      </w:pPr>
    </w:p>
    <w:p w:rsidR="00CA5F14" w:rsidRPr="006A0A2B" w:rsidRDefault="00CA5F14" w:rsidP="000E70AA">
      <w:pPr>
        <w:pStyle w:val="PargrafodaLista"/>
        <w:numPr>
          <w:ilvl w:val="1"/>
          <w:numId w:val="38"/>
        </w:numPr>
        <w:spacing w:after="0" w:line="240" w:lineRule="auto"/>
        <w:ind w:left="532" w:right="-57" w:hanging="532"/>
        <w:contextualSpacing/>
        <w:jc w:val="both"/>
        <w:rPr>
          <w:rFonts w:ascii="Times New Roman" w:hAnsi="Times New Roman"/>
          <w:bCs/>
          <w:sz w:val="20"/>
        </w:rPr>
      </w:pPr>
      <w:r w:rsidRPr="006A0A2B">
        <w:rPr>
          <w:rFonts w:ascii="Times New Roman" w:hAnsi="Times New Roman"/>
          <w:sz w:val="20"/>
        </w:rPr>
        <w:t xml:space="preserve">A CONTRATADA deverá apresentar a </w:t>
      </w:r>
      <w:r w:rsidRPr="006A0A2B">
        <w:rPr>
          <w:rFonts w:ascii="Times New Roman" w:hAnsi="Times New Roman"/>
          <w:b/>
          <w:sz w:val="20"/>
        </w:rPr>
        <w:t>nota fiscal</w:t>
      </w:r>
      <w:r w:rsidRPr="006A0A2B">
        <w:rPr>
          <w:rFonts w:ascii="Times New Roman" w:hAnsi="Times New Roman"/>
          <w:sz w:val="20"/>
        </w:rPr>
        <w:t xml:space="preserve"> com os produtos discriminados, após a solicitação de fornecimento.</w:t>
      </w:r>
    </w:p>
    <w:p w:rsidR="00CA5F14" w:rsidRPr="00190C47" w:rsidRDefault="00CA5F14" w:rsidP="00CA5F14">
      <w:pPr>
        <w:pStyle w:val="PargrafodaLista"/>
        <w:spacing w:after="0" w:line="240" w:lineRule="auto"/>
        <w:ind w:left="532" w:right="-57"/>
        <w:contextualSpacing/>
        <w:jc w:val="both"/>
        <w:rPr>
          <w:rFonts w:ascii="Times New Roman" w:hAnsi="Times New Roman"/>
          <w:bCs/>
          <w:sz w:val="20"/>
        </w:rPr>
      </w:pPr>
    </w:p>
    <w:p w:rsidR="00D703C6" w:rsidRPr="00190C47" w:rsidRDefault="00D703C6" w:rsidP="000E70AA">
      <w:pPr>
        <w:pStyle w:val="Nivel10"/>
        <w:numPr>
          <w:ilvl w:val="0"/>
          <w:numId w:val="20"/>
        </w:numPr>
        <w:shd w:val="clear" w:color="auto" w:fill="D9D9D9" w:themeFill="background1" w:themeFillShade="D9"/>
        <w:tabs>
          <w:tab w:val="left" w:pos="284"/>
        </w:tabs>
        <w:spacing w:before="0" w:after="0" w:line="240" w:lineRule="auto"/>
        <w:ind w:left="0" w:firstLine="0"/>
        <w:rPr>
          <w:rFonts w:ascii="Times New Roman" w:hAnsi="Times New Roman" w:cs="Times New Roman"/>
          <w:color w:val="auto"/>
        </w:rPr>
      </w:pPr>
      <w:r w:rsidRPr="00190C47">
        <w:rPr>
          <w:rFonts w:ascii="Times New Roman" w:hAnsi="Times New Roman" w:cs="Times New Roman"/>
          <w:color w:val="auto"/>
          <w:lang w:eastAsia="en-US"/>
        </w:rPr>
        <w:t xml:space="preserve"> </w:t>
      </w:r>
      <w:r w:rsidRPr="00190C47">
        <w:rPr>
          <w:rFonts w:ascii="Times New Roman" w:hAnsi="Times New Roman" w:cs="Times New Roman"/>
          <w:color w:val="auto"/>
        </w:rPr>
        <w:t>OBRIGAÇÕES</w:t>
      </w:r>
      <w:r w:rsidRPr="00190C47">
        <w:rPr>
          <w:rFonts w:ascii="Times New Roman" w:hAnsi="Times New Roman" w:cs="Times New Roman"/>
          <w:color w:val="auto"/>
          <w:lang w:eastAsia="en-US"/>
        </w:rPr>
        <w:t xml:space="preserve"> DA CONTRATANTE</w:t>
      </w:r>
    </w:p>
    <w:p w:rsidR="004B63C7" w:rsidRPr="00190C47" w:rsidRDefault="004B63C7" w:rsidP="000E70AA">
      <w:pPr>
        <w:pStyle w:val="PargrafodaLista"/>
        <w:numPr>
          <w:ilvl w:val="0"/>
          <w:numId w:val="21"/>
        </w:numPr>
        <w:tabs>
          <w:tab w:val="left" w:pos="142"/>
          <w:tab w:val="left" w:pos="284"/>
        </w:tabs>
        <w:spacing w:before="120" w:after="120" w:line="240" w:lineRule="auto"/>
        <w:ind w:right="-57"/>
        <w:jc w:val="both"/>
        <w:rPr>
          <w:rFonts w:ascii="Times New Roman" w:hAnsi="Times New Roman"/>
          <w:vanish/>
          <w:sz w:val="20"/>
        </w:rPr>
      </w:pPr>
    </w:p>
    <w:p w:rsidR="004B63C7" w:rsidRPr="00190C47" w:rsidRDefault="004B63C7" w:rsidP="000E70AA">
      <w:pPr>
        <w:pStyle w:val="PargrafodaLista"/>
        <w:numPr>
          <w:ilvl w:val="0"/>
          <w:numId w:val="21"/>
        </w:numPr>
        <w:tabs>
          <w:tab w:val="left" w:pos="142"/>
          <w:tab w:val="left" w:pos="284"/>
        </w:tabs>
        <w:spacing w:before="120" w:after="120" w:line="240" w:lineRule="auto"/>
        <w:ind w:right="-57"/>
        <w:jc w:val="both"/>
        <w:rPr>
          <w:rFonts w:ascii="Times New Roman" w:hAnsi="Times New Roman"/>
          <w:vanish/>
          <w:sz w:val="20"/>
        </w:rPr>
      </w:pPr>
    </w:p>
    <w:p w:rsidR="004B63C7" w:rsidRPr="00190C47" w:rsidRDefault="004B63C7" w:rsidP="000E70AA">
      <w:pPr>
        <w:pStyle w:val="PargrafodaLista"/>
        <w:numPr>
          <w:ilvl w:val="0"/>
          <w:numId w:val="21"/>
        </w:numPr>
        <w:tabs>
          <w:tab w:val="left" w:pos="142"/>
          <w:tab w:val="left" w:pos="284"/>
        </w:tabs>
        <w:spacing w:before="120" w:after="120" w:line="240" w:lineRule="auto"/>
        <w:ind w:right="-57"/>
        <w:jc w:val="both"/>
        <w:rPr>
          <w:rFonts w:ascii="Times New Roman" w:hAnsi="Times New Roman"/>
          <w:vanish/>
          <w:sz w:val="20"/>
        </w:rPr>
      </w:pPr>
    </w:p>
    <w:p w:rsidR="00D703C6" w:rsidRPr="006A0A2B" w:rsidRDefault="00D703C6" w:rsidP="000E70AA">
      <w:pPr>
        <w:pStyle w:val="PargrafodaLista"/>
        <w:numPr>
          <w:ilvl w:val="1"/>
          <w:numId w:val="39"/>
        </w:numPr>
        <w:tabs>
          <w:tab w:val="left" w:pos="142"/>
          <w:tab w:val="left" w:pos="284"/>
        </w:tabs>
        <w:spacing w:before="120" w:after="120"/>
        <w:ind w:left="567" w:right="-57" w:hanging="567"/>
        <w:jc w:val="both"/>
        <w:rPr>
          <w:rFonts w:ascii="Times New Roman" w:hAnsi="Times New Roman"/>
          <w:b/>
          <w:sz w:val="20"/>
        </w:rPr>
      </w:pPr>
      <w:r w:rsidRPr="006A0A2B">
        <w:rPr>
          <w:rFonts w:ascii="Times New Roman" w:hAnsi="Times New Roman"/>
          <w:sz w:val="20"/>
        </w:rPr>
        <w:t>São obrigações da Contratante:</w:t>
      </w:r>
    </w:p>
    <w:p w:rsidR="00D703C6" w:rsidRPr="006A0A2B" w:rsidRDefault="00D703C6" w:rsidP="000E70AA">
      <w:pPr>
        <w:pStyle w:val="PargrafodaLista"/>
        <w:numPr>
          <w:ilvl w:val="2"/>
          <w:numId w:val="39"/>
        </w:numPr>
        <w:tabs>
          <w:tab w:val="left" w:pos="851"/>
        </w:tabs>
        <w:spacing w:after="120"/>
        <w:ind w:left="426" w:right="-57" w:firstLine="0"/>
        <w:jc w:val="both"/>
        <w:rPr>
          <w:rFonts w:ascii="Times New Roman" w:hAnsi="Times New Roman"/>
          <w:b/>
          <w:sz w:val="20"/>
        </w:rPr>
      </w:pPr>
      <w:r w:rsidRPr="006A0A2B">
        <w:rPr>
          <w:rFonts w:ascii="Times New Roman" w:hAnsi="Times New Roman"/>
          <w:sz w:val="20"/>
        </w:rPr>
        <w:lastRenderedPageBreak/>
        <w:t>Receber o objeto no prazo e condições estabelecidas no Edital e seus anexos;</w:t>
      </w:r>
    </w:p>
    <w:p w:rsidR="00D703C6" w:rsidRPr="006A0A2B" w:rsidRDefault="00D703C6" w:rsidP="000E70AA">
      <w:pPr>
        <w:pStyle w:val="PargrafodaLista"/>
        <w:numPr>
          <w:ilvl w:val="2"/>
          <w:numId w:val="39"/>
        </w:numPr>
        <w:tabs>
          <w:tab w:val="left" w:pos="851"/>
        </w:tabs>
        <w:spacing w:after="120"/>
        <w:ind w:left="426" w:right="-57" w:firstLine="0"/>
        <w:jc w:val="both"/>
        <w:rPr>
          <w:rFonts w:ascii="Times New Roman" w:hAnsi="Times New Roman"/>
          <w:sz w:val="20"/>
        </w:rPr>
      </w:pPr>
      <w:r w:rsidRPr="006A0A2B">
        <w:rPr>
          <w:rFonts w:ascii="Times New Roman" w:hAnsi="Times New Roman"/>
          <w:sz w:val="20"/>
        </w:rPr>
        <w:t>Verificar minuciosamente, no prazo fixado, a conformidade dos bens recebidos provisoriamente com as especificações constantes do Edital e da proposta, para fins de aceitação e recebimento definitivo;</w:t>
      </w:r>
    </w:p>
    <w:p w:rsidR="00D703C6" w:rsidRPr="006A0A2B" w:rsidRDefault="00D703C6" w:rsidP="000E70AA">
      <w:pPr>
        <w:pStyle w:val="PargrafodaLista"/>
        <w:numPr>
          <w:ilvl w:val="2"/>
          <w:numId w:val="39"/>
        </w:numPr>
        <w:tabs>
          <w:tab w:val="left" w:pos="851"/>
        </w:tabs>
        <w:spacing w:after="120"/>
        <w:ind w:left="426" w:right="-57" w:firstLine="0"/>
        <w:jc w:val="both"/>
        <w:rPr>
          <w:rFonts w:ascii="Times New Roman" w:hAnsi="Times New Roman"/>
          <w:sz w:val="20"/>
        </w:rPr>
      </w:pPr>
      <w:r w:rsidRPr="006A0A2B">
        <w:rPr>
          <w:rFonts w:ascii="Times New Roman" w:hAnsi="Times New Roman"/>
          <w:sz w:val="20"/>
        </w:rPr>
        <w:t>Comunicar à Contratada, por escrito, sobre imperfeições, falhas ou irregularidades verificadas no objeto fornecido, para que seja substituído, reparado ou corrigido;</w:t>
      </w:r>
    </w:p>
    <w:p w:rsidR="00D703C6" w:rsidRPr="006A0A2B" w:rsidRDefault="00D703C6" w:rsidP="000E70AA">
      <w:pPr>
        <w:pStyle w:val="PargrafodaLista"/>
        <w:numPr>
          <w:ilvl w:val="2"/>
          <w:numId w:val="39"/>
        </w:numPr>
        <w:tabs>
          <w:tab w:val="left" w:pos="851"/>
        </w:tabs>
        <w:spacing w:after="120"/>
        <w:ind w:left="426" w:right="-57" w:firstLine="0"/>
        <w:jc w:val="both"/>
        <w:rPr>
          <w:rFonts w:ascii="Times New Roman" w:hAnsi="Times New Roman"/>
          <w:sz w:val="20"/>
        </w:rPr>
      </w:pPr>
      <w:r w:rsidRPr="006A0A2B">
        <w:rPr>
          <w:rFonts w:ascii="Times New Roman" w:hAnsi="Times New Roman"/>
          <w:sz w:val="20"/>
        </w:rPr>
        <w:t>Acompanhar e fiscalizar o cumprimento das obrigações da Contratada, através de comissão/servidor especialmente designado;</w:t>
      </w:r>
    </w:p>
    <w:p w:rsidR="00D703C6" w:rsidRPr="006A0A2B" w:rsidRDefault="00D703C6" w:rsidP="000E70AA">
      <w:pPr>
        <w:pStyle w:val="PargrafodaLista"/>
        <w:numPr>
          <w:ilvl w:val="2"/>
          <w:numId w:val="39"/>
        </w:numPr>
        <w:tabs>
          <w:tab w:val="left" w:pos="851"/>
        </w:tabs>
        <w:spacing w:after="120"/>
        <w:ind w:left="426" w:right="-57" w:firstLine="0"/>
        <w:jc w:val="both"/>
        <w:rPr>
          <w:rFonts w:ascii="Times New Roman" w:hAnsi="Times New Roman"/>
          <w:sz w:val="20"/>
        </w:rPr>
      </w:pPr>
      <w:r w:rsidRPr="006A0A2B">
        <w:rPr>
          <w:rFonts w:ascii="Times New Roman" w:hAnsi="Times New Roman"/>
          <w:sz w:val="20"/>
        </w:rPr>
        <w:t>Efetuar o pagamento à Contratada no valor correspondente ao fornecimento do objeto, no prazo e forma estabelecidos no Edital e seus anexos;</w:t>
      </w:r>
    </w:p>
    <w:p w:rsidR="00701A36" w:rsidRPr="006A0A2B" w:rsidRDefault="00701A36" w:rsidP="000E70AA">
      <w:pPr>
        <w:pStyle w:val="PargrafodaLista"/>
        <w:numPr>
          <w:ilvl w:val="2"/>
          <w:numId w:val="39"/>
        </w:numPr>
        <w:tabs>
          <w:tab w:val="left" w:pos="851"/>
        </w:tabs>
        <w:spacing w:after="120"/>
        <w:ind w:left="426" w:right="-57" w:firstLine="0"/>
        <w:jc w:val="both"/>
        <w:rPr>
          <w:rFonts w:ascii="Times New Roman" w:hAnsi="Times New Roman"/>
          <w:sz w:val="20"/>
        </w:rPr>
      </w:pPr>
      <w:r w:rsidRPr="006A0A2B">
        <w:rPr>
          <w:rFonts w:ascii="Times New Roman" w:hAnsi="Times New Roman"/>
          <w:sz w:val="20"/>
        </w:rPr>
        <w:t>Assegurar os recursos orçamentários e financeiros para custear os produtos;</w:t>
      </w:r>
    </w:p>
    <w:p w:rsidR="00D703C6" w:rsidRPr="006A0A2B" w:rsidRDefault="00D703C6" w:rsidP="000E70AA">
      <w:pPr>
        <w:pStyle w:val="PargrafodaLista"/>
        <w:numPr>
          <w:ilvl w:val="1"/>
          <w:numId w:val="39"/>
        </w:numPr>
        <w:tabs>
          <w:tab w:val="left" w:pos="142"/>
          <w:tab w:val="left" w:pos="284"/>
        </w:tabs>
        <w:spacing w:before="120" w:after="120"/>
        <w:ind w:left="0" w:right="-57" w:firstLine="0"/>
        <w:jc w:val="both"/>
        <w:rPr>
          <w:rFonts w:ascii="Times New Roman" w:hAnsi="Times New Roman"/>
          <w:b/>
          <w:sz w:val="20"/>
        </w:rPr>
      </w:pPr>
      <w:r w:rsidRPr="006A0A2B">
        <w:rPr>
          <w:rFonts w:ascii="Times New Roman" w:hAnsi="Times New Roman"/>
          <w:sz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D703C6" w:rsidRPr="00190C47" w:rsidRDefault="00D703C6" w:rsidP="000E70AA">
      <w:pPr>
        <w:pStyle w:val="Nivel10"/>
        <w:numPr>
          <w:ilvl w:val="0"/>
          <w:numId w:val="20"/>
        </w:numPr>
        <w:shd w:val="clear" w:color="auto" w:fill="D9D9D9" w:themeFill="background1" w:themeFillShade="D9"/>
        <w:tabs>
          <w:tab w:val="left" w:pos="284"/>
        </w:tabs>
        <w:spacing w:before="0" w:after="0" w:line="240" w:lineRule="auto"/>
        <w:ind w:left="0" w:firstLine="0"/>
        <w:rPr>
          <w:rFonts w:ascii="Times New Roman" w:hAnsi="Times New Roman" w:cs="Times New Roman"/>
          <w:color w:val="auto"/>
        </w:rPr>
      </w:pPr>
      <w:r w:rsidRPr="00190C47">
        <w:rPr>
          <w:rFonts w:ascii="Times New Roman" w:hAnsi="Times New Roman" w:cs="Times New Roman"/>
          <w:color w:val="auto"/>
        </w:rPr>
        <w:t xml:space="preserve"> OBRIGAÇÕES DA CONTRATADA</w:t>
      </w:r>
    </w:p>
    <w:p w:rsidR="00D703C6" w:rsidRPr="006A0A2B" w:rsidRDefault="00D703C6" w:rsidP="000E70AA">
      <w:pPr>
        <w:pStyle w:val="PargrafodaLista"/>
        <w:numPr>
          <w:ilvl w:val="1"/>
          <w:numId w:val="37"/>
        </w:numPr>
        <w:spacing w:before="120" w:after="120"/>
        <w:ind w:left="567" w:right="-57" w:hanging="567"/>
        <w:jc w:val="both"/>
        <w:rPr>
          <w:rFonts w:ascii="Times New Roman" w:hAnsi="Times New Roman"/>
          <w:b/>
          <w:sz w:val="20"/>
        </w:rPr>
      </w:pPr>
      <w:r w:rsidRPr="006A0A2B">
        <w:rPr>
          <w:rFonts w:ascii="Times New Roman" w:hAnsi="Times New Roman"/>
          <w:sz w:val="20"/>
        </w:rPr>
        <w:t>A Contratada deve cumprir todas as obrigações constantes no Edital, seus anexos e sua proposta, assumindo como exclusivamente seus os riscos e as despesas decorrentes da boa e perfeita execução do objeto e, ainda:</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.1.1. 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.1.2. Responsabilizar-se pelos vícios e danos decorrentes do objeto, de acordo com os artigos 12, 13 e 17 a 27, do Código de Defesa do Consumidor (Lei nº 8.078, de 1990);</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.1.3. Substituir, reparar ou corrigir, às suas expensas, no prazo fixado neste Termo de Referência, o objeto com avarias ou defeitos;</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 xml:space="preserve">.1.4. Comunicar à Contratante, no prazo máximo de 72 (setenta e duas) horas que antecede a data da entrega, os motivos que impossibilitem o cumprimento do prazo previsto, com a devida comprovação; </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.1.5. Manter, durante toda a execução do contrato, em compatibilidade com as obrigações assumidas, todas as condições de habilitação e qualificação exigidas na licitação;</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.1.6. Indicar preposto para representá-la durante a execução do contrato;</w:t>
      </w:r>
    </w:p>
    <w:p w:rsidR="00D703C6" w:rsidRPr="006A0A2B" w:rsidRDefault="004B63C7" w:rsidP="00D703C6">
      <w:pPr>
        <w:tabs>
          <w:tab w:val="left" w:pos="142"/>
          <w:tab w:val="left" w:pos="851"/>
          <w:tab w:val="left" w:pos="993"/>
        </w:tabs>
        <w:spacing w:after="120"/>
        <w:ind w:right="-57"/>
        <w:jc w:val="both"/>
      </w:pPr>
      <w:r w:rsidRPr="006A0A2B">
        <w:t>8</w:t>
      </w:r>
      <w:r w:rsidR="00D703C6" w:rsidRPr="006A0A2B">
        <w:t>.2. A CONTRATADA será responsável pela observância das leis, decretos, regulamentos, portarias e normas federais, estaduais e municipais direta e indiretamente aplicáveis ao objeto do contrato;</w:t>
      </w:r>
    </w:p>
    <w:p w:rsidR="00D703C6" w:rsidRPr="006A0A2B" w:rsidRDefault="004B63C7" w:rsidP="00D703C6">
      <w:pPr>
        <w:tabs>
          <w:tab w:val="left" w:pos="142"/>
          <w:tab w:val="left" w:pos="851"/>
          <w:tab w:val="left" w:pos="993"/>
        </w:tabs>
        <w:spacing w:after="120"/>
        <w:ind w:right="-57"/>
        <w:jc w:val="both"/>
      </w:pPr>
      <w:r w:rsidRPr="006A0A2B">
        <w:t>8</w:t>
      </w:r>
      <w:r w:rsidR="00D703C6" w:rsidRPr="006A0A2B">
        <w:t>.3. Durante a execução do contrato, a CONTRATADA deverá:</w:t>
      </w:r>
    </w:p>
    <w:p w:rsidR="00D703C6" w:rsidRPr="006A0A2B" w:rsidRDefault="004B63C7" w:rsidP="00D703C6">
      <w:pPr>
        <w:pStyle w:val="PargrafodaLista"/>
        <w:tabs>
          <w:tab w:val="left" w:pos="142"/>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.3.1. Atender prontamente às solicitações da Associação</w:t>
      </w:r>
      <w:r w:rsidR="00734472" w:rsidRPr="006A0A2B">
        <w:rPr>
          <w:rFonts w:ascii="Times New Roman" w:hAnsi="Times New Roman"/>
          <w:sz w:val="20"/>
        </w:rPr>
        <w:t xml:space="preserve"> de Apoio xxxxxxxx</w:t>
      </w:r>
      <w:r w:rsidR="00D703C6" w:rsidRPr="006A0A2B">
        <w:rPr>
          <w:rFonts w:ascii="Times New Roman" w:hAnsi="Times New Roman"/>
          <w:sz w:val="20"/>
        </w:rPr>
        <w:t>xxxx, no fornecimento dos gêneros alimentícios nas quantidades e especificações deste TERMO DE REFERÊNCIA;</w:t>
      </w:r>
    </w:p>
    <w:p w:rsidR="00D703C6" w:rsidRPr="006A0A2B" w:rsidRDefault="004B63C7" w:rsidP="00D703C6">
      <w:pPr>
        <w:pStyle w:val="PargrafodaLista"/>
        <w:tabs>
          <w:tab w:val="left" w:pos="142"/>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.3.2. Entregar os alimentos acondicionados adequadamente, em invólucro lacrado, de forma a permitir completa segurança durante o transporte, acompanhado de nota fiscal, discriminado o quantitativo do produto, de acordo com as especificações técnicas;</w:t>
      </w:r>
    </w:p>
    <w:p w:rsidR="00D703C6" w:rsidRPr="006A0A2B" w:rsidRDefault="004B63C7" w:rsidP="00D703C6">
      <w:pPr>
        <w:pStyle w:val="PargrafodaLista"/>
        <w:tabs>
          <w:tab w:val="left" w:pos="142"/>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.3.3. A nota fiscal deverá ser acompanhada pelas Certidões de Regularidades Fiscais;</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.3.4. Substituir quaisquer gêneros alimentícios que não esteja dentro do padrão de qualidade, em bom estado de conservação, que apresente defeito ou não esteja em conformidade com as especificações da proposta apresentada;</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.4.5. Manter durante a vigência do contrato todas as condições de habilitação e qualificação exigidas neste TERMO DE REFERÊNCIA;</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.3.6. Prestar as informações e os esclarecimentos solicitados pela CONTRATANTE;</w:t>
      </w:r>
    </w:p>
    <w:p w:rsidR="00D703C6" w:rsidRPr="006A0A2B"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.3.7. Comunicar imediatamente à CONTRATANTE sobre qualquer inconformidade apresentada;</w:t>
      </w:r>
    </w:p>
    <w:p w:rsidR="00D703C6" w:rsidRPr="006A0A2B" w:rsidRDefault="004B63C7" w:rsidP="00D703C6">
      <w:pPr>
        <w:pStyle w:val="PargrafodaLista"/>
        <w:tabs>
          <w:tab w:val="left" w:pos="142"/>
          <w:tab w:val="left" w:pos="851"/>
          <w:tab w:val="left" w:pos="993"/>
        </w:tabs>
        <w:spacing w:after="240" w:line="240" w:lineRule="auto"/>
        <w:ind w:left="426" w:right="-57"/>
        <w:jc w:val="both"/>
        <w:rPr>
          <w:rFonts w:ascii="Times New Roman" w:hAnsi="Times New Roman"/>
          <w:sz w:val="20"/>
        </w:rPr>
      </w:pPr>
      <w:r w:rsidRPr="006A0A2B">
        <w:rPr>
          <w:rFonts w:ascii="Times New Roman" w:hAnsi="Times New Roman"/>
          <w:sz w:val="20"/>
        </w:rPr>
        <w:t>8</w:t>
      </w:r>
      <w:r w:rsidR="00D703C6" w:rsidRPr="006A0A2B">
        <w:rPr>
          <w:rFonts w:ascii="Times New Roman" w:hAnsi="Times New Roman"/>
          <w:sz w:val="20"/>
        </w:rPr>
        <w:t>.3.8. Responsabilizar-se pelo custeio das despesas referente à embalagem e transporte para a entrega dos Gêneros Alimentícios aos técnicos da unidade escolar.</w:t>
      </w:r>
    </w:p>
    <w:p w:rsidR="00D703C6" w:rsidRPr="00190C47" w:rsidRDefault="004B63C7" w:rsidP="00D703C6">
      <w:pPr>
        <w:pStyle w:val="Nivel10"/>
        <w:shd w:val="clear" w:color="auto" w:fill="D9D9D9" w:themeFill="background1" w:themeFillShade="D9"/>
        <w:tabs>
          <w:tab w:val="clear" w:pos="720"/>
          <w:tab w:val="left" w:pos="284"/>
        </w:tabs>
        <w:spacing w:before="0" w:after="0" w:line="240" w:lineRule="auto"/>
        <w:ind w:left="0" w:right="-57" w:firstLine="0"/>
        <w:rPr>
          <w:rFonts w:ascii="Times New Roman" w:hAnsi="Times New Roman" w:cs="Times New Roman"/>
          <w:color w:val="auto"/>
        </w:rPr>
      </w:pPr>
      <w:r w:rsidRPr="00190C47">
        <w:rPr>
          <w:rFonts w:ascii="Times New Roman" w:hAnsi="Times New Roman" w:cs="Times New Roman"/>
          <w:color w:val="auto"/>
        </w:rPr>
        <w:lastRenderedPageBreak/>
        <w:t>9</w:t>
      </w:r>
      <w:r w:rsidR="00D703C6" w:rsidRPr="00190C47">
        <w:rPr>
          <w:rFonts w:ascii="Times New Roman" w:hAnsi="Times New Roman" w:cs="Times New Roman"/>
          <w:color w:val="auto"/>
        </w:rPr>
        <w:t>. DA SUBCONTRATAÇÃO</w:t>
      </w:r>
    </w:p>
    <w:p w:rsidR="00D703C6" w:rsidRPr="00190C47" w:rsidRDefault="004B63C7" w:rsidP="00D703C6">
      <w:pPr>
        <w:spacing w:before="120" w:after="240" w:line="360" w:lineRule="auto"/>
        <w:ind w:right="-57"/>
        <w:jc w:val="both"/>
      </w:pPr>
      <w:r w:rsidRPr="00190C47">
        <w:t>9</w:t>
      </w:r>
      <w:r w:rsidR="00D703C6" w:rsidRPr="00190C47">
        <w:t>.1. Não será admitida a subcontratação do objeto licitatório.</w:t>
      </w:r>
    </w:p>
    <w:p w:rsidR="00D703C6" w:rsidRPr="00190C47" w:rsidRDefault="004B63C7" w:rsidP="00D703C6">
      <w:pPr>
        <w:pStyle w:val="Nivel10"/>
        <w:shd w:val="clear" w:color="auto" w:fill="D9D9D9" w:themeFill="background1" w:themeFillShade="D9"/>
        <w:tabs>
          <w:tab w:val="clear" w:pos="720"/>
          <w:tab w:val="left" w:pos="284"/>
        </w:tabs>
        <w:spacing w:before="0" w:after="0" w:line="240" w:lineRule="auto"/>
        <w:ind w:left="0" w:right="-57" w:firstLine="0"/>
        <w:rPr>
          <w:rFonts w:ascii="Times New Roman" w:hAnsi="Times New Roman" w:cs="Times New Roman"/>
          <w:color w:val="auto"/>
          <w:lang w:eastAsia="en-US"/>
        </w:rPr>
      </w:pPr>
      <w:r w:rsidRPr="00190C47">
        <w:rPr>
          <w:rFonts w:ascii="Times New Roman" w:hAnsi="Times New Roman" w:cs="Times New Roman"/>
          <w:color w:val="auto"/>
          <w:lang w:eastAsia="en-US"/>
        </w:rPr>
        <w:t>10</w:t>
      </w:r>
      <w:r w:rsidR="00D703C6" w:rsidRPr="00190C47">
        <w:rPr>
          <w:rFonts w:ascii="Times New Roman" w:hAnsi="Times New Roman" w:cs="Times New Roman"/>
          <w:color w:val="auto"/>
          <w:lang w:eastAsia="en-US"/>
        </w:rPr>
        <w:t>. DA ALTERAÇÃO SUBJETIVA</w:t>
      </w:r>
    </w:p>
    <w:p w:rsidR="00D703C6" w:rsidRPr="006A0A2B" w:rsidRDefault="004B63C7" w:rsidP="006A0A2B">
      <w:pPr>
        <w:pStyle w:val="PargrafodaLista"/>
        <w:tabs>
          <w:tab w:val="left" w:pos="284"/>
        </w:tabs>
        <w:spacing w:before="120" w:after="240"/>
        <w:ind w:left="0" w:right="-57"/>
        <w:jc w:val="both"/>
        <w:rPr>
          <w:rFonts w:ascii="Times New Roman" w:hAnsi="Times New Roman"/>
          <w:sz w:val="20"/>
          <w:lang w:eastAsia="en-US"/>
        </w:rPr>
      </w:pPr>
      <w:r w:rsidRPr="00190C47">
        <w:rPr>
          <w:rFonts w:ascii="Times New Roman" w:hAnsi="Times New Roman"/>
          <w:sz w:val="20"/>
          <w:lang w:eastAsia="en-US"/>
        </w:rPr>
        <w:t>10</w:t>
      </w:r>
      <w:r w:rsidR="00D703C6" w:rsidRPr="00190C47">
        <w:rPr>
          <w:rFonts w:ascii="Times New Roman" w:hAnsi="Times New Roman"/>
          <w:sz w:val="20"/>
          <w:lang w:eastAsia="en-US"/>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703C6" w:rsidRPr="00190C47" w:rsidRDefault="004B63C7" w:rsidP="00D703C6">
      <w:pPr>
        <w:pStyle w:val="Nivel10"/>
        <w:shd w:val="clear" w:color="auto" w:fill="D9D9D9" w:themeFill="background1" w:themeFillShade="D9"/>
        <w:tabs>
          <w:tab w:val="clear" w:pos="720"/>
          <w:tab w:val="left" w:pos="284"/>
        </w:tabs>
        <w:spacing w:before="0" w:after="0" w:line="240" w:lineRule="auto"/>
        <w:ind w:left="0" w:firstLine="0"/>
        <w:rPr>
          <w:rFonts w:ascii="Times New Roman" w:hAnsi="Times New Roman" w:cs="Times New Roman"/>
          <w:color w:val="auto"/>
          <w:lang w:eastAsia="en-US"/>
        </w:rPr>
      </w:pPr>
      <w:r w:rsidRPr="00190C47">
        <w:rPr>
          <w:rFonts w:ascii="Times New Roman" w:hAnsi="Times New Roman" w:cs="Times New Roman"/>
          <w:color w:val="auto"/>
          <w:lang w:eastAsia="en-US"/>
        </w:rPr>
        <w:t>11</w:t>
      </w:r>
      <w:r w:rsidR="00D703C6" w:rsidRPr="00190C47">
        <w:rPr>
          <w:rFonts w:ascii="Times New Roman" w:hAnsi="Times New Roman" w:cs="Times New Roman"/>
          <w:color w:val="auto"/>
          <w:lang w:eastAsia="en-US"/>
        </w:rPr>
        <w:t>. DO CONTROLE E FISCALIZAÇÃO DA EXECUÇÃO</w:t>
      </w:r>
    </w:p>
    <w:p w:rsidR="004B63C7" w:rsidRPr="006A0A2B" w:rsidRDefault="004B63C7" w:rsidP="006A0A2B">
      <w:pPr>
        <w:tabs>
          <w:tab w:val="left" w:pos="0"/>
        </w:tabs>
        <w:spacing w:before="120" w:after="120"/>
        <w:ind w:left="567" w:right="-57" w:hanging="567"/>
        <w:jc w:val="both"/>
        <w:rPr>
          <w:bCs/>
        </w:rPr>
      </w:pPr>
      <w:r w:rsidRPr="006A0A2B">
        <w:t>11</w:t>
      </w:r>
      <w:r w:rsidR="00D703C6" w:rsidRPr="006A0A2B">
        <w:t>.1.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703C6" w:rsidRPr="006A0A2B" w:rsidRDefault="00D703C6" w:rsidP="000E70AA">
      <w:pPr>
        <w:pStyle w:val="PargrafodaLista"/>
        <w:numPr>
          <w:ilvl w:val="1"/>
          <w:numId w:val="40"/>
        </w:numPr>
        <w:tabs>
          <w:tab w:val="left" w:pos="0"/>
        </w:tabs>
        <w:spacing w:before="120" w:after="120"/>
        <w:ind w:left="567" w:right="-57" w:hanging="567"/>
        <w:jc w:val="both"/>
        <w:rPr>
          <w:rFonts w:ascii="Times New Roman" w:hAnsi="Times New Roman"/>
          <w:sz w:val="20"/>
        </w:rPr>
      </w:pPr>
      <w:r w:rsidRPr="006A0A2B">
        <w:rPr>
          <w:rFonts w:ascii="Times New Roman" w:hAnsi="Times New Roman"/>
          <w:sz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D703C6" w:rsidRPr="006A0A2B" w:rsidRDefault="00D703C6" w:rsidP="000E70AA">
      <w:pPr>
        <w:pStyle w:val="PargrafodaLista"/>
        <w:numPr>
          <w:ilvl w:val="1"/>
          <w:numId w:val="40"/>
        </w:numPr>
        <w:tabs>
          <w:tab w:val="left" w:pos="0"/>
        </w:tabs>
        <w:spacing w:before="120" w:after="120"/>
        <w:ind w:left="567" w:right="-57" w:hanging="567"/>
        <w:jc w:val="both"/>
        <w:rPr>
          <w:rFonts w:ascii="Times New Roman" w:hAnsi="Times New Roman"/>
          <w:sz w:val="20"/>
        </w:rPr>
      </w:pPr>
      <w:r w:rsidRPr="006A0A2B">
        <w:rPr>
          <w:rFonts w:ascii="Times New Roman" w:hAnsi="Times New Roman"/>
          <w:sz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D703C6" w:rsidRPr="00190C47" w:rsidRDefault="00D703C6" w:rsidP="000E70AA">
      <w:pPr>
        <w:pStyle w:val="Nivel10"/>
        <w:numPr>
          <w:ilvl w:val="0"/>
          <w:numId w:val="40"/>
        </w:numPr>
        <w:shd w:val="clear" w:color="auto" w:fill="D9D9D9" w:themeFill="background1" w:themeFillShade="D9"/>
        <w:tabs>
          <w:tab w:val="left" w:pos="142"/>
          <w:tab w:val="left" w:pos="284"/>
        </w:tabs>
        <w:spacing w:before="0" w:after="0" w:line="240" w:lineRule="auto"/>
        <w:ind w:right="-57"/>
        <w:rPr>
          <w:rFonts w:ascii="Times New Roman" w:hAnsi="Times New Roman" w:cs="Times New Roman"/>
          <w:color w:val="auto"/>
        </w:rPr>
      </w:pPr>
      <w:r w:rsidRPr="00190C47">
        <w:rPr>
          <w:rFonts w:ascii="Times New Roman" w:hAnsi="Times New Roman" w:cs="Times New Roman"/>
          <w:color w:val="auto"/>
        </w:rPr>
        <w:t xml:space="preserve">  DO PAGAMENTO</w:t>
      </w:r>
    </w:p>
    <w:p w:rsidR="00D703C6" w:rsidRPr="00190C47" w:rsidRDefault="00D703C6" w:rsidP="000E70AA">
      <w:pPr>
        <w:pStyle w:val="PargrafodaLista"/>
        <w:numPr>
          <w:ilvl w:val="1"/>
          <w:numId w:val="40"/>
        </w:numPr>
        <w:tabs>
          <w:tab w:val="left" w:pos="426"/>
        </w:tabs>
        <w:spacing w:before="120" w:after="120" w:line="24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A CONTRATADA deverá apresentar a NOTA Fiscal e fatura correspondentes aos Gêneros Alimentícios a Associação de Apoio x</w:t>
      </w:r>
      <w:r w:rsidR="002001BD" w:rsidRPr="00190C47">
        <w:rPr>
          <w:rFonts w:ascii="Times New Roman" w:hAnsi="Times New Roman"/>
          <w:sz w:val="20"/>
          <w:lang w:eastAsia="en-US"/>
        </w:rPr>
        <w:t>xxxxxxxxxxxxxxxxxxxxxx</w:t>
      </w:r>
      <w:r w:rsidRPr="00190C47">
        <w:rPr>
          <w:rFonts w:ascii="Times New Roman" w:hAnsi="Times New Roman"/>
          <w:sz w:val="20"/>
          <w:lang w:eastAsia="en-US"/>
        </w:rPr>
        <w:t>xxx.</w:t>
      </w:r>
    </w:p>
    <w:p w:rsidR="00D703C6" w:rsidRPr="00190C47" w:rsidRDefault="00D703C6" w:rsidP="000E70AA">
      <w:pPr>
        <w:pStyle w:val="PargrafodaLista"/>
        <w:numPr>
          <w:ilvl w:val="1"/>
          <w:numId w:val="40"/>
        </w:numPr>
        <w:tabs>
          <w:tab w:val="left" w:pos="426"/>
        </w:tabs>
        <w:spacing w:after="120" w:line="24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Os Gêneros Alimentícios deverão ser, rigorosamente, aqueles descritos na (s) Nota Fiscal, sendo que, na hipótese de prestação diversa, o pagamento ficará, em sua totalidade, suspenso até a respectiva regularização.</w:t>
      </w:r>
    </w:p>
    <w:p w:rsidR="00D703C6" w:rsidRPr="00190C47" w:rsidRDefault="00D703C6" w:rsidP="000E70AA">
      <w:pPr>
        <w:pStyle w:val="PargrafodaLista"/>
        <w:numPr>
          <w:ilvl w:val="1"/>
          <w:numId w:val="40"/>
        </w:numPr>
        <w:tabs>
          <w:tab w:val="left" w:pos="426"/>
        </w:tabs>
        <w:spacing w:after="120" w:line="24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O CNPJ constante da Nota Fiscal deverá ser</w:t>
      </w:r>
      <w:r w:rsidR="002001BD" w:rsidRPr="00190C47">
        <w:rPr>
          <w:rFonts w:ascii="Times New Roman" w:hAnsi="Times New Roman"/>
          <w:sz w:val="20"/>
          <w:lang w:eastAsia="en-US"/>
        </w:rPr>
        <w:t xml:space="preserve"> o mesmo indicado na proposta </w:t>
      </w:r>
      <w:r w:rsidRPr="00190C47">
        <w:rPr>
          <w:rFonts w:ascii="Times New Roman" w:hAnsi="Times New Roman"/>
          <w:sz w:val="20"/>
          <w:lang w:eastAsia="en-US"/>
        </w:rPr>
        <w:t>e vinculado à conta corrente.</w:t>
      </w:r>
    </w:p>
    <w:p w:rsidR="00D703C6" w:rsidRPr="00190C47" w:rsidRDefault="00D703C6" w:rsidP="000E70AA">
      <w:pPr>
        <w:pStyle w:val="PargrafodaLista"/>
        <w:numPr>
          <w:ilvl w:val="1"/>
          <w:numId w:val="40"/>
        </w:numPr>
        <w:tabs>
          <w:tab w:val="left" w:pos="426"/>
        </w:tabs>
        <w:spacing w:after="120" w:line="24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O pagamento será realizado no prazo máximo de até 30 (trinta) dias, contados a partir </w:t>
      </w:r>
      <w:r w:rsidRPr="00190C47">
        <w:rPr>
          <w:rFonts w:ascii="Times New Roman" w:hAnsi="Times New Roman"/>
          <w:sz w:val="20"/>
        </w:rPr>
        <w:t xml:space="preserve">do recebimento da Nota Fiscal ou Fatura, </w:t>
      </w:r>
      <w:r w:rsidRPr="00190C47">
        <w:rPr>
          <w:rFonts w:ascii="Times New Roman" w:hAnsi="Times New Roman"/>
          <w:sz w:val="20"/>
          <w:lang w:eastAsia="en-US"/>
        </w:rPr>
        <w:t>através de ordem bancária, para crédito em banco, agência e conta corrente indicado pelo contratado.</w:t>
      </w:r>
    </w:p>
    <w:p w:rsidR="00D703C6" w:rsidRPr="00190C47" w:rsidRDefault="00D703C6" w:rsidP="000E70AA">
      <w:pPr>
        <w:pStyle w:val="PargrafodaLista"/>
        <w:numPr>
          <w:ilvl w:val="1"/>
          <w:numId w:val="40"/>
        </w:numPr>
        <w:tabs>
          <w:tab w:val="left" w:pos="426"/>
        </w:tabs>
        <w:spacing w:after="120" w:line="24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 </w:t>
      </w:r>
      <w:r w:rsidRPr="00190C47">
        <w:rPr>
          <w:rFonts w:ascii="Times New Roman" w:hAnsi="Times New Roman"/>
          <w:sz w:val="20"/>
        </w:rPr>
        <w:t>Considera-se ocorrido o recebimento da nota fiscal ou fatura no momento em que o órgão contratante atestar a execução do objeto do contrato.</w:t>
      </w:r>
    </w:p>
    <w:p w:rsidR="00D703C6" w:rsidRPr="00190C47" w:rsidRDefault="00D703C6" w:rsidP="000E70AA">
      <w:pPr>
        <w:numPr>
          <w:ilvl w:val="1"/>
          <w:numId w:val="40"/>
        </w:numPr>
        <w:tabs>
          <w:tab w:val="left" w:pos="426"/>
        </w:tabs>
        <w:spacing w:after="120"/>
        <w:ind w:left="0" w:right="-1" w:firstLine="0"/>
        <w:jc w:val="both"/>
      </w:pPr>
      <w:r w:rsidRPr="00190C47">
        <w:t xml:space="preserve"> A Nota Fiscal ou Fatura deverá ser obrigatoriamente acompanhada da comprovação da regularidade fiscal, constatada por meio de consulta on-line ao SICAF ou, na impossibilidade de acesso </w:t>
      </w:r>
      <w:r w:rsidRPr="00190C47">
        <w:rPr>
          <w:lang w:eastAsia="en-US"/>
        </w:rPr>
        <w:t>ao</w:t>
      </w:r>
      <w:r w:rsidRPr="00190C47">
        <w:t xml:space="preserve"> referido Sistema, mediante consulta aos sítios eletrônicos oficiais ou à documentação mencionada no art. 29 da Lei nº 8.666, de 1993. </w:t>
      </w:r>
    </w:p>
    <w:p w:rsidR="00D703C6" w:rsidRPr="00190C47" w:rsidRDefault="00D703C6" w:rsidP="000E70AA">
      <w:pPr>
        <w:numPr>
          <w:ilvl w:val="2"/>
          <w:numId w:val="40"/>
        </w:numPr>
        <w:tabs>
          <w:tab w:val="left" w:pos="993"/>
        </w:tabs>
        <w:spacing w:after="120"/>
        <w:ind w:left="426" w:right="-57" w:firstLine="0"/>
        <w:jc w:val="both"/>
      </w:pPr>
      <w:r w:rsidRPr="00190C47">
        <w:t xml:space="preserve"> Constatando-se a situação de irregularidade do fornecedor contratado, deverão ser tomadas as providências previstas no do art. 31 da Instrução </w:t>
      </w:r>
      <w:r w:rsidRPr="00190C47">
        <w:rPr>
          <w:lang w:eastAsia="en-US"/>
        </w:rPr>
        <w:t>Normativa</w:t>
      </w:r>
      <w:r w:rsidRPr="00190C47">
        <w:t xml:space="preserve"> nº 3, de 26 de abril de 2018.</w:t>
      </w:r>
    </w:p>
    <w:p w:rsidR="00D703C6" w:rsidRPr="00190C47" w:rsidRDefault="00D703C6" w:rsidP="000E70AA">
      <w:pPr>
        <w:pStyle w:val="PargrafodaLista"/>
        <w:numPr>
          <w:ilvl w:val="1"/>
          <w:numId w:val="40"/>
        </w:numPr>
        <w:tabs>
          <w:tab w:val="left" w:pos="426"/>
        </w:tabs>
        <w:spacing w:after="120" w:line="240" w:lineRule="auto"/>
        <w:ind w:left="0" w:right="-57" w:firstLine="0"/>
        <w:jc w:val="both"/>
        <w:rPr>
          <w:rFonts w:ascii="Times New Roman" w:hAnsi="Times New Roman"/>
          <w:sz w:val="20"/>
          <w:lang w:eastAsia="en-US"/>
        </w:rPr>
      </w:pPr>
      <w:r w:rsidRPr="00190C47">
        <w:rPr>
          <w:rFonts w:ascii="Times New Roman" w:hAnsi="Times New Roman"/>
          <w:sz w:val="20"/>
          <w:lang w:eastAsia="en-US"/>
        </w:rPr>
        <w:t xml:space="preserve">Havendo erro na apresentação da Nota Fiscal ou dos documentos pertinentes à contratação, ou, ainda, circunstância que impeça a liquidação da despesa, como, por exemplo, </w:t>
      </w:r>
      <w:r w:rsidRPr="00190C47">
        <w:rPr>
          <w:rFonts w:ascii="Times New Roman" w:hAnsi="Times New Roman"/>
          <w:sz w:val="20"/>
        </w:rPr>
        <w:t>obrigação financeira pendente, decorrente de penalidade imposta ou inadimplência,</w:t>
      </w:r>
      <w:r w:rsidRPr="00190C47">
        <w:rPr>
          <w:rFonts w:ascii="Times New Roman" w:hAnsi="Times New Roman"/>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D703C6" w:rsidRPr="00190C47" w:rsidRDefault="00D703C6" w:rsidP="000E70AA">
      <w:pPr>
        <w:numPr>
          <w:ilvl w:val="1"/>
          <w:numId w:val="40"/>
        </w:numPr>
        <w:tabs>
          <w:tab w:val="left" w:pos="426"/>
        </w:tabs>
        <w:spacing w:after="120"/>
        <w:ind w:left="0" w:right="-57" w:firstLine="0"/>
        <w:jc w:val="both"/>
        <w:rPr>
          <w:lang w:eastAsia="en-US"/>
        </w:rPr>
      </w:pPr>
      <w:r w:rsidRPr="00190C47">
        <w:rPr>
          <w:lang w:eastAsia="en-US"/>
        </w:rPr>
        <w:t xml:space="preserve"> Será considerada data do pagamento o dia em que constar como emitida a ordem bancária para pagamento.</w:t>
      </w:r>
    </w:p>
    <w:p w:rsidR="00D703C6" w:rsidRPr="00190C47" w:rsidRDefault="00D703C6" w:rsidP="000E70AA">
      <w:pPr>
        <w:numPr>
          <w:ilvl w:val="1"/>
          <w:numId w:val="40"/>
        </w:numPr>
        <w:tabs>
          <w:tab w:val="left" w:pos="426"/>
        </w:tabs>
        <w:spacing w:after="120"/>
        <w:ind w:left="0" w:right="-57" w:firstLine="0"/>
        <w:jc w:val="both"/>
        <w:rPr>
          <w:lang w:eastAsia="en-US"/>
        </w:rPr>
      </w:pPr>
      <w:r w:rsidRPr="00190C47">
        <w:rPr>
          <w:lang w:eastAsia="en-US"/>
        </w:rPr>
        <w:t xml:space="preserve"> Antes de cada pagamento à contratada será realizada consulta para verificar a manutenção das condições de habilitação exigidas no edital. </w:t>
      </w:r>
    </w:p>
    <w:p w:rsidR="00D703C6" w:rsidRPr="00190C47" w:rsidRDefault="00D703C6" w:rsidP="000E70AA">
      <w:pPr>
        <w:numPr>
          <w:ilvl w:val="1"/>
          <w:numId w:val="40"/>
        </w:numPr>
        <w:tabs>
          <w:tab w:val="left" w:pos="426"/>
          <w:tab w:val="left" w:pos="567"/>
        </w:tabs>
        <w:spacing w:after="120"/>
        <w:ind w:left="0" w:right="-57" w:firstLine="0"/>
        <w:jc w:val="both"/>
        <w:rPr>
          <w:lang w:eastAsia="en-US"/>
        </w:rPr>
      </w:pPr>
      <w:r w:rsidRPr="00190C47">
        <w:rPr>
          <w:lang w:eastAsia="en-US"/>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D703C6" w:rsidRPr="00190C47" w:rsidRDefault="00D703C6" w:rsidP="000E70AA">
      <w:pPr>
        <w:numPr>
          <w:ilvl w:val="1"/>
          <w:numId w:val="40"/>
        </w:numPr>
        <w:tabs>
          <w:tab w:val="left" w:pos="426"/>
          <w:tab w:val="left" w:pos="567"/>
        </w:tabs>
        <w:spacing w:after="120"/>
        <w:ind w:left="0" w:right="-57" w:firstLine="0"/>
        <w:jc w:val="both"/>
        <w:rPr>
          <w:lang w:eastAsia="en-US"/>
        </w:rPr>
      </w:pPr>
      <w:r w:rsidRPr="00190C47">
        <w:rPr>
          <w:lang w:eastAsia="en-US"/>
        </w:rPr>
        <w:lastRenderedPageBreak/>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D703C6" w:rsidRPr="00190C47" w:rsidRDefault="00D703C6" w:rsidP="000E70AA">
      <w:pPr>
        <w:numPr>
          <w:ilvl w:val="1"/>
          <w:numId w:val="40"/>
        </w:numPr>
        <w:tabs>
          <w:tab w:val="left" w:pos="426"/>
          <w:tab w:val="left" w:pos="567"/>
          <w:tab w:val="left" w:pos="1276"/>
        </w:tabs>
        <w:spacing w:after="120"/>
        <w:ind w:left="0" w:right="-57" w:firstLine="0"/>
        <w:jc w:val="both"/>
        <w:rPr>
          <w:lang w:eastAsia="en-US"/>
        </w:rPr>
      </w:pPr>
      <w:r w:rsidRPr="00190C47">
        <w:rPr>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703C6" w:rsidRPr="00190C47" w:rsidRDefault="00D703C6" w:rsidP="000E70AA">
      <w:pPr>
        <w:numPr>
          <w:ilvl w:val="1"/>
          <w:numId w:val="40"/>
        </w:numPr>
        <w:tabs>
          <w:tab w:val="left" w:pos="426"/>
          <w:tab w:val="left" w:pos="567"/>
          <w:tab w:val="left" w:pos="1276"/>
        </w:tabs>
        <w:spacing w:after="120"/>
        <w:ind w:left="0" w:right="-57" w:firstLine="0"/>
        <w:jc w:val="both"/>
        <w:rPr>
          <w:lang w:eastAsia="en-US"/>
        </w:rPr>
      </w:pPr>
      <w:r w:rsidRPr="00190C47">
        <w:rPr>
          <w:lang w:eastAsia="en-US"/>
        </w:rPr>
        <w:t xml:space="preserve">Persistindo a irregularidade, a contratante deverá adotar as medidas necessárias à rescisão contratual nos autos do processo administrativo correspondente, assegurada à contratada a ampla defesa. </w:t>
      </w:r>
    </w:p>
    <w:p w:rsidR="00D703C6" w:rsidRPr="00190C47" w:rsidRDefault="00D703C6" w:rsidP="000E70AA">
      <w:pPr>
        <w:numPr>
          <w:ilvl w:val="1"/>
          <w:numId w:val="40"/>
        </w:numPr>
        <w:tabs>
          <w:tab w:val="left" w:pos="284"/>
          <w:tab w:val="left" w:pos="426"/>
          <w:tab w:val="left" w:pos="567"/>
        </w:tabs>
        <w:spacing w:after="120"/>
        <w:ind w:left="0" w:right="-57" w:firstLine="0"/>
        <w:jc w:val="both"/>
        <w:rPr>
          <w:lang w:eastAsia="en-US"/>
        </w:rPr>
      </w:pPr>
      <w:r w:rsidRPr="00190C47">
        <w:rPr>
          <w:lang w:eastAsia="en-US"/>
        </w:rPr>
        <w:t xml:space="preserve">  Havendo a efetiva execução do objeto, os pagamentos serão realizados normalmente, até que se decida pela rescisão do contrato, caso a contratada não regularize sua situação.  </w:t>
      </w:r>
    </w:p>
    <w:p w:rsidR="00D703C6" w:rsidRPr="00190C47" w:rsidRDefault="004B63C7" w:rsidP="00D703C6">
      <w:pPr>
        <w:pStyle w:val="PargrafodaLista"/>
        <w:tabs>
          <w:tab w:val="left" w:pos="567"/>
        </w:tabs>
        <w:spacing w:after="120" w:line="240" w:lineRule="auto"/>
        <w:ind w:left="0" w:right="-57"/>
        <w:jc w:val="both"/>
        <w:rPr>
          <w:rFonts w:ascii="Times New Roman" w:hAnsi="Times New Roman"/>
          <w:sz w:val="20"/>
        </w:rPr>
      </w:pPr>
      <w:r w:rsidRPr="00190C47">
        <w:rPr>
          <w:rFonts w:ascii="Times New Roman" w:hAnsi="Times New Roman"/>
          <w:sz w:val="20"/>
          <w:lang w:eastAsia="en-US"/>
        </w:rPr>
        <w:t>12.</w:t>
      </w:r>
      <w:r w:rsidR="00D703C6" w:rsidRPr="00190C47">
        <w:rPr>
          <w:rFonts w:ascii="Times New Roman" w:hAnsi="Times New Roman"/>
          <w:sz w:val="20"/>
          <w:lang w:eastAsia="en-US"/>
        </w:rPr>
        <w:t>14.1  Será rescindido o contrato em execução com a contratada inadimplente, salvo por motivo de economicidade, segurança nacional ou outro de interesse público de alta relevância, devidamente justificado, em qualquer caso, pela máxima autoridade da contratante.</w:t>
      </w:r>
    </w:p>
    <w:p w:rsidR="00D703C6" w:rsidRPr="00190C47" w:rsidRDefault="00D703C6" w:rsidP="000E70AA">
      <w:pPr>
        <w:pStyle w:val="PargrafodaLista"/>
        <w:numPr>
          <w:ilvl w:val="1"/>
          <w:numId w:val="40"/>
        </w:numPr>
        <w:tabs>
          <w:tab w:val="left" w:pos="567"/>
        </w:tabs>
        <w:spacing w:after="120" w:line="240" w:lineRule="auto"/>
        <w:ind w:left="0" w:right="-57" w:firstLine="0"/>
        <w:jc w:val="both"/>
        <w:rPr>
          <w:rFonts w:ascii="Times New Roman" w:hAnsi="Times New Roman"/>
          <w:sz w:val="20"/>
        </w:rPr>
      </w:pPr>
      <w:r w:rsidRPr="00190C47">
        <w:rPr>
          <w:rFonts w:ascii="Times New Roman" w:hAnsi="Times New Roman"/>
          <w:sz w:val="20"/>
        </w:rPr>
        <w:t>Quando do pagamento, será efetuada a retenção tributária prevista na legislação aplicável.</w:t>
      </w:r>
    </w:p>
    <w:p w:rsidR="00D703C6" w:rsidRPr="00190C47" w:rsidRDefault="00D703C6" w:rsidP="000E70AA">
      <w:pPr>
        <w:numPr>
          <w:ilvl w:val="2"/>
          <w:numId w:val="40"/>
        </w:numPr>
        <w:tabs>
          <w:tab w:val="left" w:pos="1134"/>
        </w:tabs>
        <w:autoSpaceDE w:val="0"/>
        <w:snapToGrid w:val="0"/>
        <w:spacing w:after="120"/>
        <w:ind w:left="426" w:right="-57" w:firstLine="0"/>
        <w:jc w:val="both"/>
      </w:pPr>
      <w:r w:rsidRPr="00190C47">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703C6" w:rsidRPr="00190C47" w:rsidRDefault="00D703C6" w:rsidP="000E70AA">
      <w:pPr>
        <w:pStyle w:val="PargrafodaLista"/>
        <w:numPr>
          <w:ilvl w:val="1"/>
          <w:numId w:val="40"/>
        </w:numPr>
        <w:tabs>
          <w:tab w:val="left" w:pos="567"/>
        </w:tabs>
        <w:spacing w:after="120" w:line="240" w:lineRule="auto"/>
        <w:ind w:left="0" w:right="-57" w:firstLine="0"/>
        <w:jc w:val="both"/>
        <w:rPr>
          <w:rFonts w:ascii="Times New Roman" w:hAnsi="Times New Roman"/>
          <w:sz w:val="20"/>
        </w:rPr>
      </w:pPr>
      <w:r w:rsidRPr="00190C47">
        <w:rPr>
          <w:rFonts w:ascii="Times New Roman" w:hAnsi="Times New Roman"/>
          <w:sz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D703C6" w:rsidRPr="00190C47" w:rsidRDefault="00D703C6" w:rsidP="00D703C6">
      <w:pPr>
        <w:pStyle w:val="PargrafodaLista"/>
        <w:tabs>
          <w:tab w:val="left" w:pos="567"/>
        </w:tabs>
        <w:spacing w:after="0" w:line="240" w:lineRule="auto"/>
        <w:ind w:left="0" w:right="-57"/>
        <w:jc w:val="both"/>
        <w:rPr>
          <w:rFonts w:ascii="Times New Roman" w:hAnsi="Times New Roman"/>
          <w:sz w:val="20"/>
        </w:rPr>
      </w:pPr>
    </w:p>
    <w:p w:rsidR="00D703C6" w:rsidRPr="00190C47" w:rsidRDefault="00D703C6" w:rsidP="00D703C6">
      <w:pPr>
        <w:tabs>
          <w:tab w:val="left" w:pos="1701"/>
        </w:tabs>
        <w:ind w:left="1701" w:right="-57"/>
        <w:jc w:val="both"/>
      </w:pPr>
      <w:r w:rsidRPr="00190C47">
        <w:t>EM = I x N x VP, sendo:</w:t>
      </w:r>
    </w:p>
    <w:p w:rsidR="00D703C6" w:rsidRPr="00190C47" w:rsidRDefault="00D703C6" w:rsidP="00D703C6">
      <w:pPr>
        <w:tabs>
          <w:tab w:val="left" w:pos="1701"/>
        </w:tabs>
        <w:ind w:left="1701" w:right="-57"/>
        <w:jc w:val="both"/>
        <w:rPr>
          <w:snapToGrid w:val="0"/>
        </w:rPr>
      </w:pPr>
      <w:r w:rsidRPr="00190C47">
        <w:rPr>
          <w:snapToGrid w:val="0"/>
        </w:rPr>
        <w:t>EM = Encargos moratórios;</w:t>
      </w:r>
    </w:p>
    <w:p w:rsidR="00D703C6" w:rsidRPr="00190C47" w:rsidRDefault="00D703C6" w:rsidP="00D703C6">
      <w:pPr>
        <w:tabs>
          <w:tab w:val="left" w:pos="1701"/>
        </w:tabs>
        <w:ind w:left="1701" w:right="-57"/>
        <w:jc w:val="both"/>
      </w:pPr>
      <w:r w:rsidRPr="00190C47">
        <w:t>N = Número de dias entre a data prevista para o pagamento e a do efetivo pagamento;</w:t>
      </w:r>
    </w:p>
    <w:p w:rsidR="00D703C6" w:rsidRPr="00190C47" w:rsidRDefault="00D703C6" w:rsidP="00D703C6">
      <w:pPr>
        <w:tabs>
          <w:tab w:val="left" w:pos="1701"/>
        </w:tabs>
        <w:ind w:left="1701" w:right="-57"/>
        <w:jc w:val="both"/>
      </w:pPr>
      <w:r w:rsidRPr="00190C47">
        <w:t>VP = Valor da parcela a ser paga.</w:t>
      </w:r>
    </w:p>
    <w:p w:rsidR="00D703C6" w:rsidRPr="00190C47" w:rsidRDefault="00D703C6" w:rsidP="00D703C6">
      <w:pPr>
        <w:tabs>
          <w:tab w:val="left" w:pos="1701"/>
        </w:tabs>
        <w:spacing w:after="120"/>
        <w:ind w:left="1701" w:right="-57"/>
        <w:jc w:val="both"/>
      </w:pPr>
      <w:r w:rsidRPr="00190C47">
        <w:rPr>
          <w:snapToGrid w:val="0"/>
        </w:rPr>
        <w:t xml:space="preserve">I = Índice de compensação financeira = </w:t>
      </w:r>
      <w:r w:rsidRPr="00190C47">
        <w:t>0,00016438, assim apurado:</w:t>
      </w:r>
    </w:p>
    <w:p w:rsidR="00EA0571" w:rsidRPr="00EA0571" w:rsidRDefault="00EA0571" w:rsidP="00EA0571">
      <w:pPr>
        <w:pBdr>
          <w:bottom w:val="single" w:sz="12" w:space="1" w:color="auto"/>
        </w:pBdr>
        <w:ind w:left="1701" w:right="1133"/>
        <w:jc w:val="both"/>
        <w:rPr>
          <w:color w:val="000000"/>
        </w:rPr>
      </w:pPr>
      <w:r w:rsidRPr="00EA0571">
        <w:rPr>
          <w:color w:val="000000"/>
        </w:rPr>
        <w:t>I = (TX)                                              I = (6/100)</w:t>
      </w:r>
    </w:p>
    <w:p w:rsidR="00EA0571" w:rsidRPr="00EA0571" w:rsidRDefault="00EA0571" w:rsidP="00EA0571">
      <w:pPr>
        <w:spacing w:before="120" w:line="360" w:lineRule="auto"/>
        <w:ind w:left="1701" w:right="1133"/>
        <w:jc w:val="both"/>
        <w:rPr>
          <w:color w:val="000000"/>
          <w:sz w:val="24"/>
        </w:rPr>
      </w:pPr>
      <w:r w:rsidRPr="00EA0571">
        <w:rPr>
          <w:color w:val="000000"/>
        </w:rPr>
        <w:t>TX = Índice apurado = 6%                         365</w:t>
      </w:r>
    </w:p>
    <w:p w:rsidR="00D703C6" w:rsidRPr="00190C47" w:rsidRDefault="00D703C6" w:rsidP="000E70AA">
      <w:pPr>
        <w:pStyle w:val="Nivel10"/>
        <w:numPr>
          <w:ilvl w:val="0"/>
          <w:numId w:val="40"/>
        </w:numPr>
        <w:shd w:val="clear" w:color="auto" w:fill="D9D9D9" w:themeFill="background1" w:themeFillShade="D9"/>
        <w:tabs>
          <w:tab w:val="left" w:pos="284"/>
        </w:tabs>
        <w:spacing w:before="0" w:after="0" w:line="240" w:lineRule="auto"/>
        <w:ind w:right="-57"/>
        <w:rPr>
          <w:rFonts w:ascii="Times New Roman" w:hAnsi="Times New Roman" w:cs="Times New Roman"/>
          <w:color w:val="auto"/>
        </w:rPr>
      </w:pPr>
      <w:r w:rsidRPr="00190C47">
        <w:rPr>
          <w:rFonts w:ascii="Times New Roman" w:hAnsi="Times New Roman" w:cs="Times New Roman"/>
          <w:color w:val="auto"/>
        </w:rPr>
        <w:t xml:space="preserve">DO REAJUSTE </w:t>
      </w:r>
    </w:p>
    <w:p w:rsidR="00D703C6" w:rsidRPr="00190C47" w:rsidRDefault="00D703C6" w:rsidP="004B63C7">
      <w:pPr>
        <w:ind w:left="426"/>
      </w:pP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Os preços inicialmente contratados são fixos e irreajustáveis no prazo de um ano contado da apresentação da proposta.</w:t>
      </w: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Após o interregno de um ano, e independentemente de pedido do</w:t>
      </w:r>
      <w:r w:rsidR="00EA0571">
        <w:rPr>
          <w:rFonts w:ascii="Times New Roman" w:hAnsi="Times New Roman"/>
          <w:b w:val="0"/>
          <w:color w:val="auto"/>
        </w:rPr>
        <w:t xml:space="preserve"> </w:t>
      </w:r>
      <w:r w:rsidRPr="00190C47">
        <w:rPr>
          <w:rFonts w:ascii="Times New Roman" w:hAnsi="Times New Roman"/>
          <w:b w:val="0"/>
          <w:color w:val="auto"/>
        </w:rPr>
        <w:t>Contratado, os preços iniciais serão reajustados, mediante a aplicação, pelo</w:t>
      </w:r>
      <w:r w:rsidR="00EA0571">
        <w:rPr>
          <w:rFonts w:ascii="Times New Roman" w:hAnsi="Times New Roman"/>
          <w:b w:val="0"/>
          <w:color w:val="auto"/>
        </w:rPr>
        <w:t xml:space="preserve"> </w:t>
      </w:r>
      <w:r w:rsidRPr="00190C47">
        <w:rPr>
          <w:rFonts w:ascii="Times New Roman" w:hAnsi="Times New Roman"/>
          <w:b w:val="0"/>
          <w:color w:val="auto"/>
        </w:rPr>
        <w:t xml:space="preserve">Contratante, do </w:t>
      </w:r>
      <w:r w:rsidR="00EA0571" w:rsidRPr="00EA0571">
        <w:rPr>
          <w:rFonts w:ascii="Times New Roman" w:hAnsi="Times New Roman"/>
          <w:b w:val="0"/>
          <w:color w:val="auto"/>
        </w:rPr>
        <w:t>Índice Nacional de Preços ao Consumidor - INPC</w:t>
      </w:r>
      <w:r w:rsidRPr="00190C47">
        <w:rPr>
          <w:rFonts w:ascii="Times New Roman" w:hAnsi="Times New Roman"/>
          <w:b w:val="0"/>
          <w:i/>
          <w:iCs/>
          <w:color w:val="auto"/>
        </w:rPr>
        <w:t>,</w:t>
      </w:r>
      <w:r w:rsidRPr="00190C47">
        <w:rPr>
          <w:rFonts w:ascii="Times New Roman" w:hAnsi="Times New Roman"/>
          <w:b w:val="0"/>
          <w:color w:val="auto"/>
        </w:rPr>
        <w:t xml:space="preserve"> exclusivamente para as obrigações iniciadas e concluídas após a ocorrência da anualidade.</w:t>
      </w: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Nos reajustes subsequentes ao primeiro, o interregno mínimo de um ano será contado a partir dos efeitos financeiros do último reajuste.</w:t>
      </w: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 xml:space="preserve">No caso de atraso ou não divulgação do(s) índice (s) de reajustamento, o Contratantepagará ao Contratado a importância calculada pela última variação conhecida, liquidando a diferença correspondente tão logo seja(m) divulgado(s) o(s) índice(s) definitivo(s). </w:t>
      </w: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Nas aferições finais, o(s) índice(s) utilizado(s) para reajuste será(ão), obrigatoriamente, o(s) definitivo(s).</w:t>
      </w: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Caso o(s) índice(s) estabelecido(s) para reajustamento venha(m) a ser extinto(s) ou de qualquer forma não possa(m) mais ser utilizado(s), será(ão) adotado(s), em substituição, o(s) que vier(em) a ser determinado(s) pela legislação então em vigor.</w:t>
      </w:r>
    </w:p>
    <w:p w:rsidR="004B63C7" w:rsidRPr="00190C47" w:rsidRDefault="004B63C7" w:rsidP="000E70AA">
      <w:pPr>
        <w:pStyle w:val="Nivel01Titulo"/>
        <w:numPr>
          <w:ilvl w:val="1"/>
          <w:numId w:val="41"/>
        </w:numPr>
        <w:tabs>
          <w:tab w:val="clear" w:pos="567"/>
          <w:tab w:val="left" w:pos="-284"/>
        </w:tabs>
        <w:spacing w:before="0"/>
        <w:ind w:left="0" w:firstLine="0"/>
        <w:rPr>
          <w:rFonts w:ascii="Times New Roman" w:hAnsi="Times New Roman"/>
          <w:b w:val="0"/>
          <w:color w:val="auto"/>
        </w:rPr>
      </w:pPr>
      <w:r w:rsidRPr="00190C47">
        <w:rPr>
          <w:rFonts w:ascii="Times New Roman" w:hAnsi="Times New Roman"/>
          <w:b w:val="0"/>
          <w:color w:val="auto"/>
        </w:rPr>
        <w:t xml:space="preserve">Na ausência de previsão legal quanto ao índice substituto, as partes elegerão novo índice oficial, para reajustamento do preço do valor remanescente, por meio de termo aditivo. </w:t>
      </w:r>
    </w:p>
    <w:p w:rsidR="00D703C6" w:rsidRPr="006A0A2B" w:rsidRDefault="004B63C7" w:rsidP="000E70AA">
      <w:pPr>
        <w:pStyle w:val="Nivel01Titulo"/>
        <w:numPr>
          <w:ilvl w:val="1"/>
          <w:numId w:val="41"/>
        </w:numPr>
        <w:tabs>
          <w:tab w:val="clear" w:pos="567"/>
          <w:tab w:val="left" w:pos="-284"/>
        </w:tabs>
        <w:spacing w:before="120"/>
        <w:ind w:left="0" w:firstLine="0"/>
        <w:rPr>
          <w:rFonts w:ascii="Times New Roman" w:hAnsi="Times New Roman"/>
          <w:b w:val="0"/>
          <w:color w:val="auto"/>
        </w:rPr>
      </w:pPr>
      <w:r w:rsidRPr="00190C47">
        <w:rPr>
          <w:rFonts w:ascii="Times New Roman" w:hAnsi="Times New Roman"/>
          <w:b w:val="0"/>
          <w:color w:val="auto"/>
        </w:rPr>
        <w:t>O reajuste será realizado por apostilamento.</w:t>
      </w:r>
    </w:p>
    <w:p w:rsidR="00D703C6" w:rsidRPr="00190C47" w:rsidRDefault="00D703C6" w:rsidP="000E70AA">
      <w:pPr>
        <w:pStyle w:val="Nivel10"/>
        <w:numPr>
          <w:ilvl w:val="0"/>
          <w:numId w:val="41"/>
        </w:numPr>
        <w:shd w:val="clear" w:color="auto" w:fill="D9D9D9" w:themeFill="background1" w:themeFillShade="D9"/>
        <w:tabs>
          <w:tab w:val="left" w:pos="284"/>
        </w:tabs>
        <w:spacing w:before="120" w:after="0" w:line="240" w:lineRule="auto"/>
        <w:ind w:left="0" w:right="-57" w:firstLine="0"/>
        <w:rPr>
          <w:rFonts w:ascii="Times New Roman" w:hAnsi="Times New Roman" w:cs="Times New Roman"/>
          <w:color w:val="auto"/>
        </w:rPr>
      </w:pPr>
      <w:r w:rsidRPr="00190C47">
        <w:rPr>
          <w:rFonts w:ascii="Times New Roman" w:hAnsi="Times New Roman" w:cs="Times New Roman"/>
          <w:color w:val="auto"/>
        </w:rPr>
        <w:t>DAS SANÇÕES ADMINISTRATIVAS</w:t>
      </w:r>
    </w:p>
    <w:p w:rsidR="00D703C6" w:rsidRPr="00190C47" w:rsidRDefault="00D703C6" w:rsidP="000E70AA">
      <w:pPr>
        <w:numPr>
          <w:ilvl w:val="1"/>
          <w:numId w:val="41"/>
        </w:numPr>
        <w:tabs>
          <w:tab w:val="left" w:pos="426"/>
        </w:tabs>
        <w:spacing w:before="120" w:line="360" w:lineRule="auto"/>
        <w:ind w:left="0" w:right="-57" w:firstLine="0"/>
        <w:jc w:val="both"/>
      </w:pPr>
      <w:r w:rsidRPr="00190C47">
        <w:t xml:space="preserve"> Comete infração administrativa nos termos da Lei nº 10.520, de 2002, a Contratada que:</w:t>
      </w:r>
    </w:p>
    <w:p w:rsidR="00D703C6" w:rsidRPr="00190C47" w:rsidRDefault="00D703C6" w:rsidP="000E70AA">
      <w:pPr>
        <w:numPr>
          <w:ilvl w:val="2"/>
          <w:numId w:val="41"/>
        </w:numPr>
        <w:tabs>
          <w:tab w:val="left" w:pos="993"/>
        </w:tabs>
        <w:ind w:left="425" w:right="-57" w:firstLine="0"/>
        <w:jc w:val="both"/>
      </w:pPr>
      <w:r w:rsidRPr="00190C47">
        <w:t xml:space="preserve"> Inexecutar total ou parcialmente qualquer das obrigações assumidas em decorrência da contratação.</w:t>
      </w:r>
    </w:p>
    <w:p w:rsidR="00D703C6" w:rsidRPr="00190C47" w:rsidRDefault="00D703C6" w:rsidP="000E70AA">
      <w:pPr>
        <w:numPr>
          <w:ilvl w:val="2"/>
          <w:numId w:val="41"/>
        </w:numPr>
        <w:tabs>
          <w:tab w:val="left" w:pos="993"/>
        </w:tabs>
        <w:ind w:left="425" w:right="-57" w:firstLine="0"/>
        <w:jc w:val="both"/>
      </w:pPr>
      <w:r w:rsidRPr="00190C47">
        <w:lastRenderedPageBreak/>
        <w:t xml:space="preserve"> Ensejar o retardamento da execução do objeto;</w:t>
      </w:r>
    </w:p>
    <w:p w:rsidR="00D703C6" w:rsidRPr="00190C47" w:rsidRDefault="00D703C6" w:rsidP="000E70AA">
      <w:pPr>
        <w:numPr>
          <w:ilvl w:val="2"/>
          <w:numId w:val="41"/>
        </w:numPr>
        <w:tabs>
          <w:tab w:val="left" w:pos="993"/>
        </w:tabs>
        <w:ind w:left="425" w:right="-57" w:firstLine="0"/>
        <w:jc w:val="both"/>
      </w:pPr>
      <w:r w:rsidRPr="00190C47">
        <w:t xml:space="preserve"> Falhar ou fraudar na execução do contrato;</w:t>
      </w:r>
    </w:p>
    <w:p w:rsidR="00D703C6" w:rsidRPr="00190C47" w:rsidRDefault="00D703C6" w:rsidP="000E70AA">
      <w:pPr>
        <w:numPr>
          <w:ilvl w:val="2"/>
          <w:numId w:val="41"/>
        </w:numPr>
        <w:tabs>
          <w:tab w:val="left" w:pos="993"/>
        </w:tabs>
        <w:ind w:left="425" w:right="-57" w:firstLine="0"/>
        <w:jc w:val="both"/>
      </w:pPr>
      <w:r w:rsidRPr="00190C47">
        <w:t xml:space="preserve"> Comportar-se de modo inidôneo;</w:t>
      </w:r>
    </w:p>
    <w:p w:rsidR="00D703C6" w:rsidRPr="00190C47" w:rsidRDefault="00D703C6" w:rsidP="000E70AA">
      <w:pPr>
        <w:numPr>
          <w:ilvl w:val="2"/>
          <w:numId w:val="41"/>
        </w:numPr>
        <w:tabs>
          <w:tab w:val="left" w:pos="993"/>
        </w:tabs>
        <w:spacing w:after="120"/>
        <w:ind w:left="425" w:right="-57" w:firstLine="0"/>
        <w:jc w:val="both"/>
      </w:pPr>
      <w:r w:rsidRPr="00190C47">
        <w:t xml:space="preserve"> Cometer fraude fiscal;</w:t>
      </w:r>
    </w:p>
    <w:p w:rsidR="00D703C6" w:rsidRPr="00190C47" w:rsidRDefault="00D703C6" w:rsidP="000E70AA">
      <w:pPr>
        <w:pStyle w:val="PargrafodaLista"/>
        <w:numPr>
          <w:ilvl w:val="1"/>
          <w:numId w:val="41"/>
        </w:numPr>
        <w:tabs>
          <w:tab w:val="left" w:pos="426"/>
          <w:tab w:val="left" w:pos="851"/>
        </w:tabs>
        <w:spacing w:after="0" w:line="240" w:lineRule="auto"/>
        <w:ind w:left="0" w:right="-57" w:firstLine="0"/>
        <w:jc w:val="both"/>
        <w:rPr>
          <w:rFonts w:ascii="Times New Roman" w:hAnsi="Times New Roman"/>
          <w:sz w:val="20"/>
        </w:rPr>
      </w:pPr>
      <w:r w:rsidRPr="00190C47">
        <w:rPr>
          <w:rFonts w:ascii="Times New Roman" w:hAnsi="Times New Roman"/>
          <w:sz w:val="20"/>
        </w:rPr>
        <w:t xml:space="preserve">Pela inexecução </w:t>
      </w:r>
      <w:r w:rsidRPr="00190C47">
        <w:rPr>
          <w:rFonts w:ascii="Times New Roman" w:hAnsi="Times New Roman"/>
          <w:sz w:val="20"/>
          <w:u w:val="single"/>
        </w:rPr>
        <w:t>total ou parcial</w:t>
      </w:r>
      <w:r w:rsidRPr="00190C47">
        <w:rPr>
          <w:rFonts w:ascii="Times New Roman" w:hAnsi="Times New Roman"/>
          <w:sz w:val="20"/>
        </w:rPr>
        <w:t xml:space="preserve"> do objeto deste contrato, a Administração pode aplicar à CONTRATADA as seguintes sanções:</w:t>
      </w:r>
    </w:p>
    <w:p w:rsidR="00D703C6" w:rsidRPr="00190C47" w:rsidRDefault="00D703C6" w:rsidP="000E70AA">
      <w:pPr>
        <w:numPr>
          <w:ilvl w:val="2"/>
          <w:numId w:val="41"/>
        </w:numPr>
        <w:tabs>
          <w:tab w:val="left" w:pos="993"/>
        </w:tabs>
        <w:spacing w:before="120"/>
        <w:ind w:left="425" w:right="-57" w:firstLine="0"/>
        <w:jc w:val="both"/>
      </w:pPr>
      <w:r w:rsidRPr="00190C47">
        <w:t xml:space="preserve"> Advertência, por faltas leves, assim entendidas aquelas que não acarretem prejuízos significativos para a Contratante;</w:t>
      </w:r>
    </w:p>
    <w:p w:rsidR="00D703C6" w:rsidRPr="00190C47" w:rsidRDefault="00D703C6" w:rsidP="000E70AA">
      <w:pPr>
        <w:numPr>
          <w:ilvl w:val="2"/>
          <w:numId w:val="41"/>
        </w:numPr>
        <w:tabs>
          <w:tab w:val="left" w:pos="993"/>
        </w:tabs>
        <w:ind w:left="425" w:right="-57" w:firstLine="0"/>
        <w:jc w:val="both"/>
      </w:pPr>
      <w:r w:rsidRPr="00190C47">
        <w:t xml:space="preserve"> Multa moratória de 1% (um por cento) por dia de atraso injustificado sobre o valor da parcela inadimplida, até o limite de 30 (trinta) dias; </w:t>
      </w:r>
    </w:p>
    <w:p w:rsidR="00D703C6" w:rsidRPr="00190C47" w:rsidRDefault="00D703C6" w:rsidP="000E70AA">
      <w:pPr>
        <w:numPr>
          <w:ilvl w:val="2"/>
          <w:numId w:val="41"/>
        </w:numPr>
        <w:tabs>
          <w:tab w:val="left" w:pos="993"/>
        </w:tabs>
        <w:ind w:left="425" w:right="-57" w:firstLine="0"/>
        <w:jc w:val="both"/>
      </w:pPr>
      <w:r w:rsidRPr="00190C47">
        <w:t xml:space="preserve"> Multa compensatória de 1% (um por cento) sobre o valor total do contrato, no caso de inexecução total do objeto;</w:t>
      </w:r>
    </w:p>
    <w:p w:rsidR="00D703C6" w:rsidRPr="00190C47" w:rsidRDefault="00D703C6" w:rsidP="000E70AA">
      <w:pPr>
        <w:numPr>
          <w:ilvl w:val="2"/>
          <w:numId w:val="41"/>
        </w:numPr>
        <w:tabs>
          <w:tab w:val="left" w:pos="993"/>
        </w:tabs>
        <w:ind w:left="425" w:right="-57" w:firstLine="0"/>
        <w:jc w:val="both"/>
      </w:pPr>
      <w:r w:rsidRPr="00190C47">
        <w:t xml:space="preserve"> Em caso de inexecução parcial, a multa compensatória, no mesmo percentual do subitem acima, será aplicada de forma proporcional à obrigação inadimplida;</w:t>
      </w:r>
    </w:p>
    <w:p w:rsidR="00D703C6" w:rsidRPr="00190C47" w:rsidRDefault="00D703C6" w:rsidP="000E70AA">
      <w:pPr>
        <w:numPr>
          <w:ilvl w:val="2"/>
          <w:numId w:val="41"/>
        </w:numPr>
        <w:tabs>
          <w:tab w:val="left" w:pos="993"/>
        </w:tabs>
        <w:ind w:left="425" w:right="-57" w:firstLine="0"/>
        <w:jc w:val="both"/>
        <w:rPr>
          <w:b/>
          <w:i/>
          <w:u w:val="single"/>
        </w:rPr>
      </w:pPr>
      <w:r w:rsidRPr="00190C47">
        <w:t xml:space="preserve"> Suspensão de licitar e impedimento de contratar com o órgão, entidade ou unidade administrativa pela qual a Administração Pública opera e atua concretamente, pelo prazo de até dois anos; </w:t>
      </w:r>
    </w:p>
    <w:p w:rsidR="00D703C6" w:rsidRPr="00190C47" w:rsidRDefault="00D703C6" w:rsidP="000E70AA">
      <w:pPr>
        <w:numPr>
          <w:ilvl w:val="2"/>
          <w:numId w:val="41"/>
        </w:numPr>
        <w:tabs>
          <w:tab w:val="left" w:pos="993"/>
        </w:tabs>
        <w:spacing w:after="120"/>
        <w:ind w:left="425" w:right="-57" w:firstLine="0"/>
        <w:jc w:val="both"/>
      </w:pPr>
      <w:r w:rsidRPr="00190C47">
        <w:t xml:space="preserve"> Impedimento de licitar e contratar com órgãos e entidades do Estado do Tocantins com o consequente descredenciamento no SICAF pelo prazo de até cinco anos;</w:t>
      </w:r>
    </w:p>
    <w:p w:rsidR="00D703C6" w:rsidRPr="00190C47" w:rsidRDefault="00D703C6" w:rsidP="000E70AA">
      <w:pPr>
        <w:pStyle w:val="PargrafodaLista1"/>
        <w:numPr>
          <w:ilvl w:val="3"/>
          <w:numId w:val="41"/>
        </w:numPr>
        <w:tabs>
          <w:tab w:val="left" w:pos="1701"/>
        </w:tabs>
        <w:spacing w:after="120" w:line="240" w:lineRule="auto"/>
        <w:ind w:left="992" w:right="-57" w:firstLine="0"/>
        <w:jc w:val="both"/>
        <w:rPr>
          <w:rFonts w:ascii="Times New Roman" w:hAnsi="Times New Roman" w:cs="Times New Roman"/>
          <w:sz w:val="20"/>
          <w:szCs w:val="20"/>
        </w:rPr>
      </w:pPr>
      <w:r w:rsidRPr="00190C47">
        <w:rPr>
          <w:rFonts w:ascii="Times New Roman" w:hAnsi="Times New Roman" w:cs="Times New Roman"/>
          <w:sz w:val="20"/>
          <w:szCs w:val="20"/>
        </w:rPr>
        <w:t xml:space="preserve"> A Sanção de impedimento de licitar e contratar prevista neste subitem também é aplicável em quaisquer das hipóteses previstas como infração administrativa no subitem 16.1 deste Termo de Referência.</w:t>
      </w:r>
    </w:p>
    <w:p w:rsidR="00D703C6" w:rsidRPr="00190C47" w:rsidRDefault="00D703C6" w:rsidP="000E70AA">
      <w:pPr>
        <w:numPr>
          <w:ilvl w:val="2"/>
          <w:numId w:val="41"/>
        </w:numPr>
        <w:tabs>
          <w:tab w:val="left" w:pos="1134"/>
        </w:tabs>
        <w:spacing w:after="120"/>
        <w:ind w:left="425" w:right="-57" w:firstLine="0"/>
        <w:jc w:val="both"/>
      </w:pPr>
      <w:r w:rsidRPr="00190C47">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703C6" w:rsidRPr="00190C47" w:rsidRDefault="00D703C6" w:rsidP="000E70AA">
      <w:pPr>
        <w:numPr>
          <w:ilvl w:val="1"/>
          <w:numId w:val="41"/>
        </w:numPr>
        <w:tabs>
          <w:tab w:val="left" w:pos="426"/>
        </w:tabs>
        <w:spacing w:after="120"/>
        <w:ind w:left="0" w:right="-57" w:firstLine="0"/>
        <w:jc w:val="both"/>
      </w:pPr>
      <w:r w:rsidRPr="00190C47">
        <w:t>As sanções previstas nos subitens 16.2.1, 16.2.5, 16.2.6 e 16.2.7 poderão ser aplicadas à CONTRATADA juntamente com as de multa, descontando-a dos pagamentos a serem efetuados.</w:t>
      </w:r>
    </w:p>
    <w:p w:rsidR="00D703C6" w:rsidRPr="00190C47" w:rsidRDefault="00D703C6" w:rsidP="000E70AA">
      <w:pPr>
        <w:numPr>
          <w:ilvl w:val="1"/>
          <w:numId w:val="41"/>
        </w:numPr>
        <w:tabs>
          <w:tab w:val="left" w:pos="426"/>
        </w:tabs>
        <w:spacing w:after="120"/>
        <w:ind w:left="0" w:right="-57" w:firstLine="0"/>
        <w:jc w:val="both"/>
      </w:pPr>
      <w:r w:rsidRPr="00190C47">
        <w:t xml:space="preserve">  Também ficam sujeitas às penalidades do art. 87, III e IV da Lei nº 8.666, de 1993, as empresas ou profissionais que:</w:t>
      </w:r>
    </w:p>
    <w:p w:rsidR="00D703C6" w:rsidRPr="00190C47" w:rsidRDefault="00D703C6" w:rsidP="000E70AA">
      <w:pPr>
        <w:numPr>
          <w:ilvl w:val="2"/>
          <w:numId w:val="41"/>
        </w:numPr>
        <w:tabs>
          <w:tab w:val="left" w:pos="426"/>
          <w:tab w:val="left" w:pos="993"/>
        </w:tabs>
        <w:ind w:left="426" w:right="-57" w:firstLine="0"/>
        <w:jc w:val="both"/>
      </w:pPr>
      <w:r w:rsidRPr="00190C47">
        <w:t xml:space="preserve"> Tenham sofrido condenação definitiva por praticar, por meio dolosos, fraude fiscal no recolhimento de quaisquer tributos;</w:t>
      </w:r>
    </w:p>
    <w:p w:rsidR="00D703C6" w:rsidRPr="00190C47" w:rsidRDefault="00D703C6" w:rsidP="000E70AA">
      <w:pPr>
        <w:numPr>
          <w:ilvl w:val="2"/>
          <w:numId w:val="41"/>
        </w:numPr>
        <w:tabs>
          <w:tab w:val="left" w:pos="426"/>
          <w:tab w:val="left" w:pos="993"/>
        </w:tabs>
        <w:ind w:left="426" w:right="-57" w:firstLine="0"/>
        <w:jc w:val="both"/>
      </w:pPr>
      <w:r w:rsidRPr="00190C47">
        <w:t xml:space="preserve"> Tenham praticado atos ilícitos visando a frustrar os objetivos da licitação;</w:t>
      </w:r>
    </w:p>
    <w:p w:rsidR="00D703C6" w:rsidRPr="00190C47" w:rsidRDefault="00D703C6" w:rsidP="000E70AA">
      <w:pPr>
        <w:numPr>
          <w:ilvl w:val="2"/>
          <w:numId w:val="41"/>
        </w:numPr>
        <w:tabs>
          <w:tab w:val="left" w:pos="426"/>
          <w:tab w:val="left" w:pos="993"/>
        </w:tabs>
        <w:spacing w:after="120"/>
        <w:ind w:left="426" w:right="-1" w:firstLine="0"/>
        <w:jc w:val="both"/>
      </w:pPr>
      <w:r w:rsidRPr="00190C47">
        <w:t xml:space="preserve"> Demonstrem não possuir idoneidade para contratar com a Administração em virtude de atos ilícitos praticados;</w:t>
      </w:r>
    </w:p>
    <w:p w:rsidR="00D703C6" w:rsidRPr="00190C47" w:rsidRDefault="00D703C6" w:rsidP="000E70AA">
      <w:pPr>
        <w:numPr>
          <w:ilvl w:val="1"/>
          <w:numId w:val="41"/>
        </w:numPr>
        <w:tabs>
          <w:tab w:val="left" w:pos="426"/>
        </w:tabs>
        <w:spacing w:after="120"/>
        <w:ind w:left="0" w:right="-57" w:firstLine="0"/>
        <w:jc w:val="both"/>
      </w:pPr>
      <w:r w:rsidRPr="00190C47">
        <w:t xml:space="preserve">  A aplicação de qualquer das penalidades previstas realizar-se-á em processo administrativo que assegurará o contraditório e a ampla defesa à Contratada, observando-se o procedimento previsto na Lei nº 8.666, de 1993, e subsidiariamente a Lei nº 9.784, de 1999.</w:t>
      </w:r>
    </w:p>
    <w:p w:rsidR="00D703C6" w:rsidRPr="00190C47" w:rsidRDefault="00D703C6" w:rsidP="000E70AA">
      <w:pPr>
        <w:numPr>
          <w:ilvl w:val="1"/>
          <w:numId w:val="41"/>
        </w:numPr>
        <w:tabs>
          <w:tab w:val="left" w:pos="426"/>
        </w:tabs>
        <w:spacing w:after="120"/>
        <w:ind w:left="0" w:right="-57" w:firstLine="0"/>
        <w:jc w:val="both"/>
      </w:pPr>
      <w:r w:rsidRPr="00190C47">
        <w:t xml:space="preserve">  As multas devidas e/ou prejuízos causados à Contratante serão deduzidos dos valores a serem pagos, ou recolhidos em favor da Associação de Apoio </w:t>
      </w:r>
      <w:r w:rsidR="002001BD" w:rsidRPr="00190C47">
        <w:t>xxxxxxxxxxxx</w:t>
      </w:r>
      <w:r w:rsidRPr="00190C47">
        <w:t>xxx, ou deduzidos da garantia, ou ainda, quando for o caso, serão inscritos na dívida ativa do Estado do Tocantins e cobrados judicialmente.</w:t>
      </w:r>
    </w:p>
    <w:p w:rsidR="00D703C6" w:rsidRPr="00190C47" w:rsidRDefault="00D703C6" w:rsidP="000E70AA">
      <w:pPr>
        <w:numPr>
          <w:ilvl w:val="2"/>
          <w:numId w:val="41"/>
        </w:numPr>
        <w:tabs>
          <w:tab w:val="left" w:pos="993"/>
        </w:tabs>
        <w:spacing w:after="120"/>
        <w:ind w:left="426" w:right="-57" w:firstLine="0"/>
        <w:jc w:val="both"/>
      </w:pPr>
      <w:r w:rsidRPr="00190C47">
        <w:t xml:space="preserve"> Caso a contratante determine, a multa deverá ser recolhida no prazo máximo de </w:t>
      </w:r>
      <w:r w:rsidR="002001BD" w:rsidRPr="00190C47">
        <w:t>xx (xxxx</w:t>
      </w:r>
      <w:r w:rsidRPr="00190C47">
        <w:t>) dias, a contar da data do recebimento da comunicação enviada pela autoridade competente;</w:t>
      </w:r>
    </w:p>
    <w:p w:rsidR="00D703C6" w:rsidRPr="00190C47" w:rsidRDefault="00D703C6" w:rsidP="000E70AA">
      <w:pPr>
        <w:numPr>
          <w:ilvl w:val="1"/>
          <w:numId w:val="41"/>
        </w:numPr>
        <w:tabs>
          <w:tab w:val="left" w:pos="426"/>
        </w:tabs>
        <w:spacing w:after="120"/>
        <w:ind w:left="0" w:right="-57" w:firstLine="0"/>
        <w:jc w:val="both"/>
      </w:pPr>
      <w:r w:rsidRPr="00190C47">
        <w:t xml:space="preserve">  Caso o valor da multa não seja suficiente para cobrir os prejuízos causados pela conduta do licitante, a contratante poderá cobrar o valor remanescente judicialmente, conforme artigo 419 do Código Civil.</w:t>
      </w:r>
    </w:p>
    <w:p w:rsidR="00D703C6" w:rsidRPr="00190C47" w:rsidRDefault="00D703C6" w:rsidP="000E70AA">
      <w:pPr>
        <w:numPr>
          <w:ilvl w:val="1"/>
          <w:numId w:val="41"/>
        </w:numPr>
        <w:tabs>
          <w:tab w:val="left" w:pos="426"/>
        </w:tabs>
        <w:spacing w:after="120"/>
        <w:ind w:left="0" w:right="-57" w:firstLine="0"/>
        <w:jc w:val="both"/>
      </w:pPr>
      <w:r w:rsidRPr="00190C47">
        <w:t xml:space="preserve">  A autoridade competente, na aplicação das sanções, levará em consideração a gravidade da conduta do infrator, o caráter educativo da pena, bem como o dano causado à Administração, observado o princípio da proporcionalidade.</w:t>
      </w:r>
    </w:p>
    <w:p w:rsidR="00D703C6" w:rsidRPr="00190C47" w:rsidRDefault="00D703C6" w:rsidP="000E70AA">
      <w:pPr>
        <w:pStyle w:val="Nivel2"/>
        <w:numPr>
          <w:ilvl w:val="1"/>
          <w:numId w:val="41"/>
        </w:numPr>
        <w:tabs>
          <w:tab w:val="left" w:pos="426"/>
        </w:tabs>
        <w:spacing w:before="0" w:line="240" w:lineRule="auto"/>
        <w:ind w:left="0" w:right="-57" w:firstLine="0"/>
        <w:rPr>
          <w:rFonts w:ascii="Times New Roman" w:hAnsi="Times New Roman"/>
        </w:rPr>
      </w:pPr>
      <w:r w:rsidRPr="00190C47">
        <w:rPr>
          <w:rFonts w:ascii="Times New Roman" w:hAnsi="Times New Roman"/>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703C6" w:rsidRPr="00190C47" w:rsidRDefault="00D703C6" w:rsidP="000E70AA">
      <w:pPr>
        <w:pStyle w:val="Nivel2"/>
        <w:numPr>
          <w:ilvl w:val="1"/>
          <w:numId w:val="41"/>
        </w:numPr>
        <w:tabs>
          <w:tab w:val="left" w:pos="426"/>
          <w:tab w:val="left" w:pos="567"/>
        </w:tabs>
        <w:spacing w:before="0" w:line="240" w:lineRule="auto"/>
        <w:ind w:left="0" w:right="-57" w:firstLine="0"/>
        <w:rPr>
          <w:rFonts w:ascii="Times New Roman" w:hAnsi="Times New Roman"/>
        </w:rPr>
      </w:pPr>
      <w:r w:rsidRPr="00190C47">
        <w:rPr>
          <w:rFonts w:ascii="Times New Roman" w:hAnsi="Times New Roman"/>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D703C6" w:rsidRPr="00190C47" w:rsidRDefault="00D703C6" w:rsidP="000E70AA">
      <w:pPr>
        <w:pStyle w:val="Nivel2"/>
        <w:numPr>
          <w:ilvl w:val="1"/>
          <w:numId w:val="41"/>
        </w:numPr>
        <w:tabs>
          <w:tab w:val="left" w:pos="426"/>
          <w:tab w:val="left" w:pos="567"/>
        </w:tabs>
        <w:spacing w:before="0" w:line="240" w:lineRule="auto"/>
        <w:ind w:left="0" w:right="-57" w:firstLine="0"/>
        <w:rPr>
          <w:rFonts w:ascii="Times New Roman" w:hAnsi="Times New Roman"/>
        </w:rPr>
      </w:pPr>
      <w:r w:rsidRPr="00190C47">
        <w:rPr>
          <w:rFonts w:ascii="Times New Roman" w:hAnsi="Times New Roman"/>
        </w:rPr>
        <w:t xml:space="preserve"> O processamento do PAR não interfere no seguimento regular dos processos administrativos específicos para apuração da ocorrência de danos e prejuízos à Administração Pública Federal</w:t>
      </w:r>
      <w:r w:rsidR="002001BD" w:rsidRPr="00190C47">
        <w:rPr>
          <w:rFonts w:ascii="Times New Roman" w:hAnsi="Times New Roman"/>
        </w:rPr>
        <w:t>,</w:t>
      </w:r>
      <w:r w:rsidRPr="00190C47">
        <w:rPr>
          <w:rFonts w:ascii="Times New Roman" w:hAnsi="Times New Roman"/>
        </w:rPr>
        <w:t xml:space="preserve"> resultantes de ato lesivo cometido por pessoa jurídica, com ou sem a participação de agente público. </w:t>
      </w:r>
    </w:p>
    <w:p w:rsidR="00D703C6" w:rsidRPr="00190C47" w:rsidRDefault="00D703C6" w:rsidP="000E70AA">
      <w:pPr>
        <w:numPr>
          <w:ilvl w:val="1"/>
          <w:numId w:val="41"/>
        </w:numPr>
        <w:tabs>
          <w:tab w:val="left" w:pos="426"/>
          <w:tab w:val="left" w:pos="567"/>
        </w:tabs>
        <w:spacing w:after="240"/>
        <w:ind w:left="0" w:right="-57" w:firstLine="0"/>
        <w:jc w:val="both"/>
        <w:rPr>
          <w:i/>
        </w:rPr>
      </w:pPr>
      <w:r w:rsidRPr="00190C47">
        <w:t xml:space="preserve"> As penalidades serão obrigatoriamente registradas no SICAF.</w:t>
      </w:r>
      <w:r w:rsidRPr="00190C47">
        <w:rPr>
          <w:i/>
        </w:rPr>
        <w:t xml:space="preserve"> </w:t>
      </w:r>
    </w:p>
    <w:p w:rsidR="00D703C6" w:rsidRPr="00190C47" w:rsidRDefault="00D703C6" w:rsidP="000E70AA">
      <w:pPr>
        <w:pStyle w:val="Nivel10"/>
        <w:numPr>
          <w:ilvl w:val="0"/>
          <w:numId w:val="41"/>
        </w:numPr>
        <w:shd w:val="clear" w:color="auto" w:fill="D9D9D9" w:themeFill="background1" w:themeFillShade="D9"/>
        <w:tabs>
          <w:tab w:val="left" w:pos="284"/>
        </w:tabs>
        <w:spacing w:before="0" w:after="0" w:line="240" w:lineRule="auto"/>
        <w:ind w:left="0" w:right="-57" w:firstLine="0"/>
        <w:rPr>
          <w:rFonts w:ascii="Times New Roman" w:hAnsi="Times New Roman" w:cs="Times New Roman"/>
          <w:b w:val="0"/>
          <w:bCs/>
          <w:color w:val="auto"/>
        </w:rPr>
      </w:pPr>
      <w:r w:rsidRPr="00190C47">
        <w:rPr>
          <w:rFonts w:ascii="Times New Roman" w:hAnsi="Times New Roman" w:cs="Times New Roman"/>
          <w:bCs/>
          <w:color w:val="auto"/>
        </w:rPr>
        <w:t xml:space="preserve">ESTIMATIVA DE </w:t>
      </w:r>
      <w:r w:rsidRPr="00190C47">
        <w:rPr>
          <w:rFonts w:ascii="Times New Roman" w:hAnsi="Times New Roman" w:cs="Times New Roman"/>
          <w:color w:val="auto"/>
        </w:rPr>
        <w:t>PREÇOS</w:t>
      </w:r>
      <w:r w:rsidRPr="00190C47">
        <w:rPr>
          <w:rFonts w:ascii="Times New Roman" w:hAnsi="Times New Roman" w:cs="Times New Roman"/>
          <w:bCs/>
          <w:color w:val="auto"/>
        </w:rPr>
        <w:t xml:space="preserve"> E PREÇOS REFERENCIAIS.</w:t>
      </w:r>
    </w:p>
    <w:p w:rsidR="00D703C6" w:rsidRPr="00190C47" w:rsidRDefault="00D703C6" w:rsidP="000E70AA">
      <w:pPr>
        <w:numPr>
          <w:ilvl w:val="1"/>
          <w:numId w:val="41"/>
        </w:numPr>
        <w:tabs>
          <w:tab w:val="left" w:pos="284"/>
          <w:tab w:val="left" w:pos="426"/>
        </w:tabs>
        <w:spacing w:before="120" w:after="240"/>
        <w:ind w:left="0" w:right="-57" w:firstLine="0"/>
        <w:jc w:val="both"/>
      </w:pPr>
      <w:r w:rsidRPr="00190C47">
        <w:t xml:space="preserve"> O custo estimado da contratação será tornado público apenas e imediatamente após o encerramento do envio de lances</w:t>
      </w:r>
      <w:r w:rsidR="00F801A2" w:rsidRPr="00190C47">
        <w:t>, nos termos do art. 15 do Decreto nº 10.024, de 2019.</w:t>
      </w:r>
      <w:r w:rsidRPr="00190C47">
        <w:t>.</w:t>
      </w:r>
    </w:p>
    <w:p w:rsidR="00D703C6" w:rsidRPr="00190C47" w:rsidRDefault="00D703C6" w:rsidP="000E70AA">
      <w:pPr>
        <w:pStyle w:val="Nivel10"/>
        <w:numPr>
          <w:ilvl w:val="0"/>
          <w:numId w:val="41"/>
        </w:numPr>
        <w:shd w:val="clear" w:color="auto" w:fill="D9D9D9" w:themeFill="background1" w:themeFillShade="D9"/>
        <w:tabs>
          <w:tab w:val="left" w:pos="284"/>
        </w:tabs>
        <w:spacing w:before="0" w:after="0" w:line="240" w:lineRule="auto"/>
        <w:ind w:left="0" w:right="-57" w:firstLine="0"/>
        <w:rPr>
          <w:rFonts w:ascii="Times New Roman" w:hAnsi="Times New Roman" w:cs="Times New Roman"/>
          <w:bCs/>
          <w:color w:val="auto"/>
        </w:rPr>
      </w:pPr>
      <w:r w:rsidRPr="00190C47">
        <w:rPr>
          <w:rFonts w:ascii="Times New Roman" w:hAnsi="Times New Roman" w:cs="Times New Roman"/>
          <w:color w:val="auto"/>
        </w:rPr>
        <w:t>DOS RECURSOS ORÇAMENTÁRIOS.</w:t>
      </w:r>
    </w:p>
    <w:p w:rsidR="00D703C6" w:rsidRPr="00190C47" w:rsidRDefault="00D703C6" w:rsidP="000E70AA">
      <w:pPr>
        <w:pStyle w:val="PargrafodaLista"/>
        <w:numPr>
          <w:ilvl w:val="1"/>
          <w:numId w:val="41"/>
        </w:numPr>
        <w:tabs>
          <w:tab w:val="left" w:pos="426"/>
        </w:tabs>
        <w:spacing w:before="120" w:after="0" w:line="240" w:lineRule="auto"/>
        <w:ind w:left="0" w:right="-57" w:firstLine="0"/>
        <w:jc w:val="both"/>
        <w:rPr>
          <w:rFonts w:ascii="Times New Roman" w:hAnsi="Times New Roman"/>
          <w:b/>
          <w:bCs/>
          <w:sz w:val="20"/>
        </w:rPr>
      </w:pPr>
      <w:r w:rsidRPr="00190C47">
        <w:rPr>
          <w:rFonts w:ascii="Times New Roman" w:hAnsi="Times New Roman"/>
          <w:sz w:val="20"/>
        </w:rPr>
        <w:t xml:space="preserve"> Será utilizado o recurso do Fundo Nacional de Desenvolvimento da Educação – FNDE e do Tesouro Estadual, transferidos pela Secretaria de Educação a  Associação de Apoio xxxxxxxx em conta especifica, vinculada ao PNAE.</w:t>
      </w:r>
    </w:p>
    <w:p w:rsidR="00D703C6" w:rsidRPr="00190C47" w:rsidRDefault="00D703C6" w:rsidP="00D703C6">
      <w:pPr>
        <w:pStyle w:val="PargrafodaLista"/>
        <w:spacing w:after="0" w:line="240" w:lineRule="auto"/>
        <w:ind w:left="142" w:right="-57"/>
        <w:jc w:val="both"/>
        <w:rPr>
          <w:rFonts w:ascii="Times New Roman" w:hAnsi="Times New Roman"/>
          <w:sz w:val="20"/>
        </w:rPr>
      </w:pPr>
    </w:p>
    <w:p w:rsidR="00D703C6" w:rsidRPr="00190C47" w:rsidRDefault="00D703C6" w:rsidP="00D703C6">
      <w:pPr>
        <w:pStyle w:val="PargrafodaLista"/>
        <w:spacing w:after="0" w:line="240" w:lineRule="auto"/>
        <w:ind w:left="142" w:right="-57"/>
        <w:jc w:val="both"/>
        <w:rPr>
          <w:rFonts w:ascii="Times New Roman" w:hAnsi="Times New Roman"/>
          <w:sz w:val="20"/>
        </w:rPr>
      </w:pPr>
    </w:p>
    <w:p w:rsidR="00D703C6" w:rsidRPr="00190C47" w:rsidRDefault="00D703C6" w:rsidP="00D703C6">
      <w:pPr>
        <w:pStyle w:val="PargrafodaLista"/>
        <w:spacing w:after="0" w:line="360" w:lineRule="auto"/>
        <w:ind w:left="142" w:right="-57"/>
        <w:contextualSpacing/>
        <w:jc w:val="right"/>
        <w:rPr>
          <w:rFonts w:ascii="Times New Roman" w:hAnsi="Times New Roman"/>
          <w:b/>
          <w:bCs/>
          <w:sz w:val="20"/>
        </w:rPr>
      </w:pPr>
    </w:p>
    <w:p w:rsidR="00D703C6" w:rsidRPr="00190C47" w:rsidRDefault="00D703C6" w:rsidP="00D703C6">
      <w:pPr>
        <w:spacing w:line="360" w:lineRule="auto"/>
        <w:ind w:left="-57" w:right="-57"/>
        <w:jc w:val="right"/>
      </w:pPr>
      <w:r w:rsidRPr="00190C47">
        <w:t>Município de</w:t>
      </w:r>
      <w:r w:rsidRPr="00190C47">
        <w:rPr>
          <w:b/>
          <w:bCs/>
        </w:rPr>
        <w:t xml:space="preserve"> ..............., .......... </w:t>
      </w:r>
      <w:r w:rsidRPr="00190C47">
        <w:rPr>
          <w:bCs/>
        </w:rPr>
        <w:t>de</w:t>
      </w:r>
      <w:r w:rsidRPr="00190C47">
        <w:rPr>
          <w:b/>
          <w:bCs/>
        </w:rPr>
        <w:t xml:space="preserve"> ................</w:t>
      </w:r>
      <w:r w:rsidRPr="00190C47">
        <w:rPr>
          <w:bCs/>
        </w:rPr>
        <w:t>de</w:t>
      </w:r>
      <w:r w:rsidRPr="00190C47">
        <w:rPr>
          <w:b/>
          <w:bCs/>
        </w:rPr>
        <w:t xml:space="preserve"> ............</w:t>
      </w:r>
      <w:r w:rsidRPr="00190C47">
        <w:t>.</w:t>
      </w:r>
    </w:p>
    <w:p w:rsidR="00D703C6" w:rsidRPr="00190C47" w:rsidRDefault="00D703C6" w:rsidP="00D703C6">
      <w:pPr>
        <w:spacing w:line="360" w:lineRule="auto"/>
        <w:ind w:left="-57" w:right="-57"/>
        <w:jc w:val="center"/>
      </w:pPr>
    </w:p>
    <w:p w:rsidR="00D703C6" w:rsidRPr="00190C47" w:rsidRDefault="00D703C6" w:rsidP="00D703C6">
      <w:pPr>
        <w:spacing w:line="360" w:lineRule="auto"/>
        <w:ind w:left="-57" w:right="-57"/>
        <w:jc w:val="center"/>
      </w:pPr>
    </w:p>
    <w:p w:rsidR="00D703C6" w:rsidRPr="00190C47" w:rsidRDefault="00D703C6" w:rsidP="00D703C6">
      <w:pPr>
        <w:spacing w:line="360" w:lineRule="auto"/>
        <w:ind w:left="-57" w:right="-57"/>
        <w:jc w:val="center"/>
      </w:pPr>
    </w:p>
    <w:p w:rsidR="00D703C6" w:rsidRPr="00190C47" w:rsidRDefault="00D703C6" w:rsidP="00D703C6">
      <w:pPr>
        <w:spacing w:line="360" w:lineRule="auto"/>
        <w:ind w:left="-57" w:right="-57"/>
        <w:jc w:val="center"/>
      </w:pPr>
    </w:p>
    <w:p w:rsidR="00D703C6" w:rsidRPr="00190C47" w:rsidRDefault="00D703C6" w:rsidP="00D703C6">
      <w:pPr>
        <w:spacing w:line="360" w:lineRule="auto"/>
        <w:ind w:left="-57" w:right="-57"/>
        <w:jc w:val="center"/>
      </w:pPr>
    </w:p>
    <w:p w:rsidR="00D703C6" w:rsidRPr="00190C47" w:rsidRDefault="00D703C6" w:rsidP="00D703C6">
      <w:pPr>
        <w:spacing w:line="360" w:lineRule="auto"/>
        <w:ind w:left="-57" w:right="-57"/>
        <w:jc w:val="center"/>
      </w:pPr>
    </w:p>
    <w:p w:rsidR="00D703C6" w:rsidRPr="00190C47" w:rsidRDefault="00D703C6" w:rsidP="00D703C6">
      <w:pPr>
        <w:spacing w:line="360" w:lineRule="auto"/>
        <w:ind w:left="-57" w:right="-57"/>
        <w:jc w:val="center"/>
      </w:pPr>
      <w:r w:rsidRPr="00190C47">
        <w:t>Presidente da Associação XXXX</w:t>
      </w:r>
    </w:p>
    <w:p w:rsidR="00C93350" w:rsidRPr="00190C47" w:rsidRDefault="00C93350" w:rsidP="00D703C6">
      <w:pPr>
        <w:pStyle w:val="Ttulo2"/>
        <w:tabs>
          <w:tab w:val="left" w:pos="426"/>
        </w:tabs>
        <w:spacing w:before="120"/>
        <w:jc w:val="both"/>
      </w:pPr>
    </w:p>
    <w:sectPr w:rsidR="00C93350" w:rsidRPr="00190C47" w:rsidSect="00DD6980">
      <w:headerReference w:type="even" r:id="rId19"/>
      <w:headerReference w:type="default" r:id="rId20"/>
      <w:headerReference w:type="first" r:id="rId21"/>
      <w:type w:val="continuous"/>
      <w:pgSz w:w="11906" w:h="16838"/>
      <w:pgMar w:top="1674" w:right="849" w:bottom="1135" w:left="1701" w:header="284" w:footer="1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7F" w:rsidRDefault="006C117F" w:rsidP="00171A0B">
      <w:r>
        <w:separator/>
      </w:r>
    </w:p>
  </w:endnote>
  <w:endnote w:type="continuationSeparator" w:id="0">
    <w:p w:rsidR="006C117F" w:rsidRDefault="006C117F" w:rsidP="00171A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ah">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DCML+Arial,Bold">
    <w:altName w:val="Arial"/>
    <w:panose1 w:val="00000000000000000000"/>
    <w:charset w:val="00"/>
    <w:family w:val="swiss"/>
    <w:notTrueType/>
    <w:pitch w:val="default"/>
    <w:sig w:usb0="00000003" w:usb1="00000000" w:usb2="00000000" w:usb3="00000000" w:csb0="00000001" w:csb1="00000000"/>
  </w:font>
  <w:font w:name="GoudyOlSt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57-Condensed">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Times New Roman"/>
    <w:panose1 w:val="00000000000000000000"/>
    <w:charset w:val="00"/>
    <w:family w:val="roman"/>
    <w:notTrueType/>
    <w:pitch w:val="default"/>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7F" w:rsidRDefault="006C117F" w:rsidP="00171A0B">
      <w:r>
        <w:separator/>
      </w:r>
    </w:p>
  </w:footnote>
  <w:footnote w:type="continuationSeparator" w:id="0">
    <w:p w:rsidR="006C117F" w:rsidRDefault="006C117F" w:rsidP="00171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7F" w:rsidRDefault="006C117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321797" o:spid="_x0000_s4100" type="#_x0000_t136" style="position:absolute;margin-left:0;margin-top:0;width:512.95pt;height:146.55pt;rotation:315;z-index:-25165209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7F" w:rsidRDefault="006C117F" w:rsidP="00DD6980">
    <w:pPr>
      <w:pStyle w:val="Cabealho1"/>
      <w:ind w:hanging="142"/>
      <w:rPr>
        <w:szCs w:val="20"/>
      </w:rPr>
    </w:pPr>
    <w:r w:rsidRPr="007967A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321798" o:spid="_x0000_s4101" type="#_x0000_t136" style="position:absolute;left:0;text-align:left;margin-left:0;margin-top:0;width:512.95pt;height:146.55pt;rotation:315;z-index:-25165004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p w:rsidR="006C117F" w:rsidRPr="00B24106" w:rsidRDefault="006C117F" w:rsidP="00DD6980">
    <w:pPr>
      <w:pStyle w:val="Cabealho1"/>
      <w:ind w:hanging="142"/>
      <w:rPr>
        <w:b/>
        <w:szCs w:val="20"/>
      </w:rPr>
    </w:pPr>
    <w:r w:rsidRPr="007967A2">
      <w:rPr>
        <w:b/>
        <w:noProof/>
      </w:rPr>
      <w:pict>
        <v:shapetype id="_x0000_t202" coordsize="21600,21600" o:spt="202" path="m,l,21600r21600,l21600,xe">
          <v:stroke joinstyle="miter"/>
          <v:path gradientshapeok="t" o:connecttype="rect"/>
        </v:shapetype>
        <v:shape id="Caixa de texto 2" o:spid="_x0000_s4097" type="#_x0000_t202" style="position:absolute;left:0;text-align:left;margin-left:385.4pt;margin-top:-11.85pt;width:69.8pt;height:5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" filled="f">
          <v:textbox style="mso-next-textbox:#Caixa de texto 2">
            <w:txbxContent>
              <w:p w:rsidR="006C117F" w:rsidRDefault="006C117F" w:rsidP="00DD6980">
                <w:pPr>
                  <w:jc w:val="center"/>
                  <w:rPr>
                    <w:rFonts w:ascii="Arial" w:hAnsi="Arial" w:cs="Arial"/>
                    <w:b/>
                    <w:sz w:val="18"/>
                    <w:szCs w:val="18"/>
                  </w:rPr>
                </w:pPr>
                <w:r>
                  <w:rPr>
                    <w:rFonts w:ascii="Arial" w:hAnsi="Arial" w:cs="Arial"/>
                    <w:b/>
                    <w:sz w:val="18"/>
                    <w:szCs w:val="18"/>
                  </w:rPr>
                  <w:t>AAEE</w:t>
                </w:r>
              </w:p>
              <w:p w:rsidR="006C117F" w:rsidRPr="003C6620" w:rsidRDefault="006C117F" w:rsidP="00DD6980">
                <w:pPr>
                  <w:jc w:val="center"/>
                  <w:rPr>
                    <w:rFonts w:ascii="Arial" w:hAnsi="Arial" w:cs="Arial"/>
                    <w:b/>
                    <w:sz w:val="18"/>
                    <w:szCs w:val="18"/>
                  </w:rPr>
                </w:pPr>
              </w:p>
              <w:p w:rsidR="006C117F" w:rsidRDefault="006C117F" w:rsidP="00DD6980">
                <w:pPr>
                  <w:jc w:val="center"/>
                  <w:rPr>
                    <w:rFonts w:ascii="Arial" w:hAnsi="Arial" w:cs="Arial"/>
                    <w:b/>
                    <w:sz w:val="18"/>
                    <w:szCs w:val="18"/>
                  </w:rPr>
                </w:pPr>
                <w:r w:rsidRPr="003C6620">
                  <w:rPr>
                    <w:rFonts w:ascii="Arial" w:hAnsi="Arial" w:cs="Arial"/>
                    <w:b/>
                    <w:sz w:val="18"/>
                    <w:szCs w:val="18"/>
                  </w:rPr>
                  <w:t>Fls.______</w:t>
                </w:r>
              </w:p>
              <w:p w:rsidR="006C117F" w:rsidRPr="003C6620" w:rsidRDefault="006C117F" w:rsidP="00DD6980">
                <w:pPr>
                  <w:jc w:val="center"/>
                  <w:rPr>
                    <w:rFonts w:ascii="Arial" w:hAnsi="Arial" w:cs="Arial"/>
                    <w:b/>
                    <w:sz w:val="18"/>
                    <w:szCs w:val="18"/>
                  </w:rPr>
                </w:pPr>
              </w:p>
              <w:p w:rsidR="006C117F" w:rsidRPr="0037576F" w:rsidRDefault="006C117F" w:rsidP="00DD6980">
                <w:pPr>
                  <w:jc w:val="center"/>
                  <w:rPr>
                    <w:sz w:val="18"/>
                    <w:szCs w:val="18"/>
                  </w:rPr>
                </w:pPr>
                <w:r w:rsidRPr="003C6620">
                  <w:rPr>
                    <w:rFonts w:ascii="Arial" w:hAnsi="Arial" w:cs="Arial"/>
                    <w:b/>
                    <w:sz w:val="18"/>
                    <w:szCs w:val="18"/>
                  </w:rPr>
                  <w:t>Ass._</w:t>
                </w:r>
                <w:r>
                  <w:rPr>
                    <w:sz w:val="18"/>
                    <w:szCs w:val="18"/>
                  </w:rPr>
                  <w:t>__</w:t>
                </w:r>
                <w:r w:rsidRPr="0037576F">
                  <w:rPr>
                    <w:sz w:val="18"/>
                    <w:szCs w:val="18"/>
                  </w:rPr>
                  <w:t>__</w:t>
                </w:r>
                <w:r>
                  <w:rPr>
                    <w:sz w:val="18"/>
                    <w:szCs w:val="18"/>
                  </w:rPr>
                  <w:t>__</w:t>
                </w:r>
              </w:p>
            </w:txbxContent>
          </v:textbox>
        </v:shape>
      </w:pict>
    </w:r>
    <w:r w:rsidRPr="00B24106">
      <w:rPr>
        <w:b/>
        <w:szCs w:val="20"/>
      </w:rPr>
      <w:t>TIMBRE DA ASSOCIAÇÃO</w:t>
    </w:r>
  </w:p>
  <w:p w:rsidR="006C117F" w:rsidRDefault="006C117F">
    <w:pPr>
      <w:pStyle w:val="Cabealho"/>
    </w:pPr>
  </w:p>
  <w:p w:rsidR="006C117F" w:rsidRDefault="006C117F">
    <w:pPr>
      <w:pStyle w:val="Cabealho"/>
    </w:pPr>
  </w:p>
  <w:p w:rsidR="006C117F" w:rsidRPr="00BF7E3A" w:rsidRDefault="006C117F" w:rsidP="00BF7E3A">
    <w:pPr>
      <w:pStyle w:val="Rodap"/>
      <w:rPr>
        <w:rFonts w:ascii="Century Gothic" w:hAnsi="Century Gothic"/>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17F" w:rsidRDefault="006C117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321796" o:spid="_x0000_s4099" type="#_x0000_t136" style="position:absolute;margin-left:0;margin-top:0;width:512.95pt;height:146.55pt;rotation:315;z-index:-25165414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bullet"/>
      <w:lvlText w:val=""/>
      <w:lvlJc w:val="left"/>
      <w:pPr>
        <w:tabs>
          <w:tab w:val="num" w:pos="450"/>
        </w:tabs>
        <w:ind w:left="450" w:hanging="360"/>
      </w:pPr>
      <w:rPr>
        <w:rFonts w:ascii="Symbol" w:hAnsi="Symbol"/>
      </w:rPr>
    </w:lvl>
    <w:lvl w:ilvl="1">
      <w:start w:val="1"/>
      <w:numFmt w:val="bullet"/>
      <w:lvlText w:val="o"/>
      <w:lvlJc w:val="left"/>
      <w:pPr>
        <w:tabs>
          <w:tab w:val="num" w:pos="1170"/>
        </w:tabs>
        <w:ind w:left="1170" w:hanging="360"/>
      </w:pPr>
      <w:rPr>
        <w:rFonts w:ascii="Courier New" w:hAnsi="Courier New" w:cs="Courier New"/>
      </w:rPr>
    </w:lvl>
    <w:lvl w:ilvl="2">
      <w:start w:val="1"/>
      <w:numFmt w:val="bullet"/>
      <w:lvlText w:val=""/>
      <w:lvlJc w:val="left"/>
      <w:pPr>
        <w:tabs>
          <w:tab w:val="num" w:pos="1890"/>
        </w:tabs>
        <w:ind w:left="1890" w:hanging="360"/>
      </w:pPr>
      <w:rPr>
        <w:rFonts w:ascii="Wingdings" w:hAnsi="Wingdings"/>
      </w:rPr>
    </w:lvl>
    <w:lvl w:ilvl="3">
      <w:start w:val="1"/>
      <w:numFmt w:val="bullet"/>
      <w:lvlText w:val=""/>
      <w:lvlJc w:val="left"/>
      <w:pPr>
        <w:tabs>
          <w:tab w:val="num" w:pos="2610"/>
        </w:tabs>
        <w:ind w:left="2610" w:hanging="360"/>
      </w:pPr>
      <w:rPr>
        <w:rFonts w:ascii="Symbol" w:hAnsi="Symbol"/>
      </w:rPr>
    </w:lvl>
    <w:lvl w:ilvl="4">
      <w:start w:val="1"/>
      <w:numFmt w:val="bullet"/>
      <w:lvlText w:val="o"/>
      <w:lvlJc w:val="left"/>
      <w:pPr>
        <w:tabs>
          <w:tab w:val="num" w:pos="3330"/>
        </w:tabs>
        <w:ind w:left="3330" w:hanging="360"/>
      </w:pPr>
      <w:rPr>
        <w:rFonts w:ascii="Courier New" w:hAnsi="Courier New" w:cs="Courier New"/>
      </w:rPr>
    </w:lvl>
    <w:lvl w:ilvl="5">
      <w:start w:val="1"/>
      <w:numFmt w:val="bullet"/>
      <w:lvlText w:val=""/>
      <w:lvlJc w:val="left"/>
      <w:pPr>
        <w:tabs>
          <w:tab w:val="num" w:pos="4050"/>
        </w:tabs>
        <w:ind w:left="4050" w:hanging="360"/>
      </w:pPr>
      <w:rPr>
        <w:rFonts w:ascii="Wingdings" w:hAnsi="Wingdings"/>
      </w:rPr>
    </w:lvl>
    <w:lvl w:ilvl="6">
      <w:start w:val="1"/>
      <w:numFmt w:val="bullet"/>
      <w:lvlText w:val=""/>
      <w:lvlJc w:val="left"/>
      <w:pPr>
        <w:tabs>
          <w:tab w:val="num" w:pos="4770"/>
        </w:tabs>
        <w:ind w:left="4770" w:hanging="360"/>
      </w:pPr>
      <w:rPr>
        <w:rFonts w:ascii="Symbol" w:hAnsi="Symbol"/>
      </w:rPr>
    </w:lvl>
    <w:lvl w:ilvl="7">
      <w:start w:val="1"/>
      <w:numFmt w:val="bullet"/>
      <w:lvlText w:val="o"/>
      <w:lvlJc w:val="left"/>
      <w:pPr>
        <w:tabs>
          <w:tab w:val="num" w:pos="5490"/>
        </w:tabs>
        <w:ind w:left="5490" w:hanging="360"/>
      </w:pPr>
      <w:rPr>
        <w:rFonts w:ascii="Courier New" w:hAnsi="Courier New" w:cs="Courier New"/>
      </w:rPr>
    </w:lvl>
    <w:lvl w:ilvl="8">
      <w:start w:val="1"/>
      <w:numFmt w:val="bullet"/>
      <w:lvlText w:val=""/>
      <w:lvlJc w:val="left"/>
      <w:pPr>
        <w:tabs>
          <w:tab w:val="num" w:pos="6210"/>
        </w:tabs>
        <w:ind w:left="6210" w:hanging="360"/>
      </w:pPr>
      <w:rPr>
        <w:rFonts w:ascii="Wingdings" w:hAnsi="Wingdings"/>
      </w:rPr>
    </w:lvl>
  </w:abstractNum>
  <w:abstractNum w:abstractNumId="2">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7"/>
    <w:multiLevelType w:val="multilevel"/>
    <w:tmpl w:val="00000007"/>
    <w:name w:val="WW8Num11"/>
    <w:lvl w:ilvl="0">
      <w:start w:val="1"/>
      <w:numFmt w:val="decimal"/>
      <w:lvlText w:val="%1."/>
      <w:lvlJc w:val="left"/>
      <w:pPr>
        <w:tabs>
          <w:tab w:val="num" w:pos="3895"/>
        </w:tabs>
        <w:ind w:left="4822" w:hanging="569"/>
      </w:pPr>
      <w:rPr>
        <w:rFonts w:ascii="Times New Roman" w:eastAsia="Times New Roman" w:hAnsi="Times New Roman" w:cs="Times New Roman"/>
        <w:w w:val="102"/>
        <w:sz w:val="24"/>
        <w:szCs w:val="24"/>
        <w:shd w:val="clear" w:color="auto" w:fill="E5E5E5"/>
        <w:lang w:val="pt-PT" w:bidi="ar-SA"/>
      </w:rPr>
    </w:lvl>
    <w:lvl w:ilvl="1">
      <w:numFmt w:val="none"/>
      <w:suff w:val="nothing"/>
      <w:lvlText w:val=""/>
      <w:lvlJc w:val="left"/>
      <w:pPr>
        <w:tabs>
          <w:tab w:val="num" w:pos="0"/>
        </w:tabs>
        <w:ind w:left="1202" w:firstLine="0"/>
      </w:pPr>
      <w:rPr>
        <w:spacing w:val="-1"/>
        <w:sz w:val="24"/>
        <w:szCs w:val="24"/>
      </w:rPr>
    </w:lvl>
    <w:lvl w:ilvl="2">
      <w:numFmt w:val="none"/>
      <w:suff w:val="nothing"/>
      <w:lvlText w:val=""/>
      <w:lvlJc w:val="left"/>
      <w:pPr>
        <w:tabs>
          <w:tab w:val="num" w:pos="0"/>
        </w:tabs>
        <w:ind w:left="1202" w:firstLine="0"/>
      </w:pPr>
      <w:rPr>
        <w:b/>
        <w:sz w:val="24"/>
        <w:szCs w:val="24"/>
        <w:lang w:val="pt-PT"/>
      </w:rPr>
    </w:lvl>
    <w:lvl w:ilvl="3">
      <w:numFmt w:val="none"/>
      <w:suff w:val="nothing"/>
      <w:lvlText w:val=""/>
      <w:lvlJc w:val="left"/>
      <w:pPr>
        <w:tabs>
          <w:tab w:val="num" w:pos="0"/>
        </w:tabs>
        <w:ind w:left="1202" w:firstLine="0"/>
      </w:pPr>
    </w:lvl>
    <w:lvl w:ilvl="4">
      <w:numFmt w:val="bullet"/>
      <w:lvlText w:val=""/>
      <w:lvlJc w:val="left"/>
      <w:pPr>
        <w:tabs>
          <w:tab w:val="num" w:pos="1202"/>
        </w:tabs>
        <w:ind w:left="4782" w:hanging="1045"/>
      </w:pPr>
      <w:rPr>
        <w:rFonts w:ascii="Symbol" w:hAnsi="Symbol" w:cs="Symbol" w:hint="default"/>
        <w:lang w:val="pt-PT" w:bidi="ar-SA"/>
      </w:rPr>
    </w:lvl>
    <w:lvl w:ilvl="5">
      <w:numFmt w:val="bullet"/>
      <w:lvlText w:val=""/>
      <w:lvlJc w:val="left"/>
      <w:pPr>
        <w:tabs>
          <w:tab w:val="num" w:pos="1202"/>
        </w:tabs>
        <w:ind w:left="5962" w:hanging="1045"/>
      </w:pPr>
      <w:rPr>
        <w:rFonts w:ascii="Symbol" w:hAnsi="Symbol" w:cs="Symbol" w:hint="default"/>
        <w:lang w:val="pt-PT" w:bidi="ar-SA"/>
      </w:rPr>
    </w:lvl>
    <w:lvl w:ilvl="6">
      <w:numFmt w:val="bullet"/>
      <w:lvlText w:val=""/>
      <w:lvlJc w:val="left"/>
      <w:pPr>
        <w:tabs>
          <w:tab w:val="num" w:pos="1202"/>
        </w:tabs>
        <w:ind w:left="7142" w:hanging="1045"/>
      </w:pPr>
      <w:rPr>
        <w:rFonts w:ascii="Symbol" w:hAnsi="Symbol" w:cs="Symbol" w:hint="default"/>
        <w:lang w:val="pt-PT" w:bidi="ar-SA"/>
      </w:rPr>
    </w:lvl>
    <w:lvl w:ilvl="7">
      <w:numFmt w:val="bullet"/>
      <w:lvlText w:val=""/>
      <w:lvlJc w:val="left"/>
      <w:pPr>
        <w:tabs>
          <w:tab w:val="num" w:pos="1202"/>
        </w:tabs>
        <w:ind w:left="8322" w:hanging="1045"/>
      </w:pPr>
      <w:rPr>
        <w:rFonts w:ascii="Symbol" w:hAnsi="Symbol" w:cs="Symbol" w:hint="default"/>
        <w:lang w:val="pt-PT" w:bidi="ar-SA"/>
      </w:rPr>
    </w:lvl>
    <w:lvl w:ilvl="8">
      <w:numFmt w:val="bullet"/>
      <w:lvlText w:val=""/>
      <w:lvlJc w:val="left"/>
      <w:pPr>
        <w:tabs>
          <w:tab w:val="num" w:pos="1202"/>
        </w:tabs>
        <w:ind w:left="9502" w:hanging="1045"/>
      </w:pPr>
      <w:rPr>
        <w:rFonts w:ascii="Symbol" w:hAnsi="Symbol" w:cs="Symbol" w:hint="default"/>
        <w:lang w:val="pt-PT" w:bidi="ar-SA"/>
      </w:rPr>
    </w:lvl>
  </w:abstractNum>
  <w:abstractNum w:abstractNumId="4">
    <w:nsid w:val="023C669C"/>
    <w:multiLevelType w:val="multilevel"/>
    <w:tmpl w:val="5950D36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7309B3"/>
    <w:multiLevelType w:val="multilevel"/>
    <w:tmpl w:val="36CCA60E"/>
    <w:lvl w:ilvl="0">
      <w:start w:val="6"/>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7033A93"/>
    <w:multiLevelType w:val="multilevel"/>
    <w:tmpl w:val="E8500044"/>
    <w:lvl w:ilvl="0">
      <w:start w:val="9"/>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Times New Roman" w:hAnsi="Times New Roman" w:cs="Times New Roman" w:hint="default"/>
        <w:i w:val="0"/>
        <w:sz w:val="20"/>
        <w:szCs w:val="20"/>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A702ACF"/>
    <w:multiLevelType w:val="multilevel"/>
    <w:tmpl w:val="13AAC7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007C45"/>
    <w:multiLevelType w:val="multilevel"/>
    <w:tmpl w:val="67CEDD8A"/>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5CC6D4A"/>
    <w:multiLevelType w:val="multilevel"/>
    <w:tmpl w:val="193438A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19F744FF"/>
    <w:multiLevelType w:val="multilevel"/>
    <w:tmpl w:val="93EC659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A8A4DE6"/>
    <w:multiLevelType w:val="multilevel"/>
    <w:tmpl w:val="511047A8"/>
    <w:lvl w:ilvl="0">
      <w:start w:val="7"/>
      <w:numFmt w:val="decimal"/>
      <w:lvlText w:val="%1"/>
      <w:lvlJc w:val="left"/>
      <w:pPr>
        <w:tabs>
          <w:tab w:val="num" w:pos="0"/>
        </w:tabs>
        <w:ind w:left="359" w:hanging="569"/>
      </w:pPr>
      <w:rPr>
        <w:lang w:val="pt-PT" w:eastAsia="en-US" w:bidi="ar-SA"/>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bullet"/>
      <w:lvlText w:val=""/>
      <w:lvlJc w:val="left"/>
      <w:pPr>
        <w:tabs>
          <w:tab w:val="num" w:pos="0"/>
        </w:tabs>
        <w:ind w:left="3317" w:hanging="861"/>
      </w:pPr>
      <w:rPr>
        <w:rFonts w:ascii="Symbol" w:hAnsi="Symbol" w:cs="Symbol" w:hint="default"/>
        <w:lang w:val="pt-PT" w:eastAsia="en-US" w:bidi="ar-SA"/>
      </w:rPr>
    </w:lvl>
    <w:lvl w:ilvl="4">
      <w:numFmt w:val="bullet"/>
      <w:lvlText w:val=""/>
      <w:lvlJc w:val="left"/>
      <w:pPr>
        <w:tabs>
          <w:tab w:val="num" w:pos="0"/>
        </w:tabs>
        <w:ind w:left="4366" w:hanging="861"/>
      </w:pPr>
      <w:rPr>
        <w:rFonts w:ascii="Symbol" w:hAnsi="Symbol" w:cs="Symbol" w:hint="default"/>
        <w:lang w:val="pt-PT" w:eastAsia="en-US" w:bidi="ar-SA"/>
      </w:rPr>
    </w:lvl>
    <w:lvl w:ilvl="5">
      <w:numFmt w:val="bullet"/>
      <w:lvlText w:val=""/>
      <w:lvlJc w:val="left"/>
      <w:pPr>
        <w:tabs>
          <w:tab w:val="num" w:pos="0"/>
        </w:tabs>
        <w:ind w:left="5415" w:hanging="861"/>
      </w:pPr>
      <w:rPr>
        <w:rFonts w:ascii="Symbol" w:hAnsi="Symbol" w:cs="Symbol" w:hint="default"/>
        <w:lang w:val="pt-PT" w:eastAsia="en-US" w:bidi="ar-SA"/>
      </w:rPr>
    </w:lvl>
    <w:lvl w:ilvl="6">
      <w:numFmt w:val="bullet"/>
      <w:lvlText w:val=""/>
      <w:lvlJc w:val="left"/>
      <w:pPr>
        <w:tabs>
          <w:tab w:val="num" w:pos="0"/>
        </w:tabs>
        <w:ind w:left="6464" w:hanging="861"/>
      </w:pPr>
      <w:rPr>
        <w:rFonts w:ascii="Symbol" w:hAnsi="Symbol" w:cs="Symbol" w:hint="default"/>
        <w:lang w:val="pt-PT" w:eastAsia="en-US" w:bidi="ar-SA"/>
      </w:rPr>
    </w:lvl>
    <w:lvl w:ilvl="7">
      <w:numFmt w:val="bullet"/>
      <w:lvlText w:val=""/>
      <w:lvlJc w:val="left"/>
      <w:pPr>
        <w:tabs>
          <w:tab w:val="num" w:pos="0"/>
        </w:tabs>
        <w:ind w:left="7513" w:hanging="861"/>
      </w:pPr>
      <w:rPr>
        <w:rFonts w:ascii="Symbol" w:hAnsi="Symbol" w:cs="Symbol" w:hint="default"/>
        <w:lang w:val="pt-PT" w:eastAsia="en-US" w:bidi="ar-SA"/>
      </w:rPr>
    </w:lvl>
    <w:lvl w:ilvl="8">
      <w:numFmt w:val="bullet"/>
      <w:lvlText w:val=""/>
      <w:lvlJc w:val="left"/>
      <w:pPr>
        <w:tabs>
          <w:tab w:val="num" w:pos="0"/>
        </w:tabs>
        <w:ind w:left="8562" w:hanging="861"/>
      </w:pPr>
      <w:rPr>
        <w:rFonts w:ascii="Symbol" w:hAnsi="Symbol" w:cs="Symbol" w:hint="default"/>
        <w:lang w:val="pt-PT" w:eastAsia="en-US" w:bidi="ar-SA"/>
      </w:rPr>
    </w:lvl>
  </w:abstractNum>
  <w:abstractNum w:abstractNumId="12">
    <w:nsid w:val="1D5C100D"/>
    <w:multiLevelType w:val="multilevel"/>
    <w:tmpl w:val="B0702A4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F2D3511"/>
    <w:multiLevelType w:val="multilevel"/>
    <w:tmpl w:val="F0EC518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0D658F8"/>
    <w:multiLevelType w:val="multilevel"/>
    <w:tmpl w:val="D4F8C5A8"/>
    <w:lvl w:ilvl="0">
      <w:start w:val="1"/>
      <w:numFmt w:val="decimal"/>
      <w:lvlText w:val="%1."/>
      <w:lvlJc w:val="left"/>
      <w:pPr>
        <w:tabs>
          <w:tab w:val="num" w:pos="3895"/>
        </w:tabs>
        <w:ind w:left="4822" w:hanging="569"/>
      </w:pPr>
      <w:rPr>
        <w:rFonts w:ascii="Times New Roman" w:eastAsia="Times New Roman" w:hAnsi="Times New Roman" w:cs="Times New Roman"/>
        <w:w w:val="102"/>
        <w:sz w:val="24"/>
        <w:szCs w:val="24"/>
        <w:shd w:val="clear" w:color="auto" w:fill="E5E5E5"/>
        <w:lang w:val="pt-PT" w:eastAsia="en-US" w:bidi="ar-SA"/>
      </w:rPr>
    </w:lvl>
    <w:lvl w:ilvl="1">
      <w:numFmt w:val="none"/>
      <w:suff w:val="nothing"/>
      <w:lvlText w:val=""/>
      <w:lvlJc w:val="left"/>
      <w:pPr>
        <w:tabs>
          <w:tab w:val="num" w:pos="1202"/>
        </w:tabs>
        <w:ind w:left="1202" w:firstLine="0"/>
      </w:pPr>
    </w:lvl>
    <w:lvl w:ilvl="2">
      <w:numFmt w:val="none"/>
      <w:suff w:val="nothing"/>
      <w:lvlText w:val=""/>
      <w:lvlJc w:val="left"/>
      <w:pPr>
        <w:tabs>
          <w:tab w:val="num" w:pos="1202"/>
        </w:tabs>
        <w:ind w:left="1202" w:firstLine="0"/>
      </w:pPr>
    </w:lvl>
    <w:lvl w:ilvl="3">
      <w:numFmt w:val="none"/>
      <w:suff w:val="nothing"/>
      <w:lvlText w:val=""/>
      <w:lvlJc w:val="left"/>
      <w:pPr>
        <w:tabs>
          <w:tab w:val="num" w:pos="1202"/>
        </w:tabs>
        <w:ind w:left="1202" w:firstLine="0"/>
      </w:pPr>
    </w:lvl>
    <w:lvl w:ilvl="4">
      <w:numFmt w:val="bullet"/>
      <w:lvlText w:val=""/>
      <w:lvlJc w:val="left"/>
      <w:pPr>
        <w:tabs>
          <w:tab w:val="num" w:pos="1202"/>
        </w:tabs>
        <w:ind w:left="4782" w:hanging="1045"/>
      </w:pPr>
      <w:rPr>
        <w:rFonts w:ascii="Symbol" w:hAnsi="Symbol" w:cs="Symbol" w:hint="default"/>
        <w:lang w:val="pt-PT" w:eastAsia="en-US" w:bidi="ar-SA"/>
      </w:rPr>
    </w:lvl>
    <w:lvl w:ilvl="5">
      <w:numFmt w:val="bullet"/>
      <w:lvlText w:val=""/>
      <w:lvlJc w:val="left"/>
      <w:pPr>
        <w:tabs>
          <w:tab w:val="num" w:pos="1202"/>
        </w:tabs>
        <w:ind w:left="5962" w:hanging="1045"/>
      </w:pPr>
      <w:rPr>
        <w:rFonts w:ascii="Symbol" w:hAnsi="Symbol" w:cs="Symbol" w:hint="default"/>
        <w:lang w:val="pt-PT" w:eastAsia="en-US" w:bidi="ar-SA"/>
      </w:rPr>
    </w:lvl>
    <w:lvl w:ilvl="6">
      <w:numFmt w:val="bullet"/>
      <w:lvlText w:val=""/>
      <w:lvlJc w:val="left"/>
      <w:pPr>
        <w:tabs>
          <w:tab w:val="num" w:pos="1202"/>
        </w:tabs>
        <w:ind w:left="7142" w:hanging="1045"/>
      </w:pPr>
      <w:rPr>
        <w:rFonts w:ascii="Symbol" w:hAnsi="Symbol" w:cs="Symbol" w:hint="default"/>
        <w:lang w:val="pt-PT" w:eastAsia="en-US" w:bidi="ar-SA"/>
      </w:rPr>
    </w:lvl>
    <w:lvl w:ilvl="7">
      <w:numFmt w:val="bullet"/>
      <w:lvlText w:val=""/>
      <w:lvlJc w:val="left"/>
      <w:pPr>
        <w:tabs>
          <w:tab w:val="num" w:pos="1202"/>
        </w:tabs>
        <w:ind w:left="8322" w:hanging="1045"/>
      </w:pPr>
      <w:rPr>
        <w:rFonts w:ascii="Symbol" w:hAnsi="Symbol" w:cs="Symbol" w:hint="default"/>
        <w:lang w:val="pt-PT" w:eastAsia="en-US" w:bidi="ar-SA"/>
      </w:rPr>
    </w:lvl>
    <w:lvl w:ilvl="8">
      <w:numFmt w:val="bullet"/>
      <w:lvlText w:val=""/>
      <w:lvlJc w:val="left"/>
      <w:pPr>
        <w:tabs>
          <w:tab w:val="num" w:pos="1202"/>
        </w:tabs>
        <w:ind w:left="9502" w:hanging="1045"/>
      </w:pPr>
      <w:rPr>
        <w:rFonts w:ascii="Symbol" w:hAnsi="Symbol" w:cs="Symbol" w:hint="default"/>
        <w:lang w:val="pt-PT" w:eastAsia="en-US" w:bidi="ar-SA"/>
      </w:rPr>
    </w:lvl>
  </w:abstractNum>
  <w:abstractNum w:abstractNumId="15">
    <w:nsid w:val="20DF3CAE"/>
    <w:multiLevelType w:val="hybridMultilevel"/>
    <w:tmpl w:val="559CA398"/>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9A7B9A"/>
    <w:multiLevelType w:val="multilevel"/>
    <w:tmpl w:val="25BE3D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144488"/>
    <w:multiLevelType w:val="multilevel"/>
    <w:tmpl w:val="C52251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93A4F7A"/>
    <w:multiLevelType w:val="multilevel"/>
    <w:tmpl w:val="D5EE9FE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B98107A"/>
    <w:multiLevelType w:val="multilevel"/>
    <w:tmpl w:val="8AAE9B9C"/>
    <w:lvl w:ilvl="0">
      <w:start w:val="5"/>
      <w:numFmt w:val="decimal"/>
      <w:lvlText w:val="%1"/>
      <w:lvlJc w:val="left"/>
      <w:pPr>
        <w:tabs>
          <w:tab w:val="num" w:pos="0"/>
        </w:tabs>
        <w:ind w:left="359" w:hanging="569"/>
      </w:pPr>
      <w:rPr>
        <w:lang w:val="pt-PT"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420" w:hanging="569"/>
      </w:pPr>
      <w:rPr>
        <w:rFonts w:ascii="Symbol" w:hAnsi="Symbol" w:cs="Symbol" w:hint="default"/>
        <w:lang w:val="pt-PT" w:eastAsia="en-US" w:bidi="ar-SA"/>
      </w:rPr>
    </w:lvl>
    <w:lvl w:ilvl="3">
      <w:numFmt w:val="bullet"/>
      <w:lvlText w:val=""/>
      <w:lvlJc w:val="left"/>
      <w:pPr>
        <w:tabs>
          <w:tab w:val="num" w:pos="0"/>
        </w:tabs>
        <w:ind w:left="3450" w:hanging="569"/>
      </w:pPr>
      <w:rPr>
        <w:rFonts w:ascii="Symbol" w:hAnsi="Symbol" w:cs="Symbol" w:hint="default"/>
        <w:lang w:val="pt-PT" w:eastAsia="en-US" w:bidi="ar-SA"/>
      </w:rPr>
    </w:lvl>
    <w:lvl w:ilvl="4">
      <w:numFmt w:val="bullet"/>
      <w:lvlText w:val=""/>
      <w:lvlJc w:val="left"/>
      <w:pPr>
        <w:tabs>
          <w:tab w:val="num" w:pos="0"/>
        </w:tabs>
        <w:ind w:left="4480" w:hanging="569"/>
      </w:pPr>
      <w:rPr>
        <w:rFonts w:ascii="Symbol" w:hAnsi="Symbol" w:cs="Symbol" w:hint="default"/>
        <w:lang w:val="pt-PT" w:eastAsia="en-US" w:bidi="ar-SA"/>
      </w:rPr>
    </w:lvl>
    <w:lvl w:ilvl="5">
      <w:numFmt w:val="bullet"/>
      <w:lvlText w:val=""/>
      <w:lvlJc w:val="left"/>
      <w:pPr>
        <w:tabs>
          <w:tab w:val="num" w:pos="0"/>
        </w:tabs>
        <w:ind w:left="5510" w:hanging="569"/>
      </w:pPr>
      <w:rPr>
        <w:rFonts w:ascii="Symbol" w:hAnsi="Symbol" w:cs="Symbol" w:hint="default"/>
        <w:lang w:val="pt-PT" w:eastAsia="en-US" w:bidi="ar-SA"/>
      </w:rPr>
    </w:lvl>
    <w:lvl w:ilvl="6">
      <w:numFmt w:val="bullet"/>
      <w:lvlText w:val=""/>
      <w:lvlJc w:val="left"/>
      <w:pPr>
        <w:tabs>
          <w:tab w:val="num" w:pos="0"/>
        </w:tabs>
        <w:ind w:left="6540" w:hanging="569"/>
      </w:pPr>
      <w:rPr>
        <w:rFonts w:ascii="Symbol" w:hAnsi="Symbol" w:cs="Symbol" w:hint="default"/>
        <w:lang w:val="pt-PT" w:eastAsia="en-US" w:bidi="ar-SA"/>
      </w:rPr>
    </w:lvl>
    <w:lvl w:ilvl="7">
      <w:numFmt w:val="bullet"/>
      <w:lvlText w:val=""/>
      <w:lvlJc w:val="left"/>
      <w:pPr>
        <w:tabs>
          <w:tab w:val="num" w:pos="0"/>
        </w:tabs>
        <w:ind w:left="7570" w:hanging="569"/>
      </w:pPr>
      <w:rPr>
        <w:rFonts w:ascii="Symbol" w:hAnsi="Symbol" w:cs="Symbol" w:hint="default"/>
        <w:lang w:val="pt-PT" w:eastAsia="en-US" w:bidi="ar-SA"/>
      </w:rPr>
    </w:lvl>
    <w:lvl w:ilvl="8">
      <w:numFmt w:val="bullet"/>
      <w:lvlText w:val=""/>
      <w:lvlJc w:val="left"/>
      <w:pPr>
        <w:tabs>
          <w:tab w:val="num" w:pos="0"/>
        </w:tabs>
        <w:ind w:left="8600" w:hanging="569"/>
      </w:pPr>
      <w:rPr>
        <w:rFonts w:ascii="Symbol" w:hAnsi="Symbol" w:cs="Symbol" w:hint="default"/>
        <w:lang w:val="pt-PT" w:eastAsia="en-US" w:bidi="ar-SA"/>
      </w:rPr>
    </w:lvl>
  </w:abstractNum>
  <w:abstractNum w:abstractNumId="20">
    <w:nsid w:val="2C4E72F1"/>
    <w:multiLevelType w:val="multilevel"/>
    <w:tmpl w:val="C2D61D0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nsid w:val="2D5B2FB8"/>
    <w:multiLevelType w:val="multilevel"/>
    <w:tmpl w:val="D646CCF4"/>
    <w:lvl w:ilvl="0">
      <w:start w:val="6"/>
      <w:numFmt w:val="decimal"/>
      <w:lvlText w:val="%1."/>
      <w:lvlJc w:val="left"/>
      <w:pPr>
        <w:tabs>
          <w:tab w:val="num" w:pos="3187"/>
        </w:tabs>
        <w:ind w:left="4114" w:hanging="569"/>
      </w:pPr>
      <w:rPr>
        <w:rFonts w:ascii="Times New Roman" w:eastAsia="Times New Roman" w:hAnsi="Times New Roman" w:cs="Times New Roman"/>
        <w:w w:val="102"/>
        <w:sz w:val="24"/>
        <w:szCs w:val="24"/>
        <w:shd w:val="clear" w:color="auto" w:fill="E5E5E5"/>
        <w:lang w:val="pt-PT" w:eastAsia="en-US" w:bidi="ar-SA"/>
      </w:rPr>
    </w:lvl>
    <w:lvl w:ilvl="1">
      <w:numFmt w:val="none"/>
      <w:suff w:val="nothing"/>
      <w:lvlText w:val=""/>
      <w:lvlJc w:val="left"/>
      <w:pPr>
        <w:tabs>
          <w:tab w:val="num" w:pos="-216"/>
        </w:tabs>
        <w:ind w:left="-216" w:firstLine="0"/>
      </w:pPr>
    </w:lvl>
    <w:lvl w:ilvl="2">
      <w:numFmt w:val="none"/>
      <w:suff w:val="nothing"/>
      <w:lvlText w:val=""/>
      <w:lvlJc w:val="left"/>
      <w:pPr>
        <w:tabs>
          <w:tab w:val="num" w:pos="-216"/>
        </w:tabs>
        <w:ind w:left="-216" w:firstLine="0"/>
      </w:pPr>
    </w:lvl>
    <w:lvl w:ilvl="3">
      <w:numFmt w:val="bullet"/>
      <w:lvlText w:val=""/>
      <w:lvlJc w:val="left"/>
      <w:pPr>
        <w:tabs>
          <w:tab w:val="num" w:pos="-216"/>
        </w:tabs>
        <w:ind w:left="2184" w:hanging="861"/>
      </w:pPr>
      <w:rPr>
        <w:rFonts w:ascii="Symbol" w:hAnsi="Symbol" w:cs="Symbol" w:hint="default"/>
        <w:lang w:val="pt-PT" w:eastAsia="en-US" w:bidi="ar-SA"/>
      </w:rPr>
    </w:lvl>
    <w:lvl w:ilvl="4">
      <w:numFmt w:val="bullet"/>
      <w:lvlText w:val=""/>
      <w:lvlJc w:val="left"/>
      <w:pPr>
        <w:tabs>
          <w:tab w:val="num" w:pos="-216"/>
        </w:tabs>
        <w:ind w:left="3364" w:hanging="861"/>
      </w:pPr>
      <w:rPr>
        <w:rFonts w:ascii="Symbol" w:hAnsi="Symbol" w:cs="Symbol" w:hint="default"/>
        <w:lang w:val="pt-PT" w:eastAsia="en-US" w:bidi="ar-SA"/>
      </w:rPr>
    </w:lvl>
    <w:lvl w:ilvl="5">
      <w:numFmt w:val="bullet"/>
      <w:lvlText w:val=""/>
      <w:lvlJc w:val="left"/>
      <w:pPr>
        <w:tabs>
          <w:tab w:val="num" w:pos="-216"/>
        </w:tabs>
        <w:ind w:left="4544" w:hanging="861"/>
      </w:pPr>
      <w:rPr>
        <w:rFonts w:ascii="Symbol" w:hAnsi="Symbol" w:cs="Symbol" w:hint="default"/>
        <w:lang w:val="pt-PT" w:eastAsia="en-US" w:bidi="ar-SA"/>
      </w:rPr>
    </w:lvl>
    <w:lvl w:ilvl="6">
      <w:numFmt w:val="bullet"/>
      <w:lvlText w:val=""/>
      <w:lvlJc w:val="left"/>
      <w:pPr>
        <w:tabs>
          <w:tab w:val="num" w:pos="-216"/>
        </w:tabs>
        <w:ind w:left="5724" w:hanging="861"/>
      </w:pPr>
      <w:rPr>
        <w:rFonts w:ascii="Symbol" w:hAnsi="Symbol" w:cs="Symbol" w:hint="default"/>
        <w:lang w:val="pt-PT" w:eastAsia="en-US" w:bidi="ar-SA"/>
      </w:rPr>
    </w:lvl>
    <w:lvl w:ilvl="7">
      <w:numFmt w:val="bullet"/>
      <w:lvlText w:val=""/>
      <w:lvlJc w:val="left"/>
      <w:pPr>
        <w:tabs>
          <w:tab w:val="num" w:pos="-216"/>
        </w:tabs>
        <w:ind w:left="6904" w:hanging="861"/>
      </w:pPr>
      <w:rPr>
        <w:rFonts w:ascii="Symbol" w:hAnsi="Symbol" w:cs="Symbol" w:hint="default"/>
        <w:lang w:val="pt-PT" w:eastAsia="en-US" w:bidi="ar-SA"/>
      </w:rPr>
    </w:lvl>
    <w:lvl w:ilvl="8">
      <w:numFmt w:val="bullet"/>
      <w:lvlText w:val=""/>
      <w:lvlJc w:val="left"/>
      <w:pPr>
        <w:tabs>
          <w:tab w:val="num" w:pos="-216"/>
        </w:tabs>
        <w:ind w:left="8084" w:hanging="861"/>
      </w:pPr>
      <w:rPr>
        <w:rFonts w:ascii="Symbol" w:hAnsi="Symbol" w:cs="Symbol" w:hint="default"/>
        <w:lang w:val="pt-PT" w:eastAsia="en-US" w:bidi="ar-SA"/>
      </w:rPr>
    </w:lvl>
  </w:abstractNum>
  <w:abstractNum w:abstractNumId="22">
    <w:nsid w:val="30975B86"/>
    <w:multiLevelType w:val="multilevel"/>
    <w:tmpl w:val="E7C62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1857D4B"/>
    <w:multiLevelType w:val="multilevel"/>
    <w:tmpl w:val="FDA0AD0A"/>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24D7CA9"/>
    <w:multiLevelType w:val="multilevel"/>
    <w:tmpl w:val="E19A5F4C"/>
    <w:lvl w:ilvl="0">
      <w:start w:val="7"/>
      <w:numFmt w:val="decimal"/>
      <w:lvlText w:val="%1."/>
      <w:lvlJc w:val="left"/>
      <w:pPr>
        <w:tabs>
          <w:tab w:val="num" w:pos="0"/>
        </w:tabs>
        <w:ind w:left="995" w:hanging="569"/>
      </w:pPr>
      <w:rPr>
        <w:rFonts w:ascii="Times New Roman" w:eastAsia="Times New Roman" w:hAnsi="Times New Roman" w:cs="Times New Roman" w:hint="default"/>
        <w:w w:val="102"/>
        <w:sz w:val="24"/>
        <w:szCs w:val="24"/>
        <w:shd w:val="clear" w:color="auto" w:fill="E5E5E5"/>
        <w:lang w:val="pt-PT" w:eastAsia="en-US" w:bidi="ar-SA"/>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bullet"/>
      <w:lvlText w:val=""/>
      <w:lvlJc w:val="left"/>
      <w:pPr>
        <w:tabs>
          <w:tab w:val="num" w:pos="0"/>
        </w:tabs>
        <w:ind w:left="2688" w:hanging="1045"/>
      </w:pPr>
      <w:rPr>
        <w:rFonts w:ascii="Symbol" w:hAnsi="Symbol" w:cs="Symbol" w:hint="default"/>
        <w:lang w:val="pt-PT" w:eastAsia="en-US" w:bidi="ar-SA"/>
      </w:rPr>
    </w:lvl>
    <w:lvl w:ilvl="5">
      <w:numFmt w:val="bullet"/>
      <w:lvlText w:val=""/>
      <w:lvlJc w:val="left"/>
      <w:pPr>
        <w:tabs>
          <w:tab w:val="num" w:pos="0"/>
        </w:tabs>
        <w:ind w:left="4028" w:hanging="1045"/>
      </w:pPr>
      <w:rPr>
        <w:rFonts w:ascii="Symbol" w:hAnsi="Symbol" w:cs="Symbol" w:hint="default"/>
        <w:lang w:val="pt-PT" w:eastAsia="en-US" w:bidi="ar-SA"/>
      </w:rPr>
    </w:lvl>
    <w:lvl w:ilvl="6">
      <w:numFmt w:val="bullet"/>
      <w:lvlText w:val=""/>
      <w:lvlJc w:val="left"/>
      <w:pPr>
        <w:tabs>
          <w:tab w:val="num" w:pos="0"/>
        </w:tabs>
        <w:ind w:left="5368" w:hanging="1045"/>
      </w:pPr>
      <w:rPr>
        <w:rFonts w:ascii="Symbol" w:hAnsi="Symbol" w:cs="Symbol" w:hint="default"/>
        <w:lang w:val="pt-PT" w:eastAsia="en-US" w:bidi="ar-SA"/>
      </w:rPr>
    </w:lvl>
    <w:lvl w:ilvl="7">
      <w:numFmt w:val="bullet"/>
      <w:lvlText w:val=""/>
      <w:lvlJc w:val="left"/>
      <w:pPr>
        <w:tabs>
          <w:tab w:val="num" w:pos="0"/>
        </w:tabs>
        <w:ind w:left="6708" w:hanging="1045"/>
      </w:pPr>
      <w:rPr>
        <w:rFonts w:ascii="Symbol" w:hAnsi="Symbol" w:cs="Symbol" w:hint="default"/>
        <w:lang w:val="pt-PT" w:eastAsia="en-US" w:bidi="ar-SA"/>
      </w:rPr>
    </w:lvl>
    <w:lvl w:ilvl="8">
      <w:numFmt w:val="bullet"/>
      <w:lvlText w:val=""/>
      <w:lvlJc w:val="left"/>
      <w:pPr>
        <w:tabs>
          <w:tab w:val="num" w:pos="0"/>
        </w:tabs>
        <w:ind w:left="8048" w:hanging="1045"/>
      </w:pPr>
      <w:rPr>
        <w:rFonts w:ascii="Symbol" w:hAnsi="Symbol" w:cs="Symbol" w:hint="default"/>
        <w:lang w:val="pt-PT" w:eastAsia="en-US" w:bidi="ar-SA"/>
      </w:rPr>
    </w:lvl>
  </w:abstractNum>
  <w:abstractNum w:abstractNumId="25">
    <w:nsid w:val="394551E3"/>
    <w:multiLevelType w:val="multilevel"/>
    <w:tmpl w:val="ED1CD682"/>
    <w:lvl w:ilvl="0">
      <w:start w:val="5"/>
      <w:numFmt w:val="decimal"/>
      <w:lvlText w:val="%1"/>
      <w:lvlJc w:val="left"/>
      <w:pPr>
        <w:ind w:left="510" w:hanging="510"/>
      </w:pPr>
      <w:rPr>
        <w:rFonts w:hint="default"/>
      </w:rPr>
    </w:lvl>
    <w:lvl w:ilvl="1">
      <w:start w:val="14"/>
      <w:numFmt w:val="decimal"/>
      <w:lvlText w:val="%1.%2"/>
      <w:lvlJc w:val="left"/>
      <w:pPr>
        <w:ind w:left="510" w:hanging="51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9AD711B"/>
    <w:multiLevelType w:val="multilevel"/>
    <w:tmpl w:val="CB2CE900"/>
    <w:lvl w:ilvl="0">
      <w:start w:val="5"/>
      <w:numFmt w:val="decimal"/>
      <w:lvlText w:val="%1"/>
      <w:lvlJc w:val="left"/>
      <w:pPr>
        <w:ind w:left="405" w:hanging="405"/>
      </w:pPr>
      <w:rPr>
        <w:rFonts w:ascii="Times New Roman" w:hAnsi="Times New Roman" w:hint="default"/>
        <w:color w:val="000000"/>
        <w:sz w:val="20"/>
      </w:rPr>
    </w:lvl>
    <w:lvl w:ilvl="1">
      <w:start w:val="6"/>
      <w:numFmt w:val="decimal"/>
      <w:lvlText w:val="%1.%2"/>
      <w:lvlJc w:val="left"/>
      <w:pPr>
        <w:ind w:left="405" w:hanging="405"/>
      </w:pPr>
      <w:rPr>
        <w:rFonts w:ascii="Times New Roman" w:hAnsi="Times New Roman" w:hint="default"/>
        <w:color w:val="000000"/>
        <w:sz w:val="20"/>
      </w:rPr>
    </w:lvl>
    <w:lvl w:ilvl="2">
      <w:start w:val="1"/>
      <w:numFmt w:val="decimal"/>
      <w:lvlText w:val="%1.%2.%3"/>
      <w:lvlJc w:val="left"/>
      <w:pPr>
        <w:ind w:left="720" w:hanging="720"/>
      </w:pPr>
      <w:rPr>
        <w:rFonts w:ascii="Times New Roman" w:hAnsi="Times New Roman" w:hint="default"/>
        <w:color w:val="000000"/>
        <w:sz w:val="20"/>
      </w:rPr>
    </w:lvl>
    <w:lvl w:ilvl="3">
      <w:start w:val="1"/>
      <w:numFmt w:val="decimal"/>
      <w:lvlText w:val="%1.%2.%3.%4"/>
      <w:lvlJc w:val="left"/>
      <w:pPr>
        <w:ind w:left="720" w:hanging="720"/>
      </w:pPr>
      <w:rPr>
        <w:rFonts w:ascii="Times New Roman" w:hAnsi="Times New Roman" w:hint="default"/>
        <w:color w:val="000000"/>
        <w:sz w:val="20"/>
      </w:rPr>
    </w:lvl>
    <w:lvl w:ilvl="4">
      <w:start w:val="1"/>
      <w:numFmt w:val="decimal"/>
      <w:lvlText w:val="%1.%2.%3.%4.%5"/>
      <w:lvlJc w:val="left"/>
      <w:pPr>
        <w:ind w:left="1080" w:hanging="1080"/>
      </w:pPr>
      <w:rPr>
        <w:rFonts w:ascii="Times New Roman" w:hAnsi="Times New Roman" w:hint="default"/>
        <w:color w:val="000000"/>
        <w:sz w:val="20"/>
      </w:rPr>
    </w:lvl>
    <w:lvl w:ilvl="5">
      <w:start w:val="1"/>
      <w:numFmt w:val="decimal"/>
      <w:lvlText w:val="%1.%2.%3.%4.%5.%6"/>
      <w:lvlJc w:val="left"/>
      <w:pPr>
        <w:ind w:left="1080" w:hanging="1080"/>
      </w:pPr>
      <w:rPr>
        <w:rFonts w:ascii="Times New Roman" w:hAnsi="Times New Roman" w:hint="default"/>
        <w:color w:val="000000"/>
        <w:sz w:val="20"/>
      </w:rPr>
    </w:lvl>
    <w:lvl w:ilvl="6">
      <w:start w:val="1"/>
      <w:numFmt w:val="decimal"/>
      <w:lvlText w:val="%1.%2.%3.%4.%5.%6.%7"/>
      <w:lvlJc w:val="left"/>
      <w:pPr>
        <w:ind w:left="1440" w:hanging="1440"/>
      </w:pPr>
      <w:rPr>
        <w:rFonts w:ascii="Times New Roman" w:hAnsi="Times New Roman" w:hint="default"/>
        <w:color w:val="000000"/>
        <w:sz w:val="20"/>
      </w:rPr>
    </w:lvl>
    <w:lvl w:ilvl="7">
      <w:start w:val="1"/>
      <w:numFmt w:val="decimal"/>
      <w:lvlText w:val="%1.%2.%3.%4.%5.%6.%7.%8"/>
      <w:lvlJc w:val="left"/>
      <w:pPr>
        <w:ind w:left="1440" w:hanging="1440"/>
      </w:pPr>
      <w:rPr>
        <w:rFonts w:ascii="Times New Roman" w:hAnsi="Times New Roman" w:hint="default"/>
        <w:color w:val="000000"/>
        <w:sz w:val="20"/>
      </w:rPr>
    </w:lvl>
    <w:lvl w:ilvl="8">
      <w:start w:val="1"/>
      <w:numFmt w:val="decimal"/>
      <w:lvlText w:val="%1.%2.%3.%4.%5.%6.%7.%8.%9"/>
      <w:lvlJc w:val="left"/>
      <w:pPr>
        <w:ind w:left="1440" w:hanging="1440"/>
      </w:pPr>
      <w:rPr>
        <w:rFonts w:ascii="Times New Roman" w:hAnsi="Times New Roman" w:hint="default"/>
        <w:color w:val="000000"/>
        <w:sz w:val="20"/>
      </w:rPr>
    </w:lvl>
  </w:abstractNum>
  <w:abstractNum w:abstractNumId="27">
    <w:nsid w:val="3C442B31"/>
    <w:multiLevelType w:val="multilevel"/>
    <w:tmpl w:val="890283C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00A7929"/>
    <w:multiLevelType w:val="multilevel"/>
    <w:tmpl w:val="C56EBCE4"/>
    <w:lvl w:ilvl="0">
      <w:start w:val="5"/>
      <w:numFmt w:val="decimal"/>
      <w:lvlText w:val="%1"/>
      <w:lvlJc w:val="left"/>
      <w:pPr>
        <w:ind w:left="510" w:hanging="510"/>
      </w:pPr>
      <w:rPr>
        <w:rFonts w:hint="default"/>
        <w:color w:val="000000"/>
      </w:rPr>
    </w:lvl>
    <w:lvl w:ilvl="1">
      <w:start w:val="15"/>
      <w:numFmt w:val="decimal"/>
      <w:lvlText w:val="%1.%2"/>
      <w:lvlJc w:val="left"/>
      <w:pPr>
        <w:ind w:left="510" w:hanging="51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nsid w:val="41202FD9"/>
    <w:multiLevelType w:val="multilevel"/>
    <w:tmpl w:val="C64A77AC"/>
    <w:lvl w:ilvl="0">
      <w:start w:val="4"/>
      <w:numFmt w:val="decimal"/>
      <w:lvlText w:val="%1."/>
      <w:lvlJc w:val="left"/>
      <w:pPr>
        <w:ind w:left="720" w:hanging="360"/>
      </w:pPr>
      <w:rPr>
        <w:rFonts w:hint="default"/>
      </w:r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23E7EC0"/>
    <w:multiLevelType w:val="multilevel"/>
    <w:tmpl w:val="81E4AFB8"/>
    <w:lvl w:ilvl="0">
      <w:start w:val="13"/>
      <w:numFmt w:val="decimal"/>
      <w:lvlText w:val="%1."/>
      <w:lvlJc w:val="left"/>
      <w:pPr>
        <w:ind w:left="405" w:hanging="405"/>
      </w:pPr>
      <w:rPr>
        <w:rFonts w:hint="default"/>
        <w:b/>
      </w:rPr>
    </w:lvl>
    <w:lvl w:ilvl="1">
      <w:start w:val="1"/>
      <w:numFmt w:val="decimal"/>
      <w:lvlText w:val="%1.%2."/>
      <w:lvlJc w:val="left"/>
      <w:pPr>
        <w:ind w:left="405" w:hanging="40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7C755D8"/>
    <w:multiLevelType w:val="multilevel"/>
    <w:tmpl w:val="1F7AF180"/>
    <w:lvl w:ilvl="0">
      <w:start w:val="7"/>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1932" w:hanging="108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32">
    <w:nsid w:val="4CB1692E"/>
    <w:multiLevelType w:val="multilevel"/>
    <w:tmpl w:val="C1E63CC4"/>
    <w:lvl w:ilvl="0">
      <w:start w:val="20"/>
      <w:numFmt w:val="decimal"/>
      <w:lvlText w:val="%1"/>
      <w:lvlJc w:val="left"/>
      <w:pPr>
        <w:ind w:left="360" w:hanging="360"/>
      </w:pPr>
      <w:rPr>
        <w:rFonts w:hint="default"/>
        <w:b w:val="0"/>
        <w:color w:val="auto"/>
      </w:rPr>
    </w:lvl>
    <w:lvl w:ilvl="1">
      <w:start w:val="3"/>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b w:val="0"/>
        <w:color w:val="auto"/>
      </w:rPr>
    </w:lvl>
    <w:lvl w:ilvl="3">
      <w:start w:val="1"/>
      <w:numFmt w:val="decimal"/>
      <w:lvlText w:val="%1.%2.%3.%4"/>
      <w:lvlJc w:val="left"/>
      <w:pPr>
        <w:ind w:left="1998" w:hanging="720"/>
      </w:pPr>
      <w:rPr>
        <w:rFonts w:hint="default"/>
        <w:b w:val="0"/>
        <w:color w:val="auto"/>
      </w:rPr>
    </w:lvl>
    <w:lvl w:ilvl="4">
      <w:start w:val="1"/>
      <w:numFmt w:val="decimal"/>
      <w:lvlText w:val="%1.%2.%3.%4.%5"/>
      <w:lvlJc w:val="left"/>
      <w:pPr>
        <w:ind w:left="2424" w:hanging="720"/>
      </w:pPr>
      <w:rPr>
        <w:rFonts w:hint="default"/>
        <w:b w:val="0"/>
        <w:color w:val="auto"/>
      </w:rPr>
    </w:lvl>
    <w:lvl w:ilvl="5">
      <w:start w:val="1"/>
      <w:numFmt w:val="decimal"/>
      <w:lvlText w:val="%1.%2.%3.%4.%5.%6"/>
      <w:lvlJc w:val="left"/>
      <w:pPr>
        <w:ind w:left="3210" w:hanging="1080"/>
      </w:pPr>
      <w:rPr>
        <w:rFonts w:hint="default"/>
        <w:b w:val="0"/>
        <w:color w:val="auto"/>
      </w:rPr>
    </w:lvl>
    <w:lvl w:ilvl="6">
      <w:start w:val="1"/>
      <w:numFmt w:val="decimal"/>
      <w:lvlText w:val="%1.%2.%3.%4.%5.%6.%7"/>
      <w:lvlJc w:val="left"/>
      <w:pPr>
        <w:ind w:left="3636" w:hanging="1080"/>
      </w:pPr>
      <w:rPr>
        <w:rFonts w:hint="default"/>
        <w:b w:val="0"/>
        <w:color w:val="auto"/>
      </w:rPr>
    </w:lvl>
    <w:lvl w:ilvl="7">
      <w:start w:val="1"/>
      <w:numFmt w:val="decimal"/>
      <w:lvlText w:val="%1.%2.%3.%4.%5.%6.%7.%8"/>
      <w:lvlJc w:val="left"/>
      <w:pPr>
        <w:ind w:left="4422" w:hanging="1440"/>
      </w:pPr>
      <w:rPr>
        <w:rFonts w:hint="default"/>
        <w:b w:val="0"/>
        <w:color w:val="auto"/>
      </w:rPr>
    </w:lvl>
    <w:lvl w:ilvl="8">
      <w:start w:val="1"/>
      <w:numFmt w:val="decimal"/>
      <w:lvlText w:val="%1.%2.%3.%4.%5.%6.%7.%8.%9"/>
      <w:lvlJc w:val="left"/>
      <w:pPr>
        <w:ind w:left="4848" w:hanging="1440"/>
      </w:pPr>
      <w:rPr>
        <w:rFonts w:hint="default"/>
        <w:b w:val="0"/>
        <w:color w:val="auto"/>
      </w:rPr>
    </w:lvl>
  </w:abstractNum>
  <w:abstractNum w:abstractNumId="33">
    <w:nsid w:val="51950649"/>
    <w:multiLevelType w:val="multilevel"/>
    <w:tmpl w:val="AC061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E16642"/>
    <w:multiLevelType w:val="hybridMultilevel"/>
    <w:tmpl w:val="AE44E4F2"/>
    <w:lvl w:ilvl="0" w:tplc="1FF08910">
      <w:start w:val="1"/>
      <w:numFmt w:val="lowerLetter"/>
      <w:pStyle w:val="PargrafocomMarcadores"/>
      <w:lvlText w:val="%1)"/>
      <w:lvlJc w:val="left"/>
      <w:pPr>
        <w:ind w:left="1800" w:hanging="360"/>
      </w:pPr>
      <w:rPr>
        <w:rFonts w:hint="default"/>
        <w:b/>
      </w:rPr>
    </w:lvl>
    <w:lvl w:ilvl="1" w:tplc="8BEECA1E" w:tentative="1">
      <w:start w:val="1"/>
      <w:numFmt w:val="lowerLetter"/>
      <w:lvlText w:val="%2."/>
      <w:lvlJc w:val="left"/>
      <w:pPr>
        <w:ind w:left="2520" w:hanging="360"/>
      </w:pPr>
    </w:lvl>
    <w:lvl w:ilvl="2" w:tplc="5AF02138" w:tentative="1">
      <w:start w:val="1"/>
      <w:numFmt w:val="lowerRoman"/>
      <w:lvlText w:val="%3."/>
      <w:lvlJc w:val="right"/>
      <w:pPr>
        <w:ind w:left="3240" w:hanging="180"/>
      </w:pPr>
    </w:lvl>
    <w:lvl w:ilvl="3" w:tplc="C7580FE0" w:tentative="1">
      <w:start w:val="1"/>
      <w:numFmt w:val="decimal"/>
      <w:lvlText w:val="%4."/>
      <w:lvlJc w:val="left"/>
      <w:pPr>
        <w:ind w:left="3960" w:hanging="360"/>
      </w:pPr>
    </w:lvl>
    <w:lvl w:ilvl="4" w:tplc="7FBCE37E" w:tentative="1">
      <w:start w:val="1"/>
      <w:numFmt w:val="lowerLetter"/>
      <w:lvlText w:val="%5."/>
      <w:lvlJc w:val="left"/>
      <w:pPr>
        <w:ind w:left="4680" w:hanging="360"/>
      </w:pPr>
    </w:lvl>
    <w:lvl w:ilvl="5" w:tplc="18C80CF6" w:tentative="1">
      <w:start w:val="1"/>
      <w:numFmt w:val="lowerRoman"/>
      <w:lvlText w:val="%6."/>
      <w:lvlJc w:val="right"/>
      <w:pPr>
        <w:ind w:left="5400" w:hanging="180"/>
      </w:pPr>
    </w:lvl>
    <w:lvl w:ilvl="6" w:tplc="94A04D34" w:tentative="1">
      <w:start w:val="1"/>
      <w:numFmt w:val="decimal"/>
      <w:lvlText w:val="%7."/>
      <w:lvlJc w:val="left"/>
      <w:pPr>
        <w:ind w:left="6120" w:hanging="360"/>
      </w:pPr>
    </w:lvl>
    <w:lvl w:ilvl="7" w:tplc="3F3A12A6" w:tentative="1">
      <w:start w:val="1"/>
      <w:numFmt w:val="lowerLetter"/>
      <w:lvlText w:val="%8."/>
      <w:lvlJc w:val="left"/>
      <w:pPr>
        <w:ind w:left="6840" w:hanging="360"/>
      </w:pPr>
    </w:lvl>
    <w:lvl w:ilvl="8" w:tplc="A712FF5E" w:tentative="1">
      <w:start w:val="1"/>
      <w:numFmt w:val="lowerRoman"/>
      <w:lvlText w:val="%9."/>
      <w:lvlJc w:val="right"/>
      <w:pPr>
        <w:ind w:left="7560" w:hanging="180"/>
      </w:pPr>
    </w:lvl>
  </w:abstractNum>
  <w:abstractNum w:abstractNumId="35">
    <w:nsid w:val="54447466"/>
    <w:multiLevelType w:val="multilevel"/>
    <w:tmpl w:val="8A2404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7">
    <w:nsid w:val="58C70088"/>
    <w:multiLevelType w:val="multilevel"/>
    <w:tmpl w:val="2334FDA2"/>
    <w:lvl w:ilvl="0">
      <w:start w:val="1"/>
      <w:numFmt w:val="decimal"/>
      <w:pStyle w:val="Nivel2"/>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1"/>
      <w:lvlText w:val="%1.%2.%3.%4."/>
      <w:lvlJc w:val="left"/>
      <w:pPr>
        <w:ind w:left="1728" w:hanging="648"/>
      </w:pPr>
    </w:lvl>
    <w:lvl w:ilvl="4">
      <w:start w:val="1"/>
      <w:numFmt w:val="decimal"/>
      <w:pStyle w:val="Nivel3"/>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1DD361E"/>
    <w:multiLevelType w:val="multilevel"/>
    <w:tmpl w:val="B732AE58"/>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ascii="Times New Roman" w:hAnsi="Times New Roman" w:cs="Times New Roman" w:hint="default"/>
        <w:b w:val="0"/>
        <w:i w:val="0"/>
        <w:strike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67E33B0"/>
    <w:multiLevelType w:val="hybridMultilevel"/>
    <w:tmpl w:val="E1924FF2"/>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B415FB3"/>
    <w:multiLevelType w:val="multilevel"/>
    <w:tmpl w:val="5B646A70"/>
    <w:lvl w:ilvl="0">
      <w:start w:val="8"/>
      <w:numFmt w:val="decimal"/>
      <w:lvlText w:val="%1."/>
      <w:lvlJc w:val="left"/>
      <w:pPr>
        <w:ind w:left="450" w:hanging="450"/>
      </w:pPr>
      <w:rPr>
        <w:rFonts w:hint="default"/>
        <w:b w:val="0"/>
        <w:color w:val="auto"/>
      </w:rPr>
    </w:lvl>
    <w:lvl w:ilvl="1">
      <w:start w:val="2"/>
      <w:numFmt w:val="decimal"/>
      <w:lvlText w:val="%1.%2."/>
      <w:lvlJc w:val="left"/>
      <w:pPr>
        <w:ind w:left="663" w:hanging="450"/>
      </w:pPr>
      <w:rPr>
        <w:rFonts w:hint="default"/>
        <w:b w:val="0"/>
        <w:color w:val="auto"/>
      </w:rPr>
    </w:lvl>
    <w:lvl w:ilvl="2">
      <w:start w:val="7"/>
      <w:numFmt w:val="decimal"/>
      <w:lvlText w:val="%1.%2.%3."/>
      <w:lvlJc w:val="left"/>
      <w:pPr>
        <w:ind w:left="1146" w:hanging="720"/>
      </w:pPr>
      <w:rPr>
        <w:rFonts w:hint="default"/>
        <w:b w:val="0"/>
        <w:color w:val="auto"/>
      </w:rPr>
    </w:lvl>
    <w:lvl w:ilvl="3">
      <w:start w:val="1"/>
      <w:numFmt w:val="decimal"/>
      <w:lvlText w:val="%1.%2.%3.%4."/>
      <w:lvlJc w:val="left"/>
      <w:pPr>
        <w:ind w:left="1359" w:hanging="720"/>
      </w:pPr>
      <w:rPr>
        <w:rFonts w:hint="default"/>
        <w:b w:val="0"/>
        <w:color w:val="auto"/>
      </w:rPr>
    </w:lvl>
    <w:lvl w:ilvl="4">
      <w:start w:val="1"/>
      <w:numFmt w:val="decimal"/>
      <w:lvlText w:val="%1.%2.%3.%4.%5."/>
      <w:lvlJc w:val="left"/>
      <w:pPr>
        <w:ind w:left="1932" w:hanging="1080"/>
      </w:pPr>
      <w:rPr>
        <w:rFonts w:hint="default"/>
        <w:b w:val="0"/>
        <w:color w:val="auto"/>
      </w:rPr>
    </w:lvl>
    <w:lvl w:ilvl="5">
      <w:start w:val="1"/>
      <w:numFmt w:val="decimal"/>
      <w:lvlText w:val="%1.%2.%3.%4.%5.%6."/>
      <w:lvlJc w:val="left"/>
      <w:pPr>
        <w:ind w:left="2145" w:hanging="1080"/>
      </w:pPr>
      <w:rPr>
        <w:rFonts w:hint="default"/>
        <w:b w:val="0"/>
        <w:color w:val="auto"/>
      </w:rPr>
    </w:lvl>
    <w:lvl w:ilvl="6">
      <w:start w:val="1"/>
      <w:numFmt w:val="decimal"/>
      <w:lvlText w:val="%1.%2.%3.%4.%5.%6.%7."/>
      <w:lvlJc w:val="left"/>
      <w:pPr>
        <w:ind w:left="2358" w:hanging="1080"/>
      </w:pPr>
      <w:rPr>
        <w:rFonts w:hint="default"/>
        <w:b w:val="0"/>
        <w:color w:val="auto"/>
      </w:rPr>
    </w:lvl>
    <w:lvl w:ilvl="7">
      <w:start w:val="1"/>
      <w:numFmt w:val="decimal"/>
      <w:lvlText w:val="%1.%2.%3.%4.%5.%6.%7.%8."/>
      <w:lvlJc w:val="left"/>
      <w:pPr>
        <w:ind w:left="2931" w:hanging="1440"/>
      </w:pPr>
      <w:rPr>
        <w:rFonts w:hint="default"/>
        <w:b w:val="0"/>
        <w:color w:val="auto"/>
      </w:rPr>
    </w:lvl>
    <w:lvl w:ilvl="8">
      <w:start w:val="1"/>
      <w:numFmt w:val="decimal"/>
      <w:lvlText w:val="%1.%2.%3.%4.%5.%6.%7.%8.%9."/>
      <w:lvlJc w:val="left"/>
      <w:pPr>
        <w:ind w:left="3144" w:hanging="1440"/>
      </w:pPr>
      <w:rPr>
        <w:rFonts w:hint="default"/>
        <w:b w:val="0"/>
        <w:color w:val="auto"/>
      </w:rPr>
    </w:lvl>
  </w:abstractNum>
  <w:abstractNum w:abstractNumId="41">
    <w:nsid w:val="74EC5C80"/>
    <w:multiLevelType w:val="multilevel"/>
    <w:tmpl w:val="849AA67C"/>
    <w:lvl w:ilvl="0">
      <w:start w:val="11"/>
      <w:numFmt w:val="decimal"/>
      <w:lvlText w:val="%1."/>
      <w:lvlJc w:val="left"/>
      <w:pPr>
        <w:ind w:left="405" w:hanging="405"/>
      </w:pPr>
      <w:rPr>
        <w:rFonts w:hint="default"/>
      </w:rPr>
    </w:lvl>
    <w:lvl w:ilvl="1">
      <w:start w:val="2"/>
      <w:numFmt w:val="decimal"/>
      <w:lvlText w:val="%1.%2."/>
      <w:lvlJc w:val="left"/>
      <w:pPr>
        <w:ind w:left="405" w:hanging="405"/>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6CD6058"/>
    <w:multiLevelType w:val="multilevel"/>
    <w:tmpl w:val="5A828D28"/>
    <w:lvl w:ilvl="0">
      <w:start w:val="1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9712822"/>
    <w:multiLevelType w:val="multilevel"/>
    <w:tmpl w:val="A288DCE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EE660E"/>
    <w:multiLevelType w:val="multilevel"/>
    <w:tmpl w:val="FD2ACB72"/>
    <w:lvl w:ilvl="0">
      <w:start w:val="5"/>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45">
    <w:nsid w:val="7FF1192B"/>
    <w:multiLevelType w:val="multilevel"/>
    <w:tmpl w:val="92C298BA"/>
    <w:name w:val="WW8Num5"/>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36"/>
  </w:num>
  <w:num w:numId="2">
    <w:abstractNumId w:val="34"/>
  </w:num>
  <w:num w:numId="3">
    <w:abstractNumId w:val="12"/>
  </w:num>
  <w:num w:numId="4">
    <w:abstractNumId w:val="37"/>
  </w:num>
  <w:num w:numId="5">
    <w:abstractNumId w:val="38"/>
  </w:num>
  <w:num w:numId="6">
    <w:abstractNumId w:val="7"/>
  </w:num>
  <w:num w:numId="7">
    <w:abstractNumId w:val="35"/>
  </w:num>
  <w:num w:numId="8">
    <w:abstractNumId w:val="33"/>
  </w:num>
  <w:num w:numId="9">
    <w:abstractNumId w:val="27"/>
  </w:num>
  <w:num w:numId="10">
    <w:abstractNumId w:val="22"/>
  </w:num>
  <w:num w:numId="11">
    <w:abstractNumId w:val="4"/>
  </w:num>
  <w:num w:numId="12">
    <w:abstractNumId w:val="43"/>
  </w:num>
  <w:num w:numId="13">
    <w:abstractNumId w:val="16"/>
  </w:num>
  <w:num w:numId="14">
    <w:abstractNumId w:val="24"/>
  </w:num>
  <w:num w:numId="15">
    <w:abstractNumId w:val="11"/>
  </w:num>
  <w:num w:numId="16">
    <w:abstractNumId w:val="21"/>
  </w:num>
  <w:num w:numId="17">
    <w:abstractNumId w:val="19"/>
  </w:num>
  <w:num w:numId="18">
    <w:abstractNumId w:val="14"/>
  </w:num>
  <w:num w:numId="19">
    <w:abstractNumId w:val="15"/>
  </w:num>
  <w:num w:numId="20">
    <w:abstractNumId w:val="5"/>
  </w:num>
  <w:num w:numId="21">
    <w:abstractNumId w:val="44"/>
  </w:num>
  <w:num w:numId="22">
    <w:abstractNumId w:val="18"/>
  </w:num>
  <w:num w:numId="23">
    <w:abstractNumId w:val="41"/>
  </w:num>
  <w:num w:numId="24">
    <w:abstractNumId w:val="6"/>
  </w:num>
  <w:num w:numId="25">
    <w:abstractNumId w:val="10"/>
  </w:num>
  <w:num w:numId="26">
    <w:abstractNumId w:val="29"/>
  </w:num>
  <w:num w:numId="27">
    <w:abstractNumId w:val="9"/>
  </w:num>
  <w:num w:numId="28">
    <w:abstractNumId w:val="40"/>
  </w:num>
  <w:num w:numId="29">
    <w:abstractNumId w:val="32"/>
  </w:num>
  <w:num w:numId="30">
    <w:abstractNumId w:val="26"/>
  </w:num>
  <w:num w:numId="31">
    <w:abstractNumId w:val="25"/>
  </w:num>
  <w:num w:numId="32">
    <w:abstractNumId w:val="28"/>
  </w:num>
  <w:num w:numId="33">
    <w:abstractNumId w:val="39"/>
  </w:num>
  <w:num w:numId="34">
    <w:abstractNumId w:val="23"/>
  </w:num>
  <w:num w:numId="35">
    <w:abstractNumId w:val="42"/>
  </w:num>
  <w:num w:numId="36">
    <w:abstractNumId w:val="17"/>
  </w:num>
  <w:num w:numId="37">
    <w:abstractNumId w:val="20"/>
  </w:num>
  <w:num w:numId="38">
    <w:abstractNumId w:val="13"/>
  </w:num>
  <w:num w:numId="39">
    <w:abstractNumId w:val="31"/>
  </w:num>
  <w:num w:numId="40">
    <w:abstractNumId w:val="8"/>
  </w:num>
  <w:num w:numId="41">
    <w:abstractNumId w:val="30"/>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171A0B"/>
    <w:rsid w:val="0000032D"/>
    <w:rsid w:val="000011EC"/>
    <w:rsid w:val="00002BE6"/>
    <w:rsid w:val="00002BE9"/>
    <w:rsid w:val="00003718"/>
    <w:rsid w:val="0000449C"/>
    <w:rsid w:val="0000493C"/>
    <w:rsid w:val="00004F49"/>
    <w:rsid w:val="00011AC8"/>
    <w:rsid w:val="000172DE"/>
    <w:rsid w:val="00025615"/>
    <w:rsid w:val="000322F6"/>
    <w:rsid w:val="000336A2"/>
    <w:rsid w:val="00040302"/>
    <w:rsid w:val="00043F67"/>
    <w:rsid w:val="00045C52"/>
    <w:rsid w:val="00045D09"/>
    <w:rsid w:val="00046F6F"/>
    <w:rsid w:val="00050475"/>
    <w:rsid w:val="000506DB"/>
    <w:rsid w:val="000547D0"/>
    <w:rsid w:val="00056143"/>
    <w:rsid w:val="000563C6"/>
    <w:rsid w:val="00056CFD"/>
    <w:rsid w:val="00066021"/>
    <w:rsid w:val="0007530D"/>
    <w:rsid w:val="00075541"/>
    <w:rsid w:val="0007649D"/>
    <w:rsid w:val="00081117"/>
    <w:rsid w:val="000816C1"/>
    <w:rsid w:val="00081E36"/>
    <w:rsid w:val="00094E63"/>
    <w:rsid w:val="00095590"/>
    <w:rsid w:val="00095F11"/>
    <w:rsid w:val="000A4B92"/>
    <w:rsid w:val="000B07E8"/>
    <w:rsid w:val="000B0BB7"/>
    <w:rsid w:val="000B38FB"/>
    <w:rsid w:val="000C053F"/>
    <w:rsid w:val="000C23BC"/>
    <w:rsid w:val="000C6BB1"/>
    <w:rsid w:val="000C72F1"/>
    <w:rsid w:val="000D163A"/>
    <w:rsid w:val="000D2D12"/>
    <w:rsid w:val="000D2FEA"/>
    <w:rsid w:val="000D62C1"/>
    <w:rsid w:val="000E0D9E"/>
    <w:rsid w:val="000E70AA"/>
    <w:rsid w:val="000F0E90"/>
    <w:rsid w:val="000F5F7E"/>
    <w:rsid w:val="000F6C13"/>
    <w:rsid w:val="00102384"/>
    <w:rsid w:val="00103012"/>
    <w:rsid w:val="0010341B"/>
    <w:rsid w:val="00103C3A"/>
    <w:rsid w:val="00103FFD"/>
    <w:rsid w:val="00106EDC"/>
    <w:rsid w:val="0010798E"/>
    <w:rsid w:val="0011170E"/>
    <w:rsid w:val="00112BE4"/>
    <w:rsid w:val="0011323D"/>
    <w:rsid w:val="00121D58"/>
    <w:rsid w:val="00124D48"/>
    <w:rsid w:val="00124FC0"/>
    <w:rsid w:val="00126269"/>
    <w:rsid w:val="00127172"/>
    <w:rsid w:val="00133913"/>
    <w:rsid w:val="00134AE8"/>
    <w:rsid w:val="00134ECA"/>
    <w:rsid w:val="00135827"/>
    <w:rsid w:val="0013623B"/>
    <w:rsid w:val="00137665"/>
    <w:rsid w:val="0014369F"/>
    <w:rsid w:val="00145153"/>
    <w:rsid w:val="00147A3F"/>
    <w:rsid w:val="00147AB6"/>
    <w:rsid w:val="00152642"/>
    <w:rsid w:val="00154751"/>
    <w:rsid w:val="00157221"/>
    <w:rsid w:val="00160134"/>
    <w:rsid w:val="00160C75"/>
    <w:rsid w:val="001622AB"/>
    <w:rsid w:val="00162998"/>
    <w:rsid w:val="00162B8D"/>
    <w:rsid w:val="00165D06"/>
    <w:rsid w:val="00171A0B"/>
    <w:rsid w:val="00175D83"/>
    <w:rsid w:val="00177C62"/>
    <w:rsid w:val="001800B2"/>
    <w:rsid w:val="0018093B"/>
    <w:rsid w:val="0019045A"/>
    <w:rsid w:val="00190C47"/>
    <w:rsid w:val="00193DB1"/>
    <w:rsid w:val="00195B3F"/>
    <w:rsid w:val="00197720"/>
    <w:rsid w:val="001A4873"/>
    <w:rsid w:val="001A5988"/>
    <w:rsid w:val="001A6341"/>
    <w:rsid w:val="001A648D"/>
    <w:rsid w:val="001B5CA3"/>
    <w:rsid w:val="001B5D3D"/>
    <w:rsid w:val="001C6CEA"/>
    <w:rsid w:val="001C6F07"/>
    <w:rsid w:val="001D0CFA"/>
    <w:rsid w:val="001D347D"/>
    <w:rsid w:val="001D6F28"/>
    <w:rsid w:val="001E1086"/>
    <w:rsid w:val="001E1B30"/>
    <w:rsid w:val="001E55C3"/>
    <w:rsid w:val="001E7F91"/>
    <w:rsid w:val="001F015D"/>
    <w:rsid w:val="001F15C0"/>
    <w:rsid w:val="001F3F6B"/>
    <w:rsid w:val="001F58AA"/>
    <w:rsid w:val="001F6810"/>
    <w:rsid w:val="001F7EB9"/>
    <w:rsid w:val="002001BD"/>
    <w:rsid w:val="002044DF"/>
    <w:rsid w:val="002068A5"/>
    <w:rsid w:val="00207A9C"/>
    <w:rsid w:val="00207F2D"/>
    <w:rsid w:val="00212F4E"/>
    <w:rsid w:val="0021323C"/>
    <w:rsid w:val="00215D00"/>
    <w:rsid w:val="00216C40"/>
    <w:rsid w:val="00220EE8"/>
    <w:rsid w:val="00220F8A"/>
    <w:rsid w:val="00222823"/>
    <w:rsid w:val="00223676"/>
    <w:rsid w:val="00225610"/>
    <w:rsid w:val="002257F3"/>
    <w:rsid w:val="00230210"/>
    <w:rsid w:val="00230CF8"/>
    <w:rsid w:val="002420A2"/>
    <w:rsid w:val="00242B27"/>
    <w:rsid w:val="00243BFA"/>
    <w:rsid w:val="00243D54"/>
    <w:rsid w:val="00245674"/>
    <w:rsid w:val="00246CE3"/>
    <w:rsid w:val="00250E4A"/>
    <w:rsid w:val="00257AFC"/>
    <w:rsid w:val="00260492"/>
    <w:rsid w:val="00263947"/>
    <w:rsid w:val="002649E6"/>
    <w:rsid w:val="0026795C"/>
    <w:rsid w:val="00267A56"/>
    <w:rsid w:val="0028122D"/>
    <w:rsid w:val="00281441"/>
    <w:rsid w:val="002848E6"/>
    <w:rsid w:val="002865F7"/>
    <w:rsid w:val="002912AA"/>
    <w:rsid w:val="00291F4C"/>
    <w:rsid w:val="002923B6"/>
    <w:rsid w:val="002943F2"/>
    <w:rsid w:val="002945F0"/>
    <w:rsid w:val="002950B0"/>
    <w:rsid w:val="002A060D"/>
    <w:rsid w:val="002A1BEF"/>
    <w:rsid w:val="002A358B"/>
    <w:rsid w:val="002A7565"/>
    <w:rsid w:val="002B1165"/>
    <w:rsid w:val="002B21F8"/>
    <w:rsid w:val="002B3913"/>
    <w:rsid w:val="002B42CA"/>
    <w:rsid w:val="002B43FF"/>
    <w:rsid w:val="002B5217"/>
    <w:rsid w:val="002B52BB"/>
    <w:rsid w:val="002B625C"/>
    <w:rsid w:val="002B6A8C"/>
    <w:rsid w:val="002C01F3"/>
    <w:rsid w:val="002C50A9"/>
    <w:rsid w:val="002D404C"/>
    <w:rsid w:val="002D7411"/>
    <w:rsid w:val="002E172A"/>
    <w:rsid w:val="002E172F"/>
    <w:rsid w:val="002E5E1D"/>
    <w:rsid w:val="002E69D4"/>
    <w:rsid w:val="002E7158"/>
    <w:rsid w:val="002E7F74"/>
    <w:rsid w:val="002F1601"/>
    <w:rsid w:val="002F5C9F"/>
    <w:rsid w:val="002F5E2F"/>
    <w:rsid w:val="002F68AE"/>
    <w:rsid w:val="002F6BB8"/>
    <w:rsid w:val="002F7018"/>
    <w:rsid w:val="002F7A4A"/>
    <w:rsid w:val="00300448"/>
    <w:rsid w:val="00300AA4"/>
    <w:rsid w:val="0030482D"/>
    <w:rsid w:val="00306D1C"/>
    <w:rsid w:val="003073D4"/>
    <w:rsid w:val="00307418"/>
    <w:rsid w:val="003140F4"/>
    <w:rsid w:val="003168D3"/>
    <w:rsid w:val="003235DD"/>
    <w:rsid w:val="0032369E"/>
    <w:rsid w:val="003239A1"/>
    <w:rsid w:val="00324813"/>
    <w:rsid w:val="00324CC1"/>
    <w:rsid w:val="003263F5"/>
    <w:rsid w:val="00330C7B"/>
    <w:rsid w:val="00330DFC"/>
    <w:rsid w:val="00333D60"/>
    <w:rsid w:val="00334424"/>
    <w:rsid w:val="00334F1D"/>
    <w:rsid w:val="0034399D"/>
    <w:rsid w:val="00343F6B"/>
    <w:rsid w:val="0034460A"/>
    <w:rsid w:val="00346572"/>
    <w:rsid w:val="00346B08"/>
    <w:rsid w:val="00357E41"/>
    <w:rsid w:val="00360044"/>
    <w:rsid w:val="00360799"/>
    <w:rsid w:val="00361361"/>
    <w:rsid w:val="0036332A"/>
    <w:rsid w:val="0036728F"/>
    <w:rsid w:val="00372D66"/>
    <w:rsid w:val="00376382"/>
    <w:rsid w:val="0037706E"/>
    <w:rsid w:val="00377210"/>
    <w:rsid w:val="0038071C"/>
    <w:rsid w:val="0038564F"/>
    <w:rsid w:val="00385702"/>
    <w:rsid w:val="00387BFE"/>
    <w:rsid w:val="00393537"/>
    <w:rsid w:val="003A21E1"/>
    <w:rsid w:val="003A2624"/>
    <w:rsid w:val="003A2D9A"/>
    <w:rsid w:val="003A310D"/>
    <w:rsid w:val="003A3A78"/>
    <w:rsid w:val="003A4D8A"/>
    <w:rsid w:val="003B24A1"/>
    <w:rsid w:val="003B270B"/>
    <w:rsid w:val="003B2E07"/>
    <w:rsid w:val="003B3555"/>
    <w:rsid w:val="003B6B41"/>
    <w:rsid w:val="003B7D02"/>
    <w:rsid w:val="003C1502"/>
    <w:rsid w:val="003C1E39"/>
    <w:rsid w:val="003C2B66"/>
    <w:rsid w:val="003C6A43"/>
    <w:rsid w:val="003C6ABD"/>
    <w:rsid w:val="003D214D"/>
    <w:rsid w:val="003D24EC"/>
    <w:rsid w:val="003D2F3C"/>
    <w:rsid w:val="003D37DB"/>
    <w:rsid w:val="003D558F"/>
    <w:rsid w:val="003D707D"/>
    <w:rsid w:val="003E1375"/>
    <w:rsid w:val="003E1720"/>
    <w:rsid w:val="003E276C"/>
    <w:rsid w:val="003E2A11"/>
    <w:rsid w:val="003E2D01"/>
    <w:rsid w:val="003E4421"/>
    <w:rsid w:val="003E6321"/>
    <w:rsid w:val="003E6E89"/>
    <w:rsid w:val="003E798A"/>
    <w:rsid w:val="003E7A95"/>
    <w:rsid w:val="003F07B5"/>
    <w:rsid w:val="003F5784"/>
    <w:rsid w:val="003F5D77"/>
    <w:rsid w:val="003F7567"/>
    <w:rsid w:val="003F7DF7"/>
    <w:rsid w:val="0040284D"/>
    <w:rsid w:val="00407C5D"/>
    <w:rsid w:val="00415013"/>
    <w:rsid w:val="004152B5"/>
    <w:rsid w:val="0041722C"/>
    <w:rsid w:val="00420076"/>
    <w:rsid w:val="00424D71"/>
    <w:rsid w:val="004255ED"/>
    <w:rsid w:val="00426551"/>
    <w:rsid w:val="00426594"/>
    <w:rsid w:val="004313A8"/>
    <w:rsid w:val="004321ED"/>
    <w:rsid w:val="004336A2"/>
    <w:rsid w:val="00433F72"/>
    <w:rsid w:val="0043624E"/>
    <w:rsid w:val="00436610"/>
    <w:rsid w:val="004406D4"/>
    <w:rsid w:val="00441930"/>
    <w:rsid w:val="004427AF"/>
    <w:rsid w:val="00445F15"/>
    <w:rsid w:val="0044680C"/>
    <w:rsid w:val="00451033"/>
    <w:rsid w:val="0045370D"/>
    <w:rsid w:val="00453F05"/>
    <w:rsid w:val="004546E1"/>
    <w:rsid w:val="004605CC"/>
    <w:rsid w:val="00460D19"/>
    <w:rsid w:val="004665E5"/>
    <w:rsid w:val="00475D19"/>
    <w:rsid w:val="004767CB"/>
    <w:rsid w:val="004846D1"/>
    <w:rsid w:val="00484CCF"/>
    <w:rsid w:val="00485785"/>
    <w:rsid w:val="004860C0"/>
    <w:rsid w:val="004866BC"/>
    <w:rsid w:val="00487BB8"/>
    <w:rsid w:val="00491D1D"/>
    <w:rsid w:val="00492A41"/>
    <w:rsid w:val="00493BBD"/>
    <w:rsid w:val="004944DA"/>
    <w:rsid w:val="00495101"/>
    <w:rsid w:val="00495360"/>
    <w:rsid w:val="00495663"/>
    <w:rsid w:val="004956C2"/>
    <w:rsid w:val="00495716"/>
    <w:rsid w:val="00495E9C"/>
    <w:rsid w:val="00497163"/>
    <w:rsid w:val="004A03BA"/>
    <w:rsid w:val="004A1803"/>
    <w:rsid w:val="004A3251"/>
    <w:rsid w:val="004A3E34"/>
    <w:rsid w:val="004A755D"/>
    <w:rsid w:val="004A7CC1"/>
    <w:rsid w:val="004A7ECC"/>
    <w:rsid w:val="004B2C7B"/>
    <w:rsid w:val="004B63C7"/>
    <w:rsid w:val="004B6C12"/>
    <w:rsid w:val="004B6D29"/>
    <w:rsid w:val="004C05F5"/>
    <w:rsid w:val="004C4CD4"/>
    <w:rsid w:val="004C54E8"/>
    <w:rsid w:val="004C7337"/>
    <w:rsid w:val="004C7F83"/>
    <w:rsid w:val="004D10B7"/>
    <w:rsid w:val="004D26F1"/>
    <w:rsid w:val="004D3210"/>
    <w:rsid w:val="004D684E"/>
    <w:rsid w:val="004E1095"/>
    <w:rsid w:val="004E1F93"/>
    <w:rsid w:val="004E467C"/>
    <w:rsid w:val="004E67EF"/>
    <w:rsid w:val="004E7DF1"/>
    <w:rsid w:val="004F1936"/>
    <w:rsid w:val="004F287E"/>
    <w:rsid w:val="004F597C"/>
    <w:rsid w:val="00503DEB"/>
    <w:rsid w:val="00505EFA"/>
    <w:rsid w:val="005060CD"/>
    <w:rsid w:val="005067A2"/>
    <w:rsid w:val="00511F4A"/>
    <w:rsid w:val="005163B7"/>
    <w:rsid w:val="00523806"/>
    <w:rsid w:val="00525C78"/>
    <w:rsid w:val="00534436"/>
    <w:rsid w:val="00534E56"/>
    <w:rsid w:val="005354D7"/>
    <w:rsid w:val="005362E6"/>
    <w:rsid w:val="00540021"/>
    <w:rsid w:val="00541FEA"/>
    <w:rsid w:val="00542E11"/>
    <w:rsid w:val="0054563B"/>
    <w:rsid w:val="00545A47"/>
    <w:rsid w:val="0054653F"/>
    <w:rsid w:val="005527B1"/>
    <w:rsid w:val="005542D0"/>
    <w:rsid w:val="0056054A"/>
    <w:rsid w:val="005609FF"/>
    <w:rsid w:val="005630CE"/>
    <w:rsid w:val="005651C8"/>
    <w:rsid w:val="00565DBA"/>
    <w:rsid w:val="00567D75"/>
    <w:rsid w:val="005710FD"/>
    <w:rsid w:val="00571543"/>
    <w:rsid w:val="0057305C"/>
    <w:rsid w:val="00586965"/>
    <w:rsid w:val="00587785"/>
    <w:rsid w:val="00592F11"/>
    <w:rsid w:val="005A0D21"/>
    <w:rsid w:val="005A1DE4"/>
    <w:rsid w:val="005A2813"/>
    <w:rsid w:val="005A64F2"/>
    <w:rsid w:val="005A7D46"/>
    <w:rsid w:val="005B1D17"/>
    <w:rsid w:val="005B331D"/>
    <w:rsid w:val="005B3CD3"/>
    <w:rsid w:val="005B54A6"/>
    <w:rsid w:val="005B6BD0"/>
    <w:rsid w:val="005B6DE3"/>
    <w:rsid w:val="005B7F96"/>
    <w:rsid w:val="005C2987"/>
    <w:rsid w:val="005C5048"/>
    <w:rsid w:val="005C5CC7"/>
    <w:rsid w:val="005C62A6"/>
    <w:rsid w:val="005C7128"/>
    <w:rsid w:val="005D2493"/>
    <w:rsid w:val="005E0875"/>
    <w:rsid w:val="005E2346"/>
    <w:rsid w:val="005E268E"/>
    <w:rsid w:val="005E2C0A"/>
    <w:rsid w:val="005E6374"/>
    <w:rsid w:val="005E74C9"/>
    <w:rsid w:val="005E7FC5"/>
    <w:rsid w:val="005F3370"/>
    <w:rsid w:val="005F35B5"/>
    <w:rsid w:val="005F5CC1"/>
    <w:rsid w:val="00600C6C"/>
    <w:rsid w:val="0060255F"/>
    <w:rsid w:val="00603276"/>
    <w:rsid w:val="006124DD"/>
    <w:rsid w:val="00612AFE"/>
    <w:rsid w:val="0061417D"/>
    <w:rsid w:val="0061458A"/>
    <w:rsid w:val="0061609E"/>
    <w:rsid w:val="0061687D"/>
    <w:rsid w:val="006176E3"/>
    <w:rsid w:val="00622193"/>
    <w:rsid w:val="00627636"/>
    <w:rsid w:val="0063727A"/>
    <w:rsid w:val="006372E2"/>
    <w:rsid w:val="00641270"/>
    <w:rsid w:val="00644AA0"/>
    <w:rsid w:val="00646B56"/>
    <w:rsid w:val="00646C09"/>
    <w:rsid w:val="00654164"/>
    <w:rsid w:val="00657AAB"/>
    <w:rsid w:val="00657D76"/>
    <w:rsid w:val="00666336"/>
    <w:rsid w:val="00666364"/>
    <w:rsid w:val="00666A2E"/>
    <w:rsid w:val="00667AA7"/>
    <w:rsid w:val="006713EC"/>
    <w:rsid w:val="00672B14"/>
    <w:rsid w:val="00677794"/>
    <w:rsid w:val="0068068F"/>
    <w:rsid w:val="0068129A"/>
    <w:rsid w:val="0069091E"/>
    <w:rsid w:val="00691B1A"/>
    <w:rsid w:val="00692923"/>
    <w:rsid w:val="00694169"/>
    <w:rsid w:val="00694E20"/>
    <w:rsid w:val="006A0A2B"/>
    <w:rsid w:val="006A1E46"/>
    <w:rsid w:val="006A5112"/>
    <w:rsid w:val="006B00A3"/>
    <w:rsid w:val="006B0956"/>
    <w:rsid w:val="006B117D"/>
    <w:rsid w:val="006B3658"/>
    <w:rsid w:val="006C117F"/>
    <w:rsid w:val="006C4E8F"/>
    <w:rsid w:val="006C63FF"/>
    <w:rsid w:val="006D0A7F"/>
    <w:rsid w:val="006D0B3D"/>
    <w:rsid w:val="006D2DFC"/>
    <w:rsid w:val="006D3070"/>
    <w:rsid w:val="006D4FAE"/>
    <w:rsid w:val="006D57CD"/>
    <w:rsid w:val="006D615C"/>
    <w:rsid w:val="006E3C75"/>
    <w:rsid w:val="006E45DF"/>
    <w:rsid w:val="006E56BD"/>
    <w:rsid w:val="006E58F7"/>
    <w:rsid w:val="006F14B0"/>
    <w:rsid w:val="006F40AC"/>
    <w:rsid w:val="006F5640"/>
    <w:rsid w:val="006F628A"/>
    <w:rsid w:val="006F6471"/>
    <w:rsid w:val="0070198B"/>
    <w:rsid w:val="00701A36"/>
    <w:rsid w:val="00703905"/>
    <w:rsid w:val="00703BBC"/>
    <w:rsid w:val="0070440A"/>
    <w:rsid w:val="00704860"/>
    <w:rsid w:val="0070587B"/>
    <w:rsid w:val="0070614C"/>
    <w:rsid w:val="00710A69"/>
    <w:rsid w:val="00710FCB"/>
    <w:rsid w:val="00711817"/>
    <w:rsid w:val="00711CFA"/>
    <w:rsid w:val="00711DC0"/>
    <w:rsid w:val="0071434D"/>
    <w:rsid w:val="00716136"/>
    <w:rsid w:val="007161EE"/>
    <w:rsid w:val="007162F3"/>
    <w:rsid w:val="007204A5"/>
    <w:rsid w:val="0072086D"/>
    <w:rsid w:val="00723D0D"/>
    <w:rsid w:val="00725ACC"/>
    <w:rsid w:val="00726628"/>
    <w:rsid w:val="00727C56"/>
    <w:rsid w:val="007313BF"/>
    <w:rsid w:val="007339E8"/>
    <w:rsid w:val="00734472"/>
    <w:rsid w:val="007365E3"/>
    <w:rsid w:val="00740B7E"/>
    <w:rsid w:val="00741EBA"/>
    <w:rsid w:val="00744ABB"/>
    <w:rsid w:val="007479D7"/>
    <w:rsid w:val="007508D0"/>
    <w:rsid w:val="00754C6F"/>
    <w:rsid w:val="00756D58"/>
    <w:rsid w:val="007623D2"/>
    <w:rsid w:val="00765233"/>
    <w:rsid w:val="00767CAD"/>
    <w:rsid w:val="00767FB7"/>
    <w:rsid w:val="00770143"/>
    <w:rsid w:val="00774E2C"/>
    <w:rsid w:val="00776E70"/>
    <w:rsid w:val="007778F7"/>
    <w:rsid w:val="007825F6"/>
    <w:rsid w:val="007832AD"/>
    <w:rsid w:val="007833FB"/>
    <w:rsid w:val="00790BC1"/>
    <w:rsid w:val="007967A2"/>
    <w:rsid w:val="007971EB"/>
    <w:rsid w:val="007A0BA3"/>
    <w:rsid w:val="007A2066"/>
    <w:rsid w:val="007A6DBD"/>
    <w:rsid w:val="007A741A"/>
    <w:rsid w:val="007A7904"/>
    <w:rsid w:val="007B16FA"/>
    <w:rsid w:val="007B5543"/>
    <w:rsid w:val="007B598A"/>
    <w:rsid w:val="007B663A"/>
    <w:rsid w:val="007B7687"/>
    <w:rsid w:val="007C04CA"/>
    <w:rsid w:val="007C0FF4"/>
    <w:rsid w:val="007C10C2"/>
    <w:rsid w:val="007C11A9"/>
    <w:rsid w:val="007C2433"/>
    <w:rsid w:val="007C4069"/>
    <w:rsid w:val="007C41F0"/>
    <w:rsid w:val="007C5200"/>
    <w:rsid w:val="007C6007"/>
    <w:rsid w:val="007C7737"/>
    <w:rsid w:val="007D1906"/>
    <w:rsid w:val="007D2EAF"/>
    <w:rsid w:val="007D679E"/>
    <w:rsid w:val="007D760F"/>
    <w:rsid w:val="007E0039"/>
    <w:rsid w:val="007E0167"/>
    <w:rsid w:val="007E09B4"/>
    <w:rsid w:val="007E0C00"/>
    <w:rsid w:val="007E1EED"/>
    <w:rsid w:val="007E1FA5"/>
    <w:rsid w:val="007E28CE"/>
    <w:rsid w:val="007E2A63"/>
    <w:rsid w:val="007E5593"/>
    <w:rsid w:val="007F4A9A"/>
    <w:rsid w:val="007F558D"/>
    <w:rsid w:val="007F6164"/>
    <w:rsid w:val="0080011E"/>
    <w:rsid w:val="008031E0"/>
    <w:rsid w:val="00803DF4"/>
    <w:rsid w:val="00803F01"/>
    <w:rsid w:val="00805982"/>
    <w:rsid w:val="00806D57"/>
    <w:rsid w:val="008105B2"/>
    <w:rsid w:val="00813BA9"/>
    <w:rsid w:val="0081505E"/>
    <w:rsid w:val="008206B5"/>
    <w:rsid w:val="00833D08"/>
    <w:rsid w:val="00834C69"/>
    <w:rsid w:val="00834D86"/>
    <w:rsid w:val="00834EDD"/>
    <w:rsid w:val="0083656F"/>
    <w:rsid w:val="00837938"/>
    <w:rsid w:val="008404B4"/>
    <w:rsid w:val="00840571"/>
    <w:rsid w:val="008407C7"/>
    <w:rsid w:val="0084743F"/>
    <w:rsid w:val="008477EF"/>
    <w:rsid w:val="0085039B"/>
    <w:rsid w:val="00856D2A"/>
    <w:rsid w:val="00861753"/>
    <w:rsid w:val="00865BD1"/>
    <w:rsid w:val="00867DD7"/>
    <w:rsid w:val="00872093"/>
    <w:rsid w:val="0087478F"/>
    <w:rsid w:val="008841D4"/>
    <w:rsid w:val="00891CC4"/>
    <w:rsid w:val="0089575C"/>
    <w:rsid w:val="008A0313"/>
    <w:rsid w:val="008A1DA9"/>
    <w:rsid w:val="008A3BB7"/>
    <w:rsid w:val="008A6B5B"/>
    <w:rsid w:val="008B1EA7"/>
    <w:rsid w:val="008B46D4"/>
    <w:rsid w:val="008B4E58"/>
    <w:rsid w:val="008B7B33"/>
    <w:rsid w:val="008C0554"/>
    <w:rsid w:val="008C202B"/>
    <w:rsid w:val="008C4C40"/>
    <w:rsid w:val="008D0725"/>
    <w:rsid w:val="008D67A4"/>
    <w:rsid w:val="008E0B1E"/>
    <w:rsid w:val="008E368E"/>
    <w:rsid w:val="008E3F01"/>
    <w:rsid w:val="008E7C02"/>
    <w:rsid w:val="008F302C"/>
    <w:rsid w:val="008F3ADC"/>
    <w:rsid w:val="008F542C"/>
    <w:rsid w:val="008F7730"/>
    <w:rsid w:val="008F7F91"/>
    <w:rsid w:val="00901AF0"/>
    <w:rsid w:val="00902CAA"/>
    <w:rsid w:val="00902FB8"/>
    <w:rsid w:val="00914A8F"/>
    <w:rsid w:val="009171FA"/>
    <w:rsid w:val="00922490"/>
    <w:rsid w:val="00922BCB"/>
    <w:rsid w:val="00923EFB"/>
    <w:rsid w:val="00924BFA"/>
    <w:rsid w:val="00926395"/>
    <w:rsid w:val="00932DAA"/>
    <w:rsid w:val="00935821"/>
    <w:rsid w:val="00935F3D"/>
    <w:rsid w:val="00936289"/>
    <w:rsid w:val="00937D28"/>
    <w:rsid w:val="009403C2"/>
    <w:rsid w:val="00944698"/>
    <w:rsid w:val="0094502D"/>
    <w:rsid w:val="00945AC6"/>
    <w:rsid w:val="00945BEA"/>
    <w:rsid w:val="009464D2"/>
    <w:rsid w:val="0094773C"/>
    <w:rsid w:val="00951B5B"/>
    <w:rsid w:val="00952624"/>
    <w:rsid w:val="00952656"/>
    <w:rsid w:val="009555A0"/>
    <w:rsid w:val="00955751"/>
    <w:rsid w:val="009643C0"/>
    <w:rsid w:val="00964F49"/>
    <w:rsid w:val="00970367"/>
    <w:rsid w:val="00971CA8"/>
    <w:rsid w:val="0097226A"/>
    <w:rsid w:val="00974692"/>
    <w:rsid w:val="00976CDD"/>
    <w:rsid w:val="00976FA8"/>
    <w:rsid w:val="00977725"/>
    <w:rsid w:val="00981305"/>
    <w:rsid w:val="0098438A"/>
    <w:rsid w:val="00985205"/>
    <w:rsid w:val="00986EFF"/>
    <w:rsid w:val="00987D01"/>
    <w:rsid w:val="00990E0C"/>
    <w:rsid w:val="00996C1D"/>
    <w:rsid w:val="00997254"/>
    <w:rsid w:val="00997416"/>
    <w:rsid w:val="009A0448"/>
    <w:rsid w:val="009A13BF"/>
    <w:rsid w:val="009A1D94"/>
    <w:rsid w:val="009A4239"/>
    <w:rsid w:val="009A7F3A"/>
    <w:rsid w:val="009B6811"/>
    <w:rsid w:val="009C3421"/>
    <w:rsid w:val="009C57CF"/>
    <w:rsid w:val="009C77AA"/>
    <w:rsid w:val="009D156A"/>
    <w:rsid w:val="009D214C"/>
    <w:rsid w:val="009D2D18"/>
    <w:rsid w:val="009D4E60"/>
    <w:rsid w:val="009E07E9"/>
    <w:rsid w:val="009E0E14"/>
    <w:rsid w:val="009E3A70"/>
    <w:rsid w:val="009F187D"/>
    <w:rsid w:val="009F5867"/>
    <w:rsid w:val="009F75C4"/>
    <w:rsid w:val="009F7686"/>
    <w:rsid w:val="00A02838"/>
    <w:rsid w:val="00A030E0"/>
    <w:rsid w:val="00A10ABD"/>
    <w:rsid w:val="00A11813"/>
    <w:rsid w:val="00A1188D"/>
    <w:rsid w:val="00A12D9E"/>
    <w:rsid w:val="00A133E7"/>
    <w:rsid w:val="00A14554"/>
    <w:rsid w:val="00A15D39"/>
    <w:rsid w:val="00A2658D"/>
    <w:rsid w:val="00A32101"/>
    <w:rsid w:val="00A37B93"/>
    <w:rsid w:val="00A404CB"/>
    <w:rsid w:val="00A409CE"/>
    <w:rsid w:val="00A41B8B"/>
    <w:rsid w:val="00A42629"/>
    <w:rsid w:val="00A5029F"/>
    <w:rsid w:val="00A5395A"/>
    <w:rsid w:val="00A55341"/>
    <w:rsid w:val="00A56325"/>
    <w:rsid w:val="00A578D3"/>
    <w:rsid w:val="00A60521"/>
    <w:rsid w:val="00A61E9E"/>
    <w:rsid w:val="00A62417"/>
    <w:rsid w:val="00A628F2"/>
    <w:rsid w:val="00A67137"/>
    <w:rsid w:val="00A71DA2"/>
    <w:rsid w:val="00A71F05"/>
    <w:rsid w:val="00A77048"/>
    <w:rsid w:val="00A80190"/>
    <w:rsid w:val="00A80A7A"/>
    <w:rsid w:val="00A92004"/>
    <w:rsid w:val="00A9380F"/>
    <w:rsid w:val="00A94394"/>
    <w:rsid w:val="00AA174D"/>
    <w:rsid w:val="00AA1B07"/>
    <w:rsid w:val="00AA662B"/>
    <w:rsid w:val="00AA7C6F"/>
    <w:rsid w:val="00AB31FA"/>
    <w:rsid w:val="00AB5C12"/>
    <w:rsid w:val="00AC3440"/>
    <w:rsid w:val="00AC5065"/>
    <w:rsid w:val="00AC79B6"/>
    <w:rsid w:val="00AC7B95"/>
    <w:rsid w:val="00AD01C8"/>
    <w:rsid w:val="00AD1FC1"/>
    <w:rsid w:val="00AD3F5F"/>
    <w:rsid w:val="00AD4347"/>
    <w:rsid w:val="00AD6050"/>
    <w:rsid w:val="00AE2D4A"/>
    <w:rsid w:val="00AE321A"/>
    <w:rsid w:val="00AE504C"/>
    <w:rsid w:val="00AE56AA"/>
    <w:rsid w:val="00AF1056"/>
    <w:rsid w:val="00AF1555"/>
    <w:rsid w:val="00AF453D"/>
    <w:rsid w:val="00AF698C"/>
    <w:rsid w:val="00B016EC"/>
    <w:rsid w:val="00B0638B"/>
    <w:rsid w:val="00B076B1"/>
    <w:rsid w:val="00B10D82"/>
    <w:rsid w:val="00B1174F"/>
    <w:rsid w:val="00B11C7F"/>
    <w:rsid w:val="00B12EF9"/>
    <w:rsid w:val="00B136F8"/>
    <w:rsid w:val="00B20077"/>
    <w:rsid w:val="00B207C0"/>
    <w:rsid w:val="00B21321"/>
    <w:rsid w:val="00B22FDB"/>
    <w:rsid w:val="00B24106"/>
    <w:rsid w:val="00B25086"/>
    <w:rsid w:val="00B27AFA"/>
    <w:rsid w:val="00B3059D"/>
    <w:rsid w:val="00B30AE6"/>
    <w:rsid w:val="00B3343E"/>
    <w:rsid w:val="00B349FE"/>
    <w:rsid w:val="00B35546"/>
    <w:rsid w:val="00B37026"/>
    <w:rsid w:val="00B43108"/>
    <w:rsid w:val="00B437CE"/>
    <w:rsid w:val="00B50AE0"/>
    <w:rsid w:val="00B522AC"/>
    <w:rsid w:val="00B52726"/>
    <w:rsid w:val="00B6092A"/>
    <w:rsid w:val="00B630F6"/>
    <w:rsid w:val="00B637A8"/>
    <w:rsid w:val="00B64EE9"/>
    <w:rsid w:val="00B66850"/>
    <w:rsid w:val="00B67B0E"/>
    <w:rsid w:val="00B70556"/>
    <w:rsid w:val="00B7786A"/>
    <w:rsid w:val="00B81398"/>
    <w:rsid w:val="00B87792"/>
    <w:rsid w:val="00B92D97"/>
    <w:rsid w:val="00B931A1"/>
    <w:rsid w:val="00B97970"/>
    <w:rsid w:val="00BA3062"/>
    <w:rsid w:val="00BA3692"/>
    <w:rsid w:val="00BA5E43"/>
    <w:rsid w:val="00BA649D"/>
    <w:rsid w:val="00BB0C9C"/>
    <w:rsid w:val="00BB1117"/>
    <w:rsid w:val="00BB1667"/>
    <w:rsid w:val="00BB2BB5"/>
    <w:rsid w:val="00BB6924"/>
    <w:rsid w:val="00BC33B6"/>
    <w:rsid w:val="00BC3F3A"/>
    <w:rsid w:val="00BC437C"/>
    <w:rsid w:val="00BC6211"/>
    <w:rsid w:val="00BC6568"/>
    <w:rsid w:val="00BD4348"/>
    <w:rsid w:val="00BD5ACB"/>
    <w:rsid w:val="00BD7046"/>
    <w:rsid w:val="00BE1763"/>
    <w:rsid w:val="00BE2917"/>
    <w:rsid w:val="00BE4E1A"/>
    <w:rsid w:val="00BF13EC"/>
    <w:rsid w:val="00BF4A87"/>
    <w:rsid w:val="00BF50F4"/>
    <w:rsid w:val="00BF6496"/>
    <w:rsid w:val="00BF6972"/>
    <w:rsid w:val="00BF7413"/>
    <w:rsid w:val="00BF7873"/>
    <w:rsid w:val="00BF7E3A"/>
    <w:rsid w:val="00C00B89"/>
    <w:rsid w:val="00C01A54"/>
    <w:rsid w:val="00C01EFB"/>
    <w:rsid w:val="00C02B36"/>
    <w:rsid w:val="00C02F43"/>
    <w:rsid w:val="00C06698"/>
    <w:rsid w:val="00C06BD7"/>
    <w:rsid w:val="00C07B2E"/>
    <w:rsid w:val="00C07F56"/>
    <w:rsid w:val="00C12A91"/>
    <w:rsid w:val="00C169FD"/>
    <w:rsid w:val="00C21AED"/>
    <w:rsid w:val="00C21F10"/>
    <w:rsid w:val="00C26FD9"/>
    <w:rsid w:val="00C3062F"/>
    <w:rsid w:val="00C320D5"/>
    <w:rsid w:val="00C363C8"/>
    <w:rsid w:val="00C372AB"/>
    <w:rsid w:val="00C404EB"/>
    <w:rsid w:val="00C40872"/>
    <w:rsid w:val="00C42582"/>
    <w:rsid w:val="00C429AE"/>
    <w:rsid w:val="00C45EE5"/>
    <w:rsid w:val="00C479E0"/>
    <w:rsid w:val="00C50DAE"/>
    <w:rsid w:val="00C50F90"/>
    <w:rsid w:val="00C53AE0"/>
    <w:rsid w:val="00C5729E"/>
    <w:rsid w:val="00C607C8"/>
    <w:rsid w:val="00C64BDE"/>
    <w:rsid w:val="00C66CDE"/>
    <w:rsid w:val="00C718F5"/>
    <w:rsid w:val="00C771BC"/>
    <w:rsid w:val="00C824FE"/>
    <w:rsid w:val="00C87345"/>
    <w:rsid w:val="00C905B8"/>
    <w:rsid w:val="00C92046"/>
    <w:rsid w:val="00C932A2"/>
    <w:rsid w:val="00C93350"/>
    <w:rsid w:val="00C9415B"/>
    <w:rsid w:val="00C96A88"/>
    <w:rsid w:val="00C96B89"/>
    <w:rsid w:val="00C970EC"/>
    <w:rsid w:val="00CA5F14"/>
    <w:rsid w:val="00CA65A7"/>
    <w:rsid w:val="00CA7125"/>
    <w:rsid w:val="00CA7DCD"/>
    <w:rsid w:val="00CB0C8B"/>
    <w:rsid w:val="00CB1A90"/>
    <w:rsid w:val="00CB49C3"/>
    <w:rsid w:val="00CC040E"/>
    <w:rsid w:val="00CC1DAE"/>
    <w:rsid w:val="00CC37F4"/>
    <w:rsid w:val="00CC3911"/>
    <w:rsid w:val="00CD41EF"/>
    <w:rsid w:val="00CD471B"/>
    <w:rsid w:val="00CD719D"/>
    <w:rsid w:val="00CD771E"/>
    <w:rsid w:val="00CE35C6"/>
    <w:rsid w:val="00CE681D"/>
    <w:rsid w:val="00CE7F51"/>
    <w:rsid w:val="00CF08F3"/>
    <w:rsid w:val="00CF58B4"/>
    <w:rsid w:val="00CF5F57"/>
    <w:rsid w:val="00CF64F2"/>
    <w:rsid w:val="00CF7CF4"/>
    <w:rsid w:val="00CF7E76"/>
    <w:rsid w:val="00D017EA"/>
    <w:rsid w:val="00D05426"/>
    <w:rsid w:val="00D061CB"/>
    <w:rsid w:val="00D06725"/>
    <w:rsid w:val="00D112F1"/>
    <w:rsid w:val="00D13BD8"/>
    <w:rsid w:val="00D149FE"/>
    <w:rsid w:val="00D20B78"/>
    <w:rsid w:val="00D218D9"/>
    <w:rsid w:val="00D2293E"/>
    <w:rsid w:val="00D241C6"/>
    <w:rsid w:val="00D2637F"/>
    <w:rsid w:val="00D2705B"/>
    <w:rsid w:val="00D3071E"/>
    <w:rsid w:val="00D30842"/>
    <w:rsid w:val="00D315DE"/>
    <w:rsid w:val="00D32EFE"/>
    <w:rsid w:val="00D36133"/>
    <w:rsid w:val="00D41200"/>
    <w:rsid w:val="00D4381D"/>
    <w:rsid w:val="00D441FA"/>
    <w:rsid w:val="00D468AA"/>
    <w:rsid w:val="00D52FE9"/>
    <w:rsid w:val="00D61353"/>
    <w:rsid w:val="00D703C6"/>
    <w:rsid w:val="00D70F54"/>
    <w:rsid w:val="00D75AC8"/>
    <w:rsid w:val="00D7707D"/>
    <w:rsid w:val="00D80EC2"/>
    <w:rsid w:val="00D81381"/>
    <w:rsid w:val="00D86157"/>
    <w:rsid w:val="00D90043"/>
    <w:rsid w:val="00D92565"/>
    <w:rsid w:val="00D94B0D"/>
    <w:rsid w:val="00D97E52"/>
    <w:rsid w:val="00DA0C3D"/>
    <w:rsid w:val="00DA344E"/>
    <w:rsid w:val="00DA510A"/>
    <w:rsid w:val="00DA5473"/>
    <w:rsid w:val="00DB02AC"/>
    <w:rsid w:val="00DB1291"/>
    <w:rsid w:val="00DB21B4"/>
    <w:rsid w:val="00DB4311"/>
    <w:rsid w:val="00DB5A2D"/>
    <w:rsid w:val="00DB601B"/>
    <w:rsid w:val="00DB7EC7"/>
    <w:rsid w:val="00DC270C"/>
    <w:rsid w:val="00DC35FB"/>
    <w:rsid w:val="00DC788C"/>
    <w:rsid w:val="00DD3B12"/>
    <w:rsid w:val="00DD48B3"/>
    <w:rsid w:val="00DD593E"/>
    <w:rsid w:val="00DD6980"/>
    <w:rsid w:val="00DD7A4C"/>
    <w:rsid w:val="00DE14DE"/>
    <w:rsid w:val="00DE17DB"/>
    <w:rsid w:val="00DE44B7"/>
    <w:rsid w:val="00DE5C70"/>
    <w:rsid w:val="00DE65B4"/>
    <w:rsid w:val="00DF0233"/>
    <w:rsid w:val="00DF28C9"/>
    <w:rsid w:val="00DF36A8"/>
    <w:rsid w:val="00DF7BDB"/>
    <w:rsid w:val="00E00AF8"/>
    <w:rsid w:val="00E03ED0"/>
    <w:rsid w:val="00E04FB2"/>
    <w:rsid w:val="00E052C4"/>
    <w:rsid w:val="00E05B06"/>
    <w:rsid w:val="00E069C0"/>
    <w:rsid w:val="00E06F7D"/>
    <w:rsid w:val="00E12B19"/>
    <w:rsid w:val="00E12B5E"/>
    <w:rsid w:val="00E16C14"/>
    <w:rsid w:val="00E20403"/>
    <w:rsid w:val="00E229F7"/>
    <w:rsid w:val="00E22F8A"/>
    <w:rsid w:val="00E23005"/>
    <w:rsid w:val="00E24C7B"/>
    <w:rsid w:val="00E25515"/>
    <w:rsid w:val="00E33384"/>
    <w:rsid w:val="00E35744"/>
    <w:rsid w:val="00E36278"/>
    <w:rsid w:val="00E372F3"/>
    <w:rsid w:val="00E430BD"/>
    <w:rsid w:val="00E43202"/>
    <w:rsid w:val="00E43ACC"/>
    <w:rsid w:val="00E4526D"/>
    <w:rsid w:val="00E462DE"/>
    <w:rsid w:val="00E47B27"/>
    <w:rsid w:val="00E50774"/>
    <w:rsid w:val="00E525BF"/>
    <w:rsid w:val="00E56F89"/>
    <w:rsid w:val="00E605B1"/>
    <w:rsid w:val="00E60641"/>
    <w:rsid w:val="00E606B7"/>
    <w:rsid w:val="00E615A7"/>
    <w:rsid w:val="00E639DD"/>
    <w:rsid w:val="00E75328"/>
    <w:rsid w:val="00E76BC8"/>
    <w:rsid w:val="00E774A2"/>
    <w:rsid w:val="00E801C2"/>
    <w:rsid w:val="00E8081B"/>
    <w:rsid w:val="00E83C39"/>
    <w:rsid w:val="00E84151"/>
    <w:rsid w:val="00E84262"/>
    <w:rsid w:val="00E84F28"/>
    <w:rsid w:val="00E879AA"/>
    <w:rsid w:val="00E91A07"/>
    <w:rsid w:val="00E925AD"/>
    <w:rsid w:val="00E92A0B"/>
    <w:rsid w:val="00E93801"/>
    <w:rsid w:val="00E951AB"/>
    <w:rsid w:val="00E95584"/>
    <w:rsid w:val="00EA0523"/>
    <w:rsid w:val="00EA0571"/>
    <w:rsid w:val="00EA0635"/>
    <w:rsid w:val="00EA13CC"/>
    <w:rsid w:val="00EA1C55"/>
    <w:rsid w:val="00EA24A4"/>
    <w:rsid w:val="00EA7FB3"/>
    <w:rsid w:val="00EB163D"/>
    <w:rsid w:val="00EB2ADB"/>
    <w:rsid w:val="00EB3AC9"/>
    <w:rsid w:val="00EC1031"/>
    <w:rsid w:val="00EC6FF4"/>
    <w:rsid w:val="00EC737C"/>
    <w:rsid w:val="00ED0458"/>
    <w:rsid w:val="00ED0710"/>
    <w:rsid w:val="00ED5BD8"/>
    <w:rsid w:val="00ED6546"/>
    <w:rsid w:val="00ED6F65"/>
    <w:rsid w:val="00EE1332"/>
    <w:rsid w:val="00EE2C02"/>
    <w:rsid w:val="00EE3469"/>
    <w:rsid w:val="00EE45E5"/>
    <w:rsid w:val="00EE48C1"/>
    <w:rsid w:val="00EE4B35"/>
    <w:rsid w:val="00EE767C"/>
    <w:rsid w:val="00EF029F"/>
    <w:rsid w:val="00EF53F6"/>
    <w:rsid w:val="00F013C8"/>
    <w:rsid w:val="00F03F83"/>
    <w:rsid w:val="00F07F59"/>
    <w:rsid w:val="00F13FDD"/>
    <w:rsid w:val="00F16550"/>
    <w:rsid w:val="00F16E53"/>
    <w:rsid w:val="00F17209"/>
    <w:rsid w:val="00F17335"/>
    <w:rsid w:val="00F25D84"/>
    <w:rsid w:val="00F3267E"/>
    <w:rsid w:val="00F32C67"/>
    <w:rsid w:val="00F33AE6"/>
    <w:rsid w:val="00F35EBD"/>
    <w:rsid w:val="00F36E36"/>
    <w:rsid w:val="00F37945"/>
    <w:rsid w:val="00F44EB9"/>
    <w:rsid w:val="00F47394"/>
    <w:rsid w:val="00F517E4"/>
    <w:rsid w:val="00F524A3"/>
    <w:rsid w:val="00F60DB7"/>
    <w:rsid w:val="00F62C98"/>
    <w:rsid w:val="00F65C44"/>
    <w:rsid w:val="00F67CEC"/>
    <w:rsid w:val="00F700AA"/>
    <w:rsid w:val="00F706EC"/>
    <w:rsid w:val="00F7197E"/>
    <w:rsid w:val="00F7724E"/>
    <w:rsid w:val="00F801A2"/>
    <w:rsid w:val="00F83411"/>
    <w:rsid w:val="00F863E0"/>
    <w:rsid w:val="00F92F70"/>
    <w:rsid w:val="00F938F7"/>
    <w:rsid w:val="00FA0088"/>
    <w:rsid w:val="00FA1248"/>
    <w:rsid w:val="00FA4035"/>
    <w:rsid w:val="00FA4EFB"/>
    <w:rsid w:val="00FB132E"/>
    <w:rsid w:val="00FB2E6E"/>
    <w:rsid w:val="00FB65E5"/>
    <w:rsid w:val="00FC13AB"/>
    <w:rsid w:val="00FC21FF"/>
    <w:rsid w:val="00FC27C7"/>
    <w:rsid w:val="00FC55E8"/>
    <w:rsid w:val="00FC65A0"/>
    <w:rsid w:val="00FC70C9"/>
    <w:rsid w:val="00FD1754"/>
    <w:rsid w:val="00FD1C5C"/>
    <w:rsid w:val="00FD1DA0"/>
    <w:rsid w:val="00FD5344"/>
    <w:rsid w:val="00FD638E"/>
    <w:rsid w:val="00FE3611"/>
    <w:rsid w:val="00FE41AC"/>
    <w:rsid w:val="00FE5FFA"/>
    <w:rsid w:val="00FE7593"/>
    <w:rsid w:val="00FF0E59"/>
    <w:rsid w:val="00FF1825"/>
    <w:rsid w:val="00FF28A2"/>
    <w:rsid w:val="00FF4DB7"/>
    <w:rsid w:val="00FF7234"/>
    <w:rsid w:val="00FF77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First Indent" w:uiPriority="0"/>
    <w:lsdException w:name="Body Text 2"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Web 1"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C5729E"/>
    <w:rPr>
      <w:rFonts w:ascii="Times New Roman" w:eastAsia="Times New Roman" w:hAnsi="Times New Roman"/>
    </w:rPr>
  </w:style>
  <w:style w:type="paragraph" w:styleId="Ttulo1">
    <w:name w:val="heading 1"/>
    <w:basedOn w:val="Normal"/>
    <w:next w:val="Normal"/>
    <w:link w:val="Ttulo1Char"/>
    <w:qFormat/>
    <w:rsid w:val="00FA1248"/>
    <w:pPr>
      <w:keepNext/>
      <w:outlineLvl w:val="0"/>
    </w:pPr>
    <w:rPr>
      <w:b/>
      <w:i/>
      <w:sz w:val="28"/>
    </w:rPr>
  </w:style>
  <w:style w:type="paragraph" w:styleId="Ttulo2">
    <w:name w:val="heading 2"/>
    <w:basedOn w:val="Normal"/>
    <w:next w:val="Normal"/>
    <w:link w:val="Ttulo2Char"/>
    <w:qFormat/>
    <w:rsid w:val="00FA1248"/>
    <w:pPr>
      <w:keepNext/>
      <w:jc w:val="center"/>
      <w:outlineLvl w:val="1"/>
    </w:pPr>
    <w:rPr>
      <w:b/>
    </w:rPr>
  </w:style>
  <w:style w:type="paragraph" w:styleId="Ttulo3">
    <w:name w:val="heading 3"/>
    <w:basedOn w:val="Normal"/>
    <w:next w:val="Normal"/>
    <w:link w:val="Ttulo3Char"/>
    <w:qFormat/>
    <w:rsid w:val="00FA1248"/>
    <w:pPr>
      <w:keepNext/>
      <w:outlineLvl w:val="2"/>
    </w:pPr>
    <w:rPr>
      <w:b/>
      <w:sz w:val="24"/>
    </w:rPr>
  </w:style>
  <w:style w:type="paragraph" w:styleId="Ttulo4">
    <w:name w:val="heading 4"/>
    <w:basedOn w:val="Normal"/>
    <w:next w:val="Normal"/>
    <w:link w:val="Ttulo4Char"/>
    <w:qFormat/>
    <w:rsid w:val="00FA1248"/>
    <w:pPr>
      <w:keepNext/>
      <w:jc w:val="center"/>
      <w:outlineLvl w:val="3"/>
    </w:pPr>
    <w:rPr>
      <w:b/>
      <w:sz w:val="24"/>
    </w:rPr>
  </w:style>
  <w:style w:type="paragraph" w:styleId="Ttulo5">
    <w:name w:val="heading 5"/>
    <w:basedOn w:val="Normal"/>
    <w:next w:val="Normal"/>
    <w:link w:val="Ttulo5Char"/>
    <w:qFormat/>
    <w:rsid w:val="00FA1248"/>
    <w:pPr>
      <w:keepNext/>
      <w:jc w:val="both"/>
      <w:outlineLvl w:val="4"/>
    </w:pPr>
    <w:rPr>
      <w:sz w:val="24"/>
    </w:rPr>
  </w:style>
  <w:style w:type="paragraph" w:styleId="Ttulo6">
    <w:name w:val="heading 6"/>
    <w:basedOn w:val="Normal"/>
    <w:next w:val="Normal"/>
    <w:link w:val="Ttulo6Char"/>
    <w:qFormat/>
    <w:rsid w:val="00FA1248"/>
    <w:pPr>
      <w:keepNext/>
      <w:jc w:val="center"/>
      <w:outlineLvl w:val="5"/>
    </w:pPr>
    <w:rPr>
      <w:sz w:val="24"/>
    </w:rPr>
  </w:style>
  <w:style w:type="paragraph" w:styleId="Ttulo7">
    <w:name w:val="heading 7"/>
    <w:basedOn w:val="Normal"/>
    <w:next w:val="Normal"/>
    <w:link w:val="Ttulo7Char"/>
    <w:qFormat/>
    <w:rsid w:val="00FA1248"/>
    <w:pPr>
      <w:keepNext/>
      <w:spacing w:line="360" w:lineRule="auto"/>
      <w:jc w:val="center"/>
      <w:outlineLvl w:val="6"/>
    </w:pPr>
    <w:rPr>
      <w:rFonts w:ascii="Arial" w:hAnsi="Arial" w:cs="Arial"/>
      <w:b/>
      <w:bCs/>
      <w:sz w:val="22"/>
    </w:rPr>
  </w:style>
  <w:style w:type="paragraph" w:styleId="Ttulo8">
    <w:name w:val="heading 8"/>
    <w:basedOn w:val="Normal"/>
    <w:next w:val="Normal"/>
    <w:link w:val="Ttulo8Char"/>
    <w:qFormat/>
    <w:rsid w:val="00FA1248"/>
    <w:pPr>
      <w:keepNext/>
      <w:ind w:firstLine="1418"/>
      <w:jc w:val="both"/>
      <w:outlineLvl w:val="7"/>
    </w:pPr>
    <w:rPr>
      <w:b/>
      <w:sz w:val="24"/>
    </w:rPr>
  </w:style>
  <w:style w:type="paragraph" w:styleId="Ttulo9">
    <w:name w:val="heading 9"/>
    <w:basedOn w:val="Normal"/>
    <w:next w:val="Normal"/>
    <w:link w:val="Ttulo9Char"/>
    <w:qFormat/>
    <w:rsid w:val="00FA1248"/>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FA1248"/>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FA1248"/>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qFormat/>
    <w:rsid w:val="00FA1248"/>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FA124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FA1248"/>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FA1248"/>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FA1248"/>
    <w:rPr>
      <w:rFonts w:ascii="Arial" w:eastAsia="Times New Roman" w:hAnsi="Arial" w:cs="Arial"/>
      <w:b/>
      <w:bCs/>
      <w:szCs w:val="20"/>
      <w:lang w:eastAsia="pt-BR"/>
    </w:rPr>
  </w:style>
  <w:style w:type="character" w:customStyle="1" w:styleId="Ttulo8Char">
    <w:name w:val="Título 8 Char"/>
    <w:basedOn w:val="Fontepargpadro"/>
    <w:link w:val="Ttulo8"/>
    <w:rsid w:val="00FA1248"/>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FA1248"/>
    <w:rPr>
      <w:rFonts w:ascii="Arial" w:eastAsia="Times New Roman" w:hAnsi="Arial" w:cs="Arial"/>
      <w:lang w:eastAsia="pt-BR"/>
    </w:rPr>
  </w:style>
  <w:style w:type="paragraph" w:styleId="Textodebalo">
    <w:name w:val="Balloon Text"/>
    <w:basedOn w:val="Normal"/>
    <w:link w:val="TextodebaloChar"/>
    <w:uiPriority w:val="99"/>
    <w:unhideWhenUsed/>
    <w:qFormat/>
    <w:rsid w:val="00171A0B"/>
    <w:rPr>
      <w:rFonts w:ascii="Tahoma" w:hAnsi="Tahoma" w:cs="Tahoma"/>
      <w:sz w:val="16"/>
      <w:szCs w:val="16"/>
    </w:rPr>
  </w:style>
  <w:style w:type="character" w:customStyle="1" w:styleId="TextodebaloChar">
    <w:name w:val="Texto de balão Char"/>
    <w:basedOn w:val="Fontepargpadro"/>
    <w:link w:val="Textodebalo"/>
    <w:uiPriority w:val="99"/>
    <w:qFormat/>
    <w:rsid w:val="00171A0B"/>
    <w:rPr>
      <w:rFonts w:ascii="Tahoma" w:hAnsi="Tahoma" w:cs="Tahoma"/>
      <w:sz w:val="16"/>
      <w:szCs w:val="16"/>
    </w:rPr>
  </w:style>
  <w:style w:type="paragraph" w:styleId="Cabealho">
    <w:name w:val="header"/>
    <w:aliases w:val="hd,he,Cabeçalho superior,Heading 1a,encabezado,encabezado Char,Char,h,HeaderNN"/>
    <w:basedOn w:val="Normal"/>
    <w:link w:val="CabealhoChar"/>
    <w:uiPriority w:val="99"/>
    <w:unhideWhenUsed/>
    <w:rsid w:val="00171A0B"/>
    <w:pPr>
      <w:tabs>
        <w:tab w:val="center" w:pos="4252"/>
        <w:tab w:val="right" w:pos="8504"/>
      </w:tabs>
    </w:pPr>
  </w:style>
  <w:style w:type="character" w:customStyle="1" w:styleId="CabealhoChar">
    <w:name w:val="Cabeçalho Char"/>
    <w:aliases w:val="hd Char,he Char,Cabeçalho superior Char,Heading 1a Char,encabezado Char1,encabezado Char Char,Char Char,h Char,HeaderNN Char"/>
    <w:basedOn w:val="Fontepargpadro"/>
    <w:link w:val="Cabealho"/>
    <w:uiPriority w:val="99"/>
    <w:qFormat/>
    <w:rsid w:val="00171A0B"/>
  </w:style>
  <w:style w:type="paragraph" w:styleId="Rodap">
    <w:name w:val="footer"/>
    <w:basedOn w:val="Normal"/>
    <w:link w:val="RodapChar"/>
    <w:uiPriority w:val="99"/>
    <w:unhideWhenUsed/>
    <w:rsid w:val="00171A0B"/>
    <w:pPr>
      <w:tabs>
        <w:tab w:val="center" w:pos="4252"/>
        <w:tab w:val="right" w:pos="8504"/>
      </w:tabs>
    </w:pPr>
  </w:style>
  <w:style w:type="character" w:customStyle="1" w:styleId="RodapChar">
    <w:name w:val="Rodapé Char"/>
    <w:basedOn w:val="Fontepargpadro"/>
    <w:link w:val="Rodap"/>
    <w:uiPriority w:val="99"/>
    <w:qFormat/>
    <w:rsid w:val="00171A0B"/>
  </w:style>
  <w:style w:type="table" w:styleId="Tabelacomgrade">
    <w:name w:val="Table Grid"/>
    <w:basedOn w:val="Tabelanormal"/>
    <w:uiPriority w:val="59"/>
    <w:rsid w:val="006E4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FA1248"/>
    <w:pPr>
      <w:numPr>
        <w:numId w:val="1"/>
      </w:numPr>
      <w:tabs>
        <w:tab w:val="clear" w:pos="360"/>
      </w:tabs>
      <w:ind w:left="1134" w:hanging="708"/>
      <w:jc w:val="both"/>
    </w:pPr>
    <w:rPr>
      <w:sz w:val="24"/>
    </w:rPr>
  </w:style>
  <w:style w:type="character" w:styleId="Refdenotaderodap">
    <w:name w:val="footnote reference"/>
    <w:basedOn w:val="Fontepargpadro"/>
    <w:uiPriority w:val="99"/>
    <w:semiHidden/>
    <w:rsid w:val="00FA1248"/>
    <w:rPr>
      <w:vertAlign w:val="superscript"/>
    </w:rPr>
  </w:style>
  <w:style w:type="paragraph" w:customStyle="1" w:styleId="P">
    <w:name w:val="P"/>
    <w:basedOn w:val="Normal"/>
    <w:rsid w:val="00FA1248"/>
    <w:pPr>
      <w:jc w:val="both"/>
    </w:pPr>
    <w:rPr>
      <w:b/>
      <w:sz w:val="24"/>
    </w:rPr>
  </w:style>
  <w:style w:type="paragraph" w:styleId="Recuodecorpodetexto2">
    <w:name w:val="Body Text Indent 2"/>
    <w:basedOn w:val="Normal"/>
    <w:link w:val="Recuodecorpodetexto2Char"/>
    <w:rsid w:val="00FA1248"/>
    <w:pPr>
      <w:ind w:firstLine="1418"/>
      <w:jc w:val="both"/>
    </w:pPr>
    <w:rPr>
      <w:sz w:val="24"/>
    </w:rPr>
  </w:style>
  <w:style w:type="character" w:customStyle="1" w:styleId="Recuodecorpodetexto2Char">
    <w:name w:val="Recuo de corpo de texto 2 Char"/>
    <w:basedOn w:val="Fontepargpadro"/>
    <w:link w:val="Recuodecorpodetexto2"/>
    <w:rsid w:val="00FA124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FA1248"/>
    <w:pPr>
      <w:jc w:val="center"/>
    </w:pPr>
    <w:rPr>
      <w:b/>
      <w:sz w:val="24"/>
    </w:rPr>
  </w:style>
  <w:style w:type="character" w:customStyle="1" w:styleId="RecuodecorpodetextoChar">
    <w:name w:val="Recuo de corpo de texto Char"/>
    <w:basedOn w:val="Fontepargpadro"/>
    <w:link w:val="Recuodecorpodetexto"/>
    <w:rsid w:val="00FA1248"/>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qFormat/>
    <w:rsid w:val="00FA1248"/>
    <w:pPr>
      <w:jc w:val="both"/>
    </w:pPr>
    <w:rPr>
      <w:sz w:val="24"/>
    </w:rPr>
  </w:style>
  <w:style w:type="character" w:customStyle="1" w:styleId="CorpodetextoChar">
    <w:name w:val="Corpo de texto Char"/>
    <w:basedOn w:val="Fontepargpadro"/>
    <w:link w:val="Corpodetexto"/>
    <w:uiPriority w:val="99"/>
    <w:rsid w:val="00FA1248"/>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A1248"/>
    <w:pPr>
      <w:spacing w:after="120"/>
      <w:jc w:val="center"/>
    </w:pPr>
    <w:rPr>
      <w:b/>
      <w:sz w:val="18"/>
    </w:rPr>
  </w:style>
  <w:style w:type="character" w:customStyle="1" w:styleId="Corpodetexto3Char">
    <w:name w:val="Corpo de texto 3 Char"/>
    <w:basedOn w:val="Fontepargpadro"/>
    <w:link w:val="Corpodetexto3"/>
    <w:rsid w:val="00FA1248"/>
    <w:rPr>
      <w:rFonts w:ascii="Times New Roman" w:eastAsia="Times New Roman" w:hAnsi="Times New Roman" w:cs="Times New Roman"/>
      <w:b/>
      <w:sz w:val="18"/>
      <w:szCs w:val="20"/>
      <w:lang w:eastAsia="pt-BR"/>
    </w:rPr>
  </w:style>
  <w:style w:type="paragraph" w:styleId="Recuodecorpodetexto3">
    <w:name w:val="Body Text Indent 3"/>
    <w:basedOn w:val="Normal"/>
    <w:link w:val="Recuodecorpodetexto3Char"/>
    <w:uiPriority w:val="99"/>
    <w:rsid w:val="00FA1248"/>
    <w:pPr>
      <w:ind w:firstLine="1418"/>
    </w:pPr>
    <w:rPr>
      <w:sz w:val="24"/>
    </w:rPr>
  </w:style>
  <w:style w:type="character" w:customStyle="1" w:styleId="Recuodecorpodetexto3Char">
    <w:name w:val="Recuo de corpo de texto 3 Char"/>
    <w:basedOn w:val="Fontepargpadro"/>
    <w:link w:val="Recuodecorpodetexto3"/>
    <w:uiPriority w:val="99"/>
    <w:rsid w:val="00FA1248"/>
    <w:rPr>
      <w:rFonts w:ascii="Times New Roman" w:eastAsia="Times New Roman" w:hAnsi="Times New Roman" w:cs="Times New Roman"/>
      <w:sz w:val="24"/>
      <w:szCs w:val="20"/>
      <w:lang w:eastAsia="pt-BR"/>
    </w:rPr>
  </w:style>
  <w:style w:type="paragraph" w:styleId="Ttulo">
    <w:name w:val="Title"/>
    <w:basedOn w:val="Normal"/>
    <w:link w:val="TtuloChar"/>
    <w:qFormat/>
    <w:rsid w:val="00FA1248"/>
    <w:pPr>
      <w:widowControl w:val="0"/>
      <w:jc w:val="center"/>
    </w:pPr>
    <w:rPr>
      <w:rFonts w:ascii="Utah" w:hAnsi="Utah"/>
      <w:b/>
      <w:snapToGrid w:val="0"/>
      <w:sz w:val="24"/>
    </w:rPr>
  </w:style>
  <w:style w:type="character" w:customStyle="1" w:styleId="TtuloChar">
    <w:name w:val="Título Char"/>
    <w:basedOn w:val="Fontepargpadro"/>
    <w:link w:val="Ttulo"/>
    <w:rsid w:val="00FA1248"/>
    <w:rPr>
      <w:rFonts w:ascii="Utah" w:eastAsia="Times New Roman" w:hAnsi="Utah" w:cs="Times New Roman"/>
      <w:b/>
      <w:snapToGrid w:val="0"/>
      <w:sz w:val="24"/>
      <w:szCs w:val="20"/>
      <w:lang w:eastAsia="pt-BR"/>
    </w:rPr>
  </w:style>
  <w:style w:type="paragraph" w:styleId="Textodenotaderodap">
    <w:name w:val="footnote text"/>
    <w:basedOn w:val="Normal"/>
    <w:link w:val="TextodenotaderodapChar"/>
    <w:uiPriority w:val="99"/>
    <w:semiHidden/>
    <w:rsid w:val="00FA1248"/>
  </w:style>
  <w:style w:type="character" w:customStyle="1" w:styleId="TextodenotaderodapChar">
    <w:name w:val="Texto de nota de rodapé Char"/>
    <w:basedOn w:val="Fontepargpadro"/>
    <w:link w:val="Textodenotaderodap"/>
    <w:uiPriority w:val="99"/>
    <w:semiHidden/>
    <w:rsid w:val="00FA1248"/>
    <w:rPr>
      <w:rFonts w:ascii="Times New Roman" w:eastAsia="Times New Roman" w:hAnsi="Times New Roman" w:cs="Times New Roman"/>
      <w:sz w:val="20"/>
      <w:szCs w:val="20"/>
      <w:lang w:eastAsia="pt-BR"/>
    </w:rPr>
  </w:style>
  <w:style w:type="paragraph" w:customStyle="1" w:styleId="blockquote">
    <w:name w:val="blockquote"/>
    <w:basedOn w:val="Normal"/>
    <w:rsid w:val="00FA1248"/>
    <w:pPr>
      <w:spacing w:before="100" w:after="100"/>
    </w:pPr>
    <w:rPr>
      <w:sz w:val="24"/>
    </w:rPr>
  </w:style>
  <w:style w:type="character" w:styleId="Nmerodepgina">
    <w:name w:val="page number"/>
    <w:basedOn w:val="Fontepargpadro"/>
    <w:rsid w:val="00FA1248"/>
  </w:style>
  <w:style w:type="paragraph" w:styleId="Corpodetexto2">
    <w:name w:val="Body Text 2"/>
    <w:basedOn w:val="Normal"/>
    <w:link w:val="Corpodetexto2Char"/>
    <w:uiPriority w:val="99"/>
    <w:qFormat/>
    <w:rsid w:val="00FA1248"/>
    <w:rPr>
      <w:b/>
    </w:rPr>
  </w:style>
  <w:style w:type="character" w:customStyle="1" w:styleId="Corpodetexto2Char">
    <w:name w:val="Corpo de texto 2 Char"/>
    <w:basedOn w:val="Fontepargpadro"/>
    <w:link w:val="Corpodetexto2"/>
    <w:uiPriority w:val="99"/>
    <w:qFormat/>
    <w:rsid w:val="00FA1248"/>
    <w:rPr>
      <w:rFonts w:ascii="Times New Roman" w:eastAsia="Times New Roman" w:hAnsi="Times New Roman" w:cs="Times New Roman"/>
      <w:b/>
      <w:sz w:val="20"/>
      <w:szCs w:val="20"/>
      <w:lang w:eastAsia="pt-BR"/>
    </w:rPr>
  </w:style>
  <w:style w:type="paragraph" w:customStyle="1" w:styleId="Estilo7">
    <w:name w:val="Estilo7"/>
    <w:basedOn w:val="Normal"/>
    <w:rsid w:val="00FA1248"/>
    <w:pPr>
      <w:ind w:left="1134"/>
      <w:jc w:val="both"/>
    </w:pPr>
    <w:rPr>
      <w:sz w:val="24"/>
    </w:rPr>
  </w:style>
  <w:style w:type="paragraph" w:customStyle="1" w:styleId="PADRAO">
    <w:name w:val="PADRAO"/>
    <w:rsid w:val="00FA1248"/>
    <w:pPr>
      <w:tabs>
        <w:tab w:val="left" w:pos="1440"/>
        <w:tab w:val="left" w:pos="2304"/>
        <w:tab w:val="left" w:pos="10080"/>
        <w:tab w:val="left" w:pos="10944"/>
        <w:tab w:val="left" w:pos="11232"/>
        <w:tab w:val="left" w:pos="11664"/>
      </w:tabs>
      <w:ind w:left="2016" w:hanging="576"/>
      <w:jc w:val="both"/>
    </w:pPr>
    <w:rPr>
      <w:rFonts w:ascii="Times New Roman" w:eastAsia="Times New Roman" w:hAnsi="Times New Roman"/>
      <w:color w:val="000000"/>
      <w:sz w:val="24"/>
    </w:rPr>
  </w:style>
  <w:style w:type="paragraph" w:customStyle="1" w:styleId="P30">
    <w:name w:val="P30"/>
    <w:basedOn w:val="Normal"/>
    <w:rsid w:val="00FA1248"/>
    <w:pPr>
      <w:snapToGrid w:val="0"/>
      <w:jc w:val="both"/>
    </w:pPr>
    <w:rPr>
      <w:b/>
      <w:sz w:val="24"/>
    </w:rPr>
  </w:style>
  <w:style w:type="paragraph" w:customStyle="1" w:styleId="BodyText21">
    <w:name w:val="Body Text 21"/>
    <w:basedOn w:val="Normal"/>
    <w:rsid w:val="00FA1248"/>
    <w:pPr>
      <w:snapToGrid w:val="0"/>
      <w:jc w:val="both"/>
    </w:pPr>
    <w:rPr>
      <w:sz w:val="24"/>
    </w:rPr>
  </w:style>
  <w:style w:type="character" w:styleId="Hyperlink">
    <w:name w:val="Hyperlink"/>
    <w:basedOn w:val="Fontepargpadro"/>
    <w:uiPriority w:val="99"/>
    <w:rsid w:val="00FA1248"/>
    <w:rPr>
      <w:color w:val="0000FF"/>
      <w:u w:val="single"/>
    </w:rPr>
  </w:style>
  <w:style w:type="paragraph" w:styleId="NormalWeb">
    <w:name w:val="Normal (Web)"/>
    <w:basedOn w:val="Normal"/>
    <w:uiPriority w:val="99"/>
    <w:qFormat/>
    <w:rsid w:val="00FA1248"/>
    <w:pPr>
      <w:spacing w:before="100" w:after="100"/>
    </w:pPr>
    <w:rPr>
      <w:sz w:val="24"/>
    </w:rPr>
  </w:style>
  <w:style w:type="paragraph" w:customStyle="1" w:styleId="A300573">
    <w:name w:val="_A300573"/>
    <w:rsid w:val="00FA1248"/>
    <w:pPr>
      <w:widowControl w:val="0"/>
      <w:tabs>
        <w:tab w:val="decimal" w:pos="5328"/>
      </w:tabs>
      <w:ind w:left="720" w:right="1008" w:firstLine="3600"/>
      <w:jc w:val="both"/>
    </w:pPr>
    <w:rPr>
      <w:rFonts w:ascii="Arial" w:eastAsia="Times New Roman" w:hAnsi="Arial"/>
      <w:color w:val="000000"/>
      <w:sz w:val="24"/>
    </w:rPr>
  </w:style>
  <w:style w:type="character" w:styleId="HiperlinkVisitado">
    <w:name w:val="FollowedHyperlink"/>
    <w:basedOn w:val="Fontepargpadro"/>
    <w:uiPriority w:val="99"/>
    <w:rsid w:val="00FA1248"/>
    <w:rPr>
      <w:color w:val="800080"/>
      <w:u w:val="single"/>
    </w:rPr>
  </w:style>
  <w:style w:type="paragraph" w:styleId="Subttulo">
    <w:name w:val="Subtitle"/>
    <w:basedOn w:val="Normal"/>
    <w:link w:val="SubttuloChar"/>
    <w:qFormat/>
    <w:rsid w:val="00FA1248"/>
    <w:rPr>
      <w:b/>
      <w:sz w:val="28"/>
    </w:rPr>
  </w:style>
  <w:style w:type="character" w:customStyle="1" w:styleId="SubttuloChar">
    <w:name w:val="Subtítulo Char"/>
    <w:basedOn w:val="Fontepargpadro"/>
    <w:link w:val="Subttulo"/>
    <w:rsid w:val="00FA1248"/>
    <w:rPr>
      <w:rFonts w:ascii="Times New Roman" w:eastAsia="Times New Roman" w:hAnsi="Times New Roman" w:cs="Times New Roman"/>
      <w:b/>
      <w:sz w:val="28"/>
      <w:szCs w:val="20"/>
      <w:lang w:eastAsia="pt-BR"/>
    </w:rPr>
  </w:style>
  <w:style w:type="paragraph" w:customStyle="1" w:styleId="Nomal">
    <w:name w:val="Nomal"/>
    <w:basedOn w:val="Normal"/>
    <w:rsid w:val="00FA1248"/>
    <w:pPr>
      <w:tabs>
        <w:tab w:val="left" w:pos="709"/>
      </w:tabs>
      <w:ind w:right="17" w:firstLine="1418"/>
      <w:jc w:val="both"/>
    </w:pPr>
    <w:rPr>
      <w:rFonts w:ascii="Arial" w:hAnsi="Arial" w:cs="Arial"/>
      <w:bCs/>
      <w:sz w:val="24"/>
    </w:rPr>
  </w:style>
  <w:style w:type="paragraph" w:customStyle="1" w:styleId="NormalArial">
    <w:name w:val="Normal + Arial"/>
    <w:aliases w:val="12 pt,Justificado,Primeira linha:  2,5 cm,11 pt,Negrito"/>
    <w:basedOn w:val="Normal"/>
    <w:rsid w:val="00FA1248"/>
    <w:pPr>
      <w:ind w:firstLine="1418"/>
      <w:jc w:val="both"/>
    </w:pPr>
    <w:rPr>
      <w:rFonts w:ascii="Arial" w:hAnsi="Arial" w:cs="Arial"/>
      <w:sz w:val="24"/>
    </w:rPr>
  </w:style>
  <w:style w:type="paragraph" w:customStyle="1" w:styleId="m3">
    <w:name w:val="m3"/>
    <w:basedOn w:val="Commarcadores"/>
    <w:rsid w:val="00FA1248"/>
    <w:pPr>
      <w:tabs>
        <w:tab w:val="left" w:pos="0"/>
      </w:tabs>
      <w:ind w:left="851" w:hanging="851"/>
    </w:pPr>
    <w:rPr>
      <w:rFonts w:ascii="Comic Sans MS" w:hAnsi="Comic Sans MS"/>
      <w:snapToGrid w:val="0"/>
      <w:sz w:val="24"/>
    </w:rPr>
  </w:style>
  <w:style w:type="paragraph" w:styleId="Commarcadores">
    <w:name w:val="List Bullet"/>
    <w:basedOn w:val="Normal"/>
    <w:autoRedefine/>
    <w:semiHidden/>
    <w:rsid w:val="00935821"/>
    <w:pPr>
      <w:keepNext/>
      <w:ind w:firstLine="709"/>
      <w:jc w:val="both"/>
    </w:pPr>
    <w:rPr>
      <w:rFonts w:ascii="Century Gothic" w:hAnsi="Century Gothic"/>
    </w:rPr>
  </w:style>
  <w:style w:type="paragraph" w:customStyle="1" w:styleId="colunaunit">
    <w:name w:val="coluna_unit"/>
    <w:basedOn w:val="Normal"/>
    <w:rsid w:val="00FA1248"/>
    <w:pPr>
      <w:spacing w:before="20" w:after="180"/>
      <w:jc w:val="right"/>
    </w:pPr>
    <w:rPr>
      <w:rFonts w:ascii="Arial" w:hAnsi="Arial"/>
      <w:sz w:val="18"/>
    </w:rPr>
  </w:style>
  <w:style w:type="paragraph" w:customStyle="1" w:styleId="PargrafocomMarcadores">
    <w:name w:val="Parágrafo com Marcadores"/>
    <w:basedOn w:val="Normal"/>
    <w:uiPriority w:val="99"/>
    <w:rsid w:val="00FA1248"/>
    <w:pPr>
      <w:numPr>
        <w:numId w:val="2"/>
      </w:numPr>
      <w:tabs>
        <w:tab w:val="left" w:pos="992"/>
        <w:tab w:val="num" w:pos="1069"/>
      </w:tabs>
      <w:suppressAutoHyphens/>
      <w:spacing w:before="120" w:after="120"/>
      <w:ind w:left="1069"/>
      <w:jc w:val="both"/>
    </w:pPr>
    <w:rPr>
      <w:rFonts w:ascii="Arial" w:hAnsi="Arial"/>
      <w:sz w:val="24"/>
    </w:rPr>
  </w:style>
  <w:style w:type="paragraph" w:customStyle="1" w:styleId="PargrafoPadro">
    <w:name w:val="Parágrafo Padrão"/>
    <w:basedOn w:val="Normal"/>
    <w:rsid w:val="00FA1248"/>
    <w:pPr>
      <w:widowControl w:val="0"/>
      <w:overflowPunct w:val="0"/>
      <w:autoSpaceDE w:val="0"/>
      <w:autoSpaceDN w:val="0"/>
      <w:adjustRightInd w:val="0"/>
      <w:spacing w:after="120" w:line="300" w:lineRule="auto"/>
      <w:ind w:firstLine="1134"/>
      <w:jc w:val="both"/>
      <w:textAlignment w:val="baseline"/>
    </w:pPr>
    <w:rPr>
      <w:sz w:val="22"/>
    </w:rPr>
  </w:style>
  <w:style w:type="paragraph" w:customStyle="1" w:styleId="Corpodetexto31">
    <w:name w:val="Corpo de texto 31"/>
    <w:basedOn w:val="Normal"/>
    <w:rsid w:val="00FA1248"/>
    <w:pPr>
      <w:jc w:val="both"/>
    </w:pPr>
    <w:rPr>
      <w:rFonts w:ascii="Arial" w:hAnsi="Arial"/>
      <w:kern w:val="20"/>
      <w:sz w:val="16"/>
    </w:rPr>
  </w:style>
  <w:style w:type="paragraph" w:customStyle="1" w:styleId="Estilo1">
    <w:name w:val="Estilo1"/>
    <w:basedOn w:val="Recuodecorpodetexto"/>
    <w:rsid w:val="00FA1248"/>
    <w:pPr>
      <w:keepNext/>
      <w:tabs>
        <w:tab w:val="num" w:pos="-348"/>
      </w:tabs>
      <w:snapToGrid w:val="0"/>
      <w:jc w:val="both"/>
    </w:pPr>
    <w:rPr>
      <w:rFonts w:ascii="Arial" w:hAnsi="Arial"/>
      <w:b w:val="0"/>
      <w:sz w:val="22"/>
    </w:rPr>
  </w:style>
  <w:style w:type="paragraph" w:customStyle="1" w:styleId="Default">
    <w:name w:val="Default"/>
    <w:link w:val="DefaultChar"/>
    <w:qFormat/>
    <w:rsid w:val="00FA1248"/>
    <w:pPr>
      <w:autoSpaceDE w:val="0"/>
      <w:autoSpaceDN w:val="0"/>
      <w:adjustRightInd w:val="0"/>
    </w:pPr>
    <w:rPr>
      <w:rFonts w:ascii="CODCML+Arial,Bold" w:eastAsia="Times New Roman" w:hAnsi="CODCML+Arial,Bold"/>
      <w:color w:val="000000"/>
      <w:sz w:val="24"/>
    </w:rPr>
  </w:style>
  <w:style w:type="character" w:customStyle="1" w:styleId="DefaultChar">
    <w:name w:val="Default Char"/>
    <w:link w:val="Default"/>
    <w:qFormat/>
    <w:rsid w:val="00A55341"/>
    <w:rPr>
      <w:rFonts w:ascii="CODCML+Arial,Bold" w:eastAsia="Times New Roman" w:hAnsi="CODCML+Arial,Bold"/>
      <w:color w:val="000000"/>
      <w:sz w:val="24"/>
    </w:rPr>
  </w:style>
  <w:style w:type="paragraph" w:customStyle="1" w:styleId="Address">
    <w:name w:val="Address"/>
    <w:basedOn w:val="Normal"/>
    <w:next w:val="Normal"/>
    <w:rsid w:val="00FA1248"/>
    <w:rPr>
      <w:i/>
      <w:snapToGrid w:val="0"/>
      <w:sz w:val="24"/>
    </w:rPr>
  </w:style>
  <w:style w:type="paragraph" w:customStyle="1" w:styleId="z-TopofForm">
    <w:name w:val="z-Top of Form"/>
    <w:next w:val="Normal"/>
    <w:hidden/>
    <w:rsid w:val="00FA1248"/>
    <w:pPr>
      <w:pBdr>
        <w:bottom w:val="double" w:sz="2" w:space="0" w:color="000000"/>
      </w:pBdr>
      <w:jc w:val="center"/>
    </w:pPr>
    <w:rPr>
      <w:rFonts w:ascii="Arial" w:eastAsia="Times New Roman" w:hAnsi="Arial"/>
      <w:snapToGrid w:val="0"/>
      <w:vanish/>
      <w:sz w:val="16"/>
    </w:rPr>
  </w:style>
  <w:style w:type="paragraph" w:styleId="Sumrio2">
    <w:name w:val="toc 2"/>
    <w:basedOn w:val="Normal"/>
    <w:next w:val="Normal"/>
    <w:autoRedefine/>
    <w:uiPriority w:val="39"/>
    <w:qFormat/>
    <w:rsid w:val="00FA1248"/>
    <w:pPr>
      <w:ind w:left="200"/>
    </w:pPr>
  </w:style>
  <w:style w:type="character" w:customStyle="1" w:styleId="cinza08">
    <w:name w:val="cinza08"/>
    <w:basedOn w:val="Fontepargpadro"/>
    <w:rsid w:val="00FA1248"/>
  </w:style>
  <w:style w:type="paragraph" w:styleId="Textodecomentrio">
    <w:name w:val="annotation text"/>
    <w:basedOn w:val="Normal"/>
    <w:link w:val="TextodecomentrioChar"/>
    <w:rsid w:val="00FA1248"/>
  </w:style>
  <w:style w:type="character" w:customStyle="1" w:styleId="TextodecomentrioChar">
    <w:name w:val="Texto de comentário Char"/>
    <w:basedOn w:val="Fontepargpadro"/>
    <w:link w:val="Textodecomentrio"/>
    <w:rsid w:val="00FA124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FA1248"/>
    <w:rPr>
      <w:b/>
    </w:rPr>
  </w:style>
  <w:style w:type="character" w:customStyle="1" w:styleId="AssuntodocomentrioChar">
    <w:name w:val="Assunto do comentário Char"/>
    <w:basedOn w:val="TextodecomentrioChar"/>
    <w:link w:val="Assuntodocomentrio"/>
    <w:rsid w:val="00FA1248"/>
    <w:rPr>
      <w:rFonts w:ascii="Times New Roman" w:eastAsia="Times New Roman" w:hAnsi="Times New Roman" w:cs="Times New Roman"/>
      <w:b/>
      <w:sz w:val="20"/>
      <w:szCs w:val="20"/>
      <w:lang w:eastAsia="pt-BR"/>
    </w:rPr>
  </w:style>
  <w:style w:type="paragraph" w:customStyle="1" w:styleId="ecmsonormal">
    <w:name w:val="ec_msonormal"/>
    <w:basedOn w:val="Normal"/>
    <w:rsid w:val="00FA1248"/>
    <w:pPr>
      <w:spacing w:before="100" w:after="100"/>
    </w:pPr>
    <w:rPr>
      <w:sz w:val="24"/>
    </w:rPr>
  </w:style>
  <w:style w:type="paragraph" w:styleId="PargrafodaLista">
    <w:name w:val="List Paragraph"/>
    <w:basedOn w:val="Normal"/>
    <w:link w:val="PargrafodaListaChar"/>
    <w:uiPriority w:val="34"/>
    <w:qFormat/>
    <w:rsid w:val="00FA1248"/>
    <w:pPr>
      <w:spacing w:after="200" w:line="276" w:lineRule="auto"/>
      <w:ind w:left="720"/>
    </w:pPr>
    <w:rPr>
      <w:rFonts w:ascii="Calibri" w:eastAsia="Calibri" w:hAnsi="Calibri"/>
      <w:sz w:val="22"/>
    </w:rPr>
  </w:style>
  <w:style w:type="character" w:customStyle="1" w:styleId="PargrafodaListaChar">
    <w:name w:val="Parágrafo da Lista Char"/>
    <w:link w:val="PargrafodaLista"/>
    <w:uiPriority w:val="34"/>
    <w:qFormat/>
    <w:locked/>
    <w:rsid w:val="00A55341"/>
    <w:rPr>
      <w:sz w:val="22"/>
    </w:rPr>
  </w:style>
  <w:style w:type="paragraph" w:styleId="Lista">
    <w:name w:val="List"/>
    <w:basedOn w:val="Corpodetexto"/>
    <w:rsid w:val="00FA1248"/>
    <w:pPr>
      <w:suppressAutoHyphens/>
    </w:pPr>
    <w:rPr>
      <w:kern w:val="1"/>
      <w:lang w:eastAsia="ar-SA"/>
    </w:rPr>
  </w:style>
  <w:style w:type="paragraph" w:customStyle="1" w:styleId="WW-Corpodetexto3">
    <w:name w:val="WW-Corpo de texto 3"/>
    <w:basedOn w:val="Normal"/>
    <w:rsid w:val="00FA1248"/>
    <w:pPr>
      <w:suppressAutoHyphens/>
      <w:jc w:val="both"/>
    </w:pPr>
    <w:rPr>
      <w:kern w:val="1"/>
      <w:sz w:val="24"/>
      <w:lang w:eastAsia="ar-SA"/>
    </w:rPr>
  </w:style>
  <w:style w:type="paragraph" w:customStyle="1" w:styleId="Primeirorecuodecorpodetexto21">
    <w:name w:val="Primeiro recuo de corpo de texto 21"/>
    <w:basedOn w:val="Recuodecorpodetexto"/>
    <w:rsid w:val="00FA1248"/>
    <w:pPr>
      <w:suppressAutoHyphens/>
      <w:spacing w:after="120"/>
      <w:ind w:left="283" w:firstLine="210"/>
      <w:jc w:val="left"/>
    </w:pPr>
    <w:rPr>
      <w:b w:val="0"/>
      <w:kern w:val="1"/>
      <w:szCs w:val="24"/>
      <w:lang w:eastAsia="ar-SA"/>
    </w:rPr>
  </w:style>
  <w:style w:type="paragraph" w:customStyle="1" w:styleId="xl31">
    <w:name w:val="xl31"/>
    <w:basedOn w:val="Normal"/>
    <w:rsid w:val="00FA1248"/>
    <w:pPr>
      <w:spacing w:before="100" w:after="100"/>
      <w:jc w:val="right"/>
    </w:pPr>
    <w:rPr>
      <w:rFonts w:ascii="Arial" w:hAnsi="Arial"/>
      <w:b/>
      <w:i/>
      <w:sz w:val="24"/>
    </w:rPr>
  </w:style>
  <w:style w:type="paragraph" w:customStyle="1" w:styleId="WW-Recuodecorpodetexto2">
    <w:name w:val="WW-Recuo de corpo de texto 2"/>
    <w:basedOn w:val="Normal"/>
    <w:rsid w:val="00FA1248"/>
    <w:pPr>
      <w:suppressAutoHyphens/>
      <w:ind w:firstLine="1890"/>
      <w:jc w:val="both"/>
    </w:pPr>
    <w:rPr>
      <w:rFonts w:ascii="Arial" w:hAnsi="Arial"/>
      <w:sz w:val="24"/>
    </w:rPr>
  </w:style>
  <w:style w:type="paragraph" w:styleId="Primeirorecuodecorpodetexto">
    <w:name w:val="Body Text First Indent"/>
    <w:basedOn w:val="Corpodetexto"/>
    <w:link w:val="PrimeirorecuodecorpodetextoChar"/>
    <w:unhideWhenUsed/>
    <w:rsid w:val="00FA1248"/>
    <w:pPr>
      <w:spacing w:after="120"/>
      <w:ind w:firstLine="210"/>
      <w:jc w:val="left"/>
    </w:pPr>
    <w:rPr>
      <w:sz w:val="20"/>
    </w:rPr>
  </w:style>
  <w:style w:type="character" w:customStyle="1" w:styleId="PrimeirorecuodecorpodetextoChar">
    <w:name w:val="Primeiro recuo de corpo de texto Char"/>
    <w:basedOn w:val="CorpodetextoChar"/>
    <w:link w:val="Primeirorecuodecorpodetexto"/>
    <w:rsid w:val="00FA1248"/>
    <w:rPr>
      <w:rFonts w:ascii="Times New Roman" w:eastAsia="Times New Roman" w:hAnsi="Times New Roman" w:cs="Times New Roman"/>
      <w:sz w:val="20"/>
      <w:szCs w:val="20"/>
      <w:lang w:eastAsia="pt-BR"/>
    </w:rPr>
  </w:style>
  <w:style w:type="character" w:styleId="Forte">
    <w:name w:val="Strong"/>
    <w:basedOn w:val="Fontepargpadro"/>
    <w:qFormat/>
    <w:rsid w:val="00FA1248"/>
    <w:rPr>
      <w:b/>
      <w:bCs/>
    </w:rPr>
  </w:style>
  <w:style w:type="character" w:styleId="nfase">
    <w:name w:val="Emphasis"/>
    <w:basedOn w:val="Fontepargpadro"/>
    <w:uiPriority w:val="20"/>
    <w:qFormat/>
    <w:rsid w:val="00FA1248"/>
    <w:rPr>
      <w:i/>
      <w:iCs/>
    </w:rPr>
  </w:style>
  <w:style w:type="paragraph" w:styleId="Lista2">
    <w:name w:val="List 2"/>
    <w:basedOn w:val="Normal"/>
    <w:rsid w:val="00FA1248"/>
    <w:pPr>
      <w:ind w:left="566" w:hanging="283"/>
      <w:contextualSpacing/>
    </w:pPr>
  </w:style>
  <w:style w:type="paragraph" w:styleId="Listadecontinuao2">
    <w:name w:val="List Continue 2"/>
    <w:basedOn w:val="Normal"/>
    <w:rsid w:val="00FA1248"/>
    <w:pPr>
      <w:spacing w:after="120"/>
      <w:ind w:left="566"/>
      <w:contextualSpacing/>
    </w:pPr>
  </w:style>
  <w:style w:type="paragraph" w:styleId="SemEspaamento">
    <w:name w:val="No Spacing"/>
    <w:uiPriority w:val="1"/>
    <w:qFormat/>
    <w:rsid w:val="00FA1248"/>
    <w:rPr>
      <w:sz w:val="22"/>
      <w:szCs w:val="22"/>
      <w:lang w:eastAsia="en-US"/>
    </w:rPr>
  </w:style>
  <w:style w:type="paragraph" w:styleId="Remissivo1">
    <w:name w:val="index 1"/>
    <w:basedOn w:val="Normal"/>
    <w:next w:val="Normal"/>
    <w:autoRedefine/>
    <w:semiHidden/>
    <w:rsid w:val="00FA1248"/>
    <w:pPr>
      <w:ind w:left="200" w:hanging="200"/>
    </w:pPr>
  </w:style>
  <w:style w:type="paragraph" w:styleId="Legenda">
    <w:name w:val="caption"/>
    <w:basedOn w:val="Normal"/>
    <w:next w:val="Normal"/>
    <w:qFormat/>
    <w:rsid w:val="00FA1248"/>
    <w:pPr>
      <w:suppressAutoHyphens/>
      <w:spacing w:after="360"/>
    </w:pPr>
    <w:rPr>
      <w:rFonts w:ascii="Arial" w:hAnsi="Arial" w:cs="Arial"/>
      <w:lang w:eastAsia="ar-SA"/>
    </w:rPr>
  </w:style>
  <w:style w:type="paragraph" w:customStyle="1" w:styleId="Anexos">
    <w:name w:val="Anexos"/>
    <w:basedOn w:val="Ttulo1"/>
    <w:uiPriority w:val="99"/>
    <w:rsid w:val="00FA1248"/>
    <w:pPr>
      <w:suppressAutoHyphens/>
      <w:jc w:val="center"/>
    </w:pPr>
    <w:rPr>
      <w:rFonts w:ascii="Arial" w:hAnsi="Arial" w:cs="Arial"/>
      <w:bCs/>
      <w:i w:val="0"/>
      <w:caps/>
      <w:sz w:val="24"/>
      <w:szCs w:val="24"/>
      <w:lang w:eastAsia="ar-SA"/>
    </w:rPr>
  </w:style>
  <w:style w:type="paragraph" w:styleId="Bibliografia">
    <w:name w:val="Bibliography"/>
    <w:basedOn w:val="Normal"/>
    <w:uiPriority w:val="99"/>
    <w:rsid w:val="00FA1248"/>
    <w:pPr>
      <w:suppressAutoHyphens/>
      <w:spacing w:after="360"/>
      <w:jc w:val="both"/>
    </w:pPr>
    <w:rPr>
      <w:rFonts w:ascii="Arial" w:hAnsi="Arial" w:cs="Arial"/>
      <w:sz w:val="24"/>
      <w:szCs w:val="24"/>
      <w:lang w:eastAsia="ar-SA"/>
    </w:rPr>
  </w:style>
  <w:style w:type="character" w:customStyle="1" w:styleId="Caracteresdanotaderodap">
    <w:name w:val="Caracteres da nota de rodapé"/>
    <w:uiPriority w:val="99"/>
    <w:rsid w:val="00FA1248"/>
    <w:rPr>
      <w:vertAlign w:val="superscript"/>
    </w:rPr>
  </w:style>
  <w:style w:type="character" w:customStyle="1" w:styleId="Caracteresdenotadefim">
    <w:name w:val="Caracteres de nota de fim"/>
    <w:uiPriority w:val="99"/>
    <w:rsid w:val="00FA1248"/>
    <w:rPr>
      <w:vertAlign w:val="superscript"/>
    </w:rPr>
  </w:style>
  <w:style w:type="paragraph" w:styleId="Citao">
    <w:name w:val="Quote"/>
    <w:basedOn w:val="Normal"/>
    <w:link w:val="CitaoChar"/>
    <w:uiPriority w:val="99"/>
    <w:qFormat/>
    <w:rsid w:val="00FA1248"/>
    <w:pPr>
      <w:keepLines/>
      <w:suppressAutoHyphens/>
      <w:spacing w:before="120" w:after="120"/>
      <w:ind w:left="2268"/>
      <w:jc w:val="both"/>
    </w:pPr>
    <w:rPr>
      <w:rFonts w:ascii="Arial" w:hAnsi="Arial" w:cs="Arial"/>
      <w:b/>
      <w:bCs/>
      <w:i/>
      <w:iCs/>
      <w:lang w:eastAsia="ar-SA"/>
    </w:rPr>
  </w:style>
  <w:style w:type="character" w:customStyle="1" w:styleId="CitaoChar">
    <w:name w:val="Citação Char"/>
    <w:basedOn w:val="Fontepargpadro"/>
    <w:link w:val="Citao"/>
    <w:uiPriority w:val="99"/>
    <w:rsid w:val="00FA1248"/>
    <w:rPr>
      <w:rFonts w:ascii="Arial" w:eastAsia="Times New Roman" w:hAnsi="Arial" w:cs="Arial"/>
      <w:b/>
      <w:bCs/>
      <w:i/>
      <w:iCs/>
      <w:sz w:val="20"/>
      <w:szCs w:val="20"/>
      <w:lang w:eastAsia="ar-SA"/>
    </w:rPr>
  </w:style>
  <w:style w:type="paragraph" w:customStyle="1" w:styleId="corpodetexto0">
    <w:name w:val="corpo de texto"/>
    <w:uiPriority w:val="99"/>
    <w:rsid w:val="00FA1248"/>
    <w:pPr>
      <w:suppressAutoHyphens/>
      <w:ind w:firstLine="567"/>
      <w:jc w:val="both"/>
    </w:pPr>
    <w:rPr>
      <w:rFonts w:ascii="GoudyOlSt BT" w:eastAsia="Times New Roman" w:hAnsi="GoudyOlSt BT" w:cs="GoudyOlSt BT"/>
      <w:color w:val="000000"/>
      <w:sz w:val="24"/>
      <w:szCs w:val="24"/>
      <w:lang w:eastAsia="ar-SA"/>
    </w:rPr>
  </w:style>
  <w:style w:type="paragraph" w:customStyle="1" w:styleId="EstiloCitaoJustificado">
    <w:name w:val="Estilo Citação + Justificado"/>
    <w:basedOn w:val="Citao"/>
    <w:uiPriority w:val="99"/>
    <w:rsid w:val="00FA1248"/>
  </w:style>
  <w:style w:type="paragraph" w:customStyle="1" w:styleId="ndice">
    <w:name w:val="Índice"/>
    <w:basedOn w:val="Normal"/>
    <w:qFormat/>
    <w:rsid w:val="00FA1248"/>
    <w:pPr>
      <w:suppressLineNumbers/>
      <w:suppressAutoHyphens/>
      <w:jc w:val="both"/>
    </w:pPr>
    <w:rPr>
      <w:rFonts w:ascii="Arial" w:hAnsi="Arial" w:cs="Arial"/>
      <w:sz w:val="24"/>
      <w:szCs w:val="24"/>
      <w:lang w:eastAsia="ar-SA"/>
    </w:rPr>
  </w:style>
  <w:style w:type="paragraph" w:customStyle="1" w:styleId="LegendaTabela">
    <w:name w:val="Legenda_Tabela"/>
    <w:basedOn w:val="Legenda"/>
    <w:uiPriority w:val="99"/>
    <w:rsid w:val="00FA1248"/>
    <w:pPr>
      <w:spacing w:before="240" w:after="0"/>
    </w:pPr>
  </w:style>
  <w:style w:type="paragraph" w:customStyle="1" w:styleId="Mensagem">
    <w:name w:val="Mensagem"/>
    <w:basedOn w:val="Citao"/>
    <w:uiPriority w:val="99"/>
    <w:rsid w:val="00FA1248"/>
    <w:pPr>
      <w:spacing w:before="0" w:after="0"/>
      <w:ind w:left="4536"/>
    </w:pPr>
    <w:rPr>
      <w:sz w:val="24"/>
      <w:szCs w:val="24"/>
    </w:rPr>
  </w:style>
  <w:style w:type="paragraph" w:customStyle="1" w:styleId="Pargrafo">
    <w:name w:val="Parágrafo"/>
    <w:basedOn w:val="Normal"/>
    <w:uiPriority w:val="99"/>
    <w:rsid w:val="00FA1248"/>
    <w:pPr>
      <w:keepLines/>
      <w:suppressAutoHyphens/>
      <w:spacing w:before="120" w:after="120"/>
      <w:ind w:firstLine="567"/>
      <w:jc w:val="both"/>
    </w:pPr>
    <w:rPr>
      <w:rFonts w:ascii="Arial" w:hAnsi="Arial" w:cs="Arial"/>
      <w:sz w:val="24"/>
      <w:szCs w:val="24"/>
      <w:lang w:eastAsia="ar-SA"/>
    </w:rPr>
  </w:style>
  <w:style w:type="paragraph" w:customStyle="1" w:styleId="PargrafoABNT15">
    <w:name w:val="Parágrafo ABNT 15"/>
    <w:basedOn w:val="Normal"/>
    <w:uiPriority w:val="99"/>
    <w:rsid w:val="00FA1248"/>
    <w:pPr>
      <w:suppressAutoHyphens/>
      <w:spacing w:line="360" w:lineRule="auto"/>
      <w:ind w:firstLine="709"/>
      <w:jc w:val="both"/>
    </w:pPr>
    <w:rPr>
      <w:rFonts w:ascii="Arial" w:hAnsi="Arial" w:cs="Arial"/>
      <w:sz w:val="24"/>
      <w:szCs w:val="24"/>
      <w:lang w:eastAsia="ar-SA"/>
    </w:rPr>
  </w:style>
  <w:style w:type="paragraph" w:customStyle="1" w:styleId="TipoTtulo1">
    <w:name w:val="Tipo Título 1"/>
    <w:basedOn w:val="Ttulo1"/>
    <w:uiPriority w:val="99"/>
    <w:rsid w:val="00FA1248"/>
    <w:pPr>
      <w:tabs>
        <w:tab w:val="left" w:pos="397"/>
      </w:tabs>
      <w:suppressAutoHyphens/>
      <w:spacing w:before="2840" w:after="600"/>
      <w:jc w:val="center"/>
      <w:outlineLvl w:val="9"/>
    </w:pPr>
    <w:rPr>
      <w:rFonts w:ascii="Arial" w:hAnsi="Arial" w:cs="Arial"/>
      <w:bCs/>
      <w:i w:val="0"/>
      <w:sz w:val="24"/>
      <w:szCs w:val="24"/>
      <w:lang w:eastAsia="ar-SA"/>
    </w:rPr>
  </w:style>
  <w:style w:type="paragraph" w:customStyle="1" w:styleId="TipoTtulo2">
    <w:name w:val="Tipo Título 2"/>
    <w:basedOn w:val="Ttulo2"/>
    <w:uiPriority w:val="99"/>
    <w:rsid w:val="00FA1248"/>
    <w:pPr>
      <w:tabs>
        <w:tab w:val="num" w:pos="0"/>
        <w:tab w:val="left" w:pos="567"/>
        <w:tab w:val="left" w:pos="1276"/>
      </w:tabs>
      <w:suppressAutoHyphens/>
      <w:spacing w:after="840"/>
      <w:ind w:left="709"/>
      <w:jc w:val="left"/>
    </w:pPr>
    <w:rPr>
      <w:rFonts w:ascii="Arial" w:hAnsi="Arial" w:cs="Arial"/>
      <w:bCs/>
      <w:sz w:val="24"/>
      <w:szCs w:val="24"/>
      <w:lang w:eastAsia="ar-SA"/>
    </w:rPr>
  </w:style>
  <w:style w:type="character" w:customStyle="1" w:styleId="texto">
    <w:name w:val="texto"/>
    <w:rsid w:val="00FA1248"/>
  </w:style>
  <w:style w:type="paragraph" w:customStyle="1" w:styleId="Corpodetexto311">
    <w:name w:val="Corpo de texto 311"/>
    <w:basedOn w:val="Normal"/>
    <w:rsid w:val="00FA1248"/>
    <w:pPr>
      <w:jc w:val="both"/>
    </w:pPr>
    <w:rPr>
      <w:rFonts w:ascii="Arial" w:hAnsi="Arial"/>
      <w:kern w:val="20"/>
      <w:sz w:val="16"/>
    </w:rPr>
  </w:style>
  <w:style w:type="paragraph" w:customStyle="1" w:styleId="Pa9">
    <w:name w:val="Pa9"/>
    <w:basedOn w:val="Normal"/>
    <w:next w:val="Normal"/>
    <w:uiPriority w:val="99"/>
    <w:rsid w:val="00FA1248"/>
    <w:pPr>
      <w:autoSpaceDE w:val="0"/>
      <w:autoSpaceDN w:val="0"/>
      <w:adjustRightInd w:val="0"/>
      <w:spacing w:line="141" w:lineRule="atLeast"/>
    </w:pPr>
    <w:rPr>
      <w:rFonts w:ascii="Arial" w:hAnsi="Arial" w:cs="Arial"/>
      <w:sz w:val="24"/>
      <w:szCs w:val="24"/>
    </w:rPr>
  </w:style>
  <w:style w:type="paragraph" w:customStyle="1" w:styleId="msolistparagraph0">
    <w:name w:val="msolistparagraph"/>
    <w:basedOn w:val="Normal"/>
    <w:rsid w:val="00FA1248"/>
    <w:pPr>
      <w:spacing w:before="100" w:after="100"/>
    </w:pPr>
    <w:rPr>
      <w:sz w:val="24"/>
    </w:rPr>
  </w:style>
  <w:style w:type="character" w:customStyle="1" w:styleId="font-01">
    <w:name w:val="font-01"/>
    <w:rsid w:val="003E4421"/>
    <w:rPr>
      <w:rFonts w:ascii="Trebuchet MS" w:hAnsi="Trebuchet MS" w:hint="default"/>
      <w:color w:val="000000"/>
      <w:sz w:val="20"/>
      <w:szCs w:val="20"/>
    </w:rPr>
  </w:style>
  <w:style w:type="paragraph" w:customStyle="1" w:styleId="PargrafodaLista1">
    <w:name w:val="Parágrafo da Lista1"/>
    <w:basedOn w:val="Normal"/>
    <w:qFormat/>
    <w:rsid w:val="00F35EBD"/>
    <w:pPr>
      <w:spacing w:after="200" w:line="276" w:lineRule="auto"/>
      <w:ind w:left="720"/>
    </w:pPr>
    <w:rPr>
      <w:rFonts w:ascii="Calibri" w:hAnsi="Calibri" w:cs="Calibri"/>
      <w:sz w:val="22"/>
      <w:szCs w:val="22"/>
      <w:lang w:eastAsia="en-US"/>
    </w:rPr>
  </w:style>
  <w:style w:type="paragraph" w:customStyle="1" w:styleId="Corpodetexto32">
    <w:name w:val="Corpo de texto 32"/>
    <w:basedOn w:val="Normal"/>
    <w:rsid w:val="00F35EBD"/>
    <w:pPr>
      <w:jc w:val="both"/>
    </w:pPr>
    <w:rPr>
      <w:rFonts w:ascii="Arial" w:hAnsi="Arial"/>
      <w:kern w:val="20"/>
      <w:sz w:val="16"/>
    </w:rPr>
  </w:style>
  <w:style w:type="paragraph" w:customStyle="1" w:styleId="western">
    <w:name w:val="western"/>
    <w:basedOn w:val="Normal"/>
    <w:link w:val="westernChar"/>
    <w:rsid w:val="005B331D"/>
    <w:pPr>
      <w:spacing w:before="280" w:line="403" w:lineRule="atLeast"/>
    </w:pPr>
    <w:rPr>
      <w:rFonts w:ascii="Garamond" w:hAnsi="Garamond"/>
      <w:sz w:val="28"/>
      <w:szCs w:val="28"/>
    </w:rPr>
  </w:style>
  <w:style w:type="character" w:customStyle="1" w:styleId="westernChar">
    <w:name w:val="western Char"/>
    <w:link w:val="western"/>
    <w:locked/>
    <w:rsid w:val="00A55341"/>
    <w:rPr>
      <w:rFonts w:ascii="Garamond" w:eastAsia="Times New Roman" w:hAnsi="Garamond"/>
      <w:sz w:val="28"/>
      <w:szCs w:val="28"/>
    </w:rPr>
  </w:style>
  <w:style w:type="paragraph" w:customStyle="1" w:styleId="item2">
    <w:name w:val="item 2"/>
    <w:basedOn w:val="Recuodecorpodetexto2"/>
    <w:rsid w:val="0061458A"/>
    <w:pPr>
      <w:tabs>
        <w:tab w:val="left" w:pos="1418"/>
      </w:tabs>
      <w:spacing w:after="120"/>
    </w:pPr>
    <w:rPr>
      <w:rFonts w:ascii="Arial" w:hAnsi="Arial"/>
      <w:sz w:val="22"/>
    </w:rPr>
  </w:style>
  <w:style w:type="paragraph" w:customStyle="1" w:styleId="BodyText31">
    <w:name w:val="Body Text 31"/>
    <w:basedOn w:val="Normal"/>
    <w:rsid w:val="0061458A"/>
    <w:pPr>
      <w:jc w:val="both"/>
    </w:pPr>
    <w:rPr>
      <w:rFonts w:ascii="Arial" w:hAnsi="Arial" w:cs="Arial"/>
      <w:kern w:val="20"/>
      <w:sz w:val="16"/>
      <w:szCs w:val="16"/>
    </w:rPr>
  </w:style>
  <w:style w:type="paragraph" w:customStyle="1" w:styleId="Normal1">
    <w:name w:val="Normal1"/>
    <w:basedOn w:val="Normal"/>
    <w:qFormat/>
    <w:rsid w:val="0061458A"/>
    <w:pPr>
      <w:widowControl w:val="0"/>
      <w:suppressAutoHyphens/>
      <w:autoSpaceDE w:val="0"/>
    </w:pPr>
    <w:rPr>
      <w:rFonts w:ascii="Arial" w:eastAsia="Arial" w:hAnsi="Arial" w:cs="Arial"/>
      <w:color w:val="000000"/>
      <w:sz w:val="24"/>
      <w:szCs w:val="24"/>
      <w:lang w:eastAsia="zh-CN"/>
    </w:rPr>
  </w:style>
  <w:style w:type="paragraph" w:customStyle="1" w:styleId="Padro">
    <w:name w:val="Padrão"/>
    <w:rsid w:val="00DA344E"/>
    <w:pPr>
      <w:widowControl w:val="0"/>
      <w:overflowPunct w:val="0"/>
      <w:adjustRightInd w:val="0"/>
      <w:spacing w:line="360" w:lineRule="atLeast"/>
      <w:jc w:val="both"/>
    </w:pPr>
    <w:rPr>
      <w:rFonts w:ascii="Times New Roman" w:eastAsia="Times New Roman" w:hAnsi="Times New Roman"/>
      <w:sz w:val="24"/>
    </w:rPr>
  </w:style>
  <w:style w:type="paragraph" w:customStyle="1" w:styleId="Standard">
    <w:name w:val="Standard"/>
    <w:rsid w:val="00DA344E"/>
    <w:pPr>
      <w:widowControl w:val="0"/>
      <w:suppressAutoHyphens/>
      <w:autoSpaceDN w:val="0"/>
      <w:textAlignment w:val="baseline"/>
    </w:pPr>
    <w:rPr>
      <w:rFonts w:ascii="Times New Roman" w:eastAsia="Arial Unicode MS" w:hAnsi="Times New Roman" w:cs="Tahoma"/>
      <w:kern w:val="3"/>
      <w:sz w:val="24"/>
      <w:szCs w:val="24"/>
      <w:lang w:eastAsia="zh-CN" w:bidi="hi-IN"/>
    </w:rPr>
  </w:style>
  <w:style w:type="character" w:customStyle="1" w:styleId="apple-converted-space">
    <w:name w:val="apple-converted-space"/>
    <w:basedOn w:val="Fontepargpadro"/>
    <w:rsid w:val="005A64F2"/>
  </w:style>
  <w:style w:type="character" w:customStyle="1" w:styleId="tex3">
    <w:name w:val="tex3"/>
    <w:basedOn w:val="Fontepargpadro"/>
    <w:rsid w:val="00C320D5"/>
    <w:rPr>
      <w:rFonts w:cs="Times New Roman"/>
    </w:rPr>
  </w:style>
  <w:style w:type="paragraph" w:styleId="Sumrio1">
    <w:name w:val="toc 1"/>
    <w:basedOn w:val="Normal"/>
    <w:next w:val="Normal"/>
    <w:autoRedefine/>
    <w:uiPriority w:val="39"/>
    <w:unhideWhenUsed/>
    <w:qFormat/>
    <w:rsid w:val="009D4E60"/>
    <w:pPr>
      <w:spacing w:after="100"/>
    </w:pPr>
  </w:style>
  <w:style w:type="paragraph" w:customStyle="1" w:styleId="PB-SEFAZ-01">
    <w:name w:val="PB-SEFAZ-01"/>
    <w:basedOn w:val="Normal"/>
    <w:qFormat/>
    <w:rsid w:val="009D4E60"/>
    <w:pPr>
      <w:pBdr>
        <w:bottom w:val="single" w:sz="8" w:space="1" w:color="auto"/>
      </w:pBdr>
      <w:jc w:val="both"/>
    </w:pPr>
    <w:rPr>
      <w:rFonts w:ascii="Calibri" w:eastAsia="Calibri" w:hAnsi="Calibri"/>
      <w:b/>
      <w:sz w:val="36"/>
      <w:szCs w:val="22"/>
      <w:lang w:eastAsia="en-US"/>
    </w:rPr>
  </w:style>
  <w:style w:type="paragraph" w:customStyle="1" w:styleId="PB-SEFAZ-02">
    <w:name w:val="PB-SEFAZ-02"/>
    <w:basedOn w:val="PB-SEFAZ-01"/>
    <w:qFormat/>
    <w:rsid w:val="009D4E60"/>
    <w:pPr>
      <w:pBdr>
        <w:bottom w:val="none" w:sz="0" w:space="0" w:color="auto"/>
      </w:pBdr>
      <w:ind w:left="792" w:hanging="432"/>
    </w:pPr>
    <w:rPr>
      <w:sz w:val="22"/>
    </w:rPr>
  </w:style>
  <w:style w:type="paragraph" w:customStyle="1" w:styleId="T1">
    <w:name w:val="T1"/>
    <w:basedOn w:val="Normal"/>
    <w:qFormat/>
    <w:rsid w:val="009D4E60"/>
    <w:pPr>
      <w:jc w:val="both"/>
    </w:pPr>
    <w:rPr>
      <w:rFonts w:ascii="Calibri" w:eastAsia="Calibri" w:hAnsi="Calibri"/>
      <w:b/>
      <w:sz w:val="36"/>
      <w:szCs w:val="22"/>
      <w:lang w:eastAsia="en-US"/>
    </w:rPr>
  </w:style>
  <w:style w:type="paragraph" w:customStyle="1" w:styleId="T1-1">
    <w:name w:val="T1-1"/>
    <w:basedOn w:val="PargrafodaLista"/>
    <w:qFormat/>
    <w:rsid w:val="009D4E60"/>
    <w:pPr>
      <w:spacing w:after="0" w:line="240" w:lineRule="auto"/>
      <w:ind w:left="360" w:hanging="360"/>
      <w:contextualSpacing/>
      <w:jc w:val="both"/>
    </w:pPr>
    <w:rPr>
      <w:b/>
      <w:sz w:val="36"/>
      <w:szCs w:val="22"/>
      <w:lang w:eastAsia="en-US"/>
    </w:rPr>
  </w:style>
  <w:style w:type="paragraph" w:customStyle="1" w:styleId="T2">
    <w:name w:val="T2"/>
    <w:basedOn w:val="PargrafodaLista"/>
    <w:qFormat/>
    <w:rsid w:val="009D4E60"/>
    <w:pPr>
      <w:spacing w:after="0" w:line="240" w:lineRule="auto"/>
      <w:ind w:left="792" w:hanging="432"/>
      <w:contextualSpacing/>
      <w:jc w:val="both"/>
    </w:pPr>
    <w:rPr>
      <w:b/>
      <w:szCs w:val="22"/>
      <w:lang w:eastAsia="en-US"/>
    </w:rPr>
  </w:style>
  <w:style w:type="paragraph" w:customStyle="1" w:styleId="T3">
    <w:name w:val="T3"/>
    <w:basedOn w:val="PargrafodaLista"/>
    <w:qFormat/>
    <w:rsid w:val="009D4E60"/>
    <w:pPr>
      <w:spacing w:after="0" w:line="240" w:lineRule="auto"/>
      <w:ind w:left="1224" w:hanging="504"/>
      <w:contextualSpacing/>
      <w:jc w:val="both"/>
    </w:pPr>
    <w:rPr>
      <w:i/>
      <w:szCs w:val="22"/>
      <w:lang w:eastAsia="en-US"/>
    </w:rPr>
  </w:style>
  <w:style w:type="paragraph" w:styleId="Sumrio3">
    <w:name w:val="toc 3"/>
    <w:basedOn w:val="Normal"/>
    <w:next w:val="Normal"/>
    <w:autoRedefine/>
    <w:uiPriority w:val="39"/>
    <w:unhideWhenUsed/>
    <w:qFormat/>
    <w:rsid w:val="009D4E60"/>
    <w:pPr>
      <w:spacing w:after="100"/>
      <w:ind w:left="440"/>
    </w:pPr>
    <w:rPr>
      <w:rFonts w:ascii="Calibri" w:eastAsia="Calibri" w:hAnsi="Calibri"/>
      <w:sz w:val="22"/>
      <w:szCs w:val="22"/>
      <w:lang w:eastAsia="en-US"/>
    </w:rPr>
  </w:style>
  <w:style w:type="paragraph" w:customStyle="1" w:styleId="PB-SEFAZ-ANEXO">
    <w:name w:val="PB-SEFAZ-ANEXO"/>
    <w:basedOn w:val="Normal"/>
    <w:qFormat/>
    <w:rsid w:val="009D4E60"/>
    <w:pPr>
      <w:jc w:val="center"/>
    </w:pPr>
    <w:rPr>
      <w:rFonts w:ascii="Calibri" w:eastAsia="Calibri" w:hAnsi="Calibri"/>
      <w:b/>
      <w:sz w:val="36"/>
      <w:szCs w:val="22"/>
      <w:lang w:eastAsia="en-US"/>
    </w:rPr>
  </w:style>
  <w:style w:type="paragraph" w:customStyle="1" w:styleId="PB-SEFAZ-021">
    <w:name w:val="PB-SEFAZ-02.1"/>
    <w:basedOn w:val="PB-SEFAZ-01"/>
    <w:qFormat/>
    <w:rsid w:val="009D4E60"/>
    <w:pPr>
      <w:pBdr>
        <w:bottom w:val="none" w:sz="0" w:space="0" w:color="auto"/>
      </w:pBdr>
      <w:ind w:left="792" w:hanging="432"/>
    </w:pPr>
    <w:rPr>
      <w:sz w:val="22"/>
    </w:rPr>
  </w:style>
  <w:style w:type="paragraph" w:styleId="CabealhodoSumrio">
    <w:name w:val="TOC Heading"/>
    <w:basedOn w:val="Ttulo1"/>
    <w:next w:val="Normal"/>
    <w:uiPriority w:val="39"/>
    <w:semiHidden/>
    <w:unhideWhenUsed/>
    <w:qFormat/>
    <w:rsid w:val="009D4E60"/>
    <w:pPr>
      <w:keepLines/>
      <w:spacing w:before="480" w:line="276" w:lineRule="auto"/>
      <w:outlineLvl w:val="9"/>
    </w:pPr>
    <w:rPr>
      <w:rFonts w:ascii="Cambria" w:hAnsi="Cambria"/>
      <w:bCs/>
      <w:i w:val="0"/>
      <w:color w:val="365F91"/>
      <w:szCs w:val="28"/>
    </w:rPr>
  </w:style>
  <w:style w:type="paragraph" w:customStyle="1" w:styleId="TableParagraph">
    <w:name w:val="Table Paragraph"/>
    <w:basedOn w:val="Normal"/>
    <w:uiPriority w:val="1"/>
    <w:qFormat/>
    <w:rsid w:val="009D4E60"/>
    <w:pPr>
      <w:widowControl w:val="0"/>
      <w:autoSpaceDE w:val="0"/>
      <w:autoSpaceDN w:val="0"/>
      <w:adjustRightInd w:val="0"/>
    </w:pPr>
    <w:rPr>
      <w:sz w:val="24"/>
      <w:szCs w:val="24"/>
      <w:lang w:val="en-US" w:eastAsia="en-US"/>
    </w:rPr>
  </w:style>
  <w:style w:type="paragraph" w:customStyle="1" w:styleId="Corpodetexto33">
    <w:name w:val="Corpo de texto 33"/>
    <w:basedOn w:val="Normal"/>
    <w:rsid w:val="00147A3F"/>
    <w:pPr>
      <w:jc w:val="both"/>
    </w:pPr>
    <w:rPr>
      <w:rFonts w:ascii="Arial" w:hAnsi="Arial"/>
      <w:kern w:val="20"/>
      <w:sz w:val="16"/>
    </w:rPr>
  </w:style>
  <w:style w:type="paragraph" w:customStyle="1" w:styleId="WW-NormalWeb">
    <w:name w:val="WW-Normal (Web)"/>
    <w:basedOn w:val="Normal"/>
    <w:rsid w:val="008404B4"/>
    <w:pPr>
      <w:spacing w:before="280" w:line="403" w:lineRule="atLeast"/>
    </w:pPr>
    <w:rPr>
      <w:rFonts w:ascii="Arial Unicode MS" w:hAnsi="Arial Unicode MS"/>
      <w:sz w:val="24"/>
      <w:szCs w:val="24"/>
    </w:rPr>
  </w:style>
  <w:style w:type="character" w:customStyle="1" w:styleId="ircsu">
    <w:name w:val="irc_su"/>
    <w:basedOn w:val="Fontepargpadro"/>
    <w:rsid w:val="00A55341"/>
  </w:style>
  <w:style w:type="paragraph" w:customStyle="1" w:styleId="Corpodetexto21">
    <w:name w:val="Corpo de texto 21"/>
    <w:basedOn w:val="Normal"/>
    <w:rsid w:val="00A55341"/>
    <w:pPr>
      <w:suppressAutoHyphens/>
      <w:jc w:val="both"/>
    </w:pPr>
    <w:rPr>
      <w:kern w:val="1"/>
      <w:szCs w:val="24"/>
      <w:lang w:eastAsia="ar-SA"/>
    </w:rPr>
  </w:style>
  <w:style w:type="character" w:customStyle="1" w:styleId="TextodecomentrioChar1">
    <w:name w:val="Texto de comentário Char1"/>
    <w:basedOn w:val="Fontepargpadro"/>
    <w:rsid w:val="00A55341"/>
  </w:style>
  <w:style w:type="paragraph" w:styleId="Textoembloco">
    <w:name w:val="Block Text"/>
    <w:basedOn w:val="Normal"/>
    <w:rsid w:val="00A55341"/>
    <w:pPr>
      <w:ind w:left="228" w:right="171"/>
      <w:jc w:val="both"/>
    </w:pPr>
    <w:rPr>
      <w:sz w:val="28"/>
      <w:szCs w:val="24"/>
    </w:rPr>
  </w:style>
  <w:style w:type="paragraph" w:customStyle="1" w:styleId="Textoembloco2">
    <w:name w:val="Texto em bloco2"/>
    <w:basedOn w:val="Normal"/>
    <w:rsid w:val="00A55341"/>
    <w:pPr>
      <w:ind w:left="360" w:right="742"/>
      <w:jc w:val="both"/>
    </w:pPr>
    <w:rPr>
      <w:rFonts w:ascii="Arial" w:hAnsi="Arial" w:cs="Arial"/>
      <w:sz w:val="22"/>
      <w:szCs w:val="24"/>
      <w:lang w:eastAsia="ar-SA"/>
    </w:rPr>
  </w:style>
  <w:style w:type="character" w:customStyle="1" w:styleId="Ttulo10">
    <w:name w:val="Título1"/>
    <w:rsid w:val="00A55341"/>
  </w:style>
  <w:style w:type="paragraph" w:customStyle="1" w:styleId="WW-Textoembloco">
    <w:name w:val="WW-Texto em bloco"/>
    <w:basedOn w:val="Normal"/>
    <w:rsid w:val="00A55341"/>
    <w:pPr>
      <w:suppressAutoHyphens/>
      <w:ind w:left="284" w:right="-149" w:firstLine="436"/>
      <w:jc w:val="both"/>
    </w:pPr>
  </w:style>
  <w:style w:type="character" w:customStyle="1" w:styleId="AssuntodocomentrioChar1">
    <w:name w:val="Assunto do comentário Char1"/>
    <w:rsid w:val="00A55341"/>
    <w:rPr>
      <w:b/>
      <w:bCs/>
    </w:rPr>
  </w:style>
  <w:style w:type="character" w:customStyle="1" w:styleId="googqs-tidbit1">
    <w:name w:val="goog_qs-tidbit1"/>
    <w:uiPriority w:val="99"/>
    <w:rsid w:val="00A55341"/>
    <w:rPr>
      <w:vanish/>
    </w:rPr>
  </w:style>
  <w:style w:type="paragraph" w:customStyle="1" w:styleId="ListParagraph1">
    <w:name w:val="List Paragraph1"/>
    <w:basedOn w:val="Normal"/>
    <w:rsid w:val="00A55341"/>
    <w:pPr>
      <w:ind w:left="708"/>
    </w:pPr>
    <w:rPr>
      <w:rFonts w:eastAsia="Calibri"/>
    </w:rPr>
  </w:style>
  <w:style w:type="paragraph" w:customStyle="1" w:styleId="PargrafodaLista2">
    <w:name w:val="Parágrafo da Lista2"/>
    <w:basedOn w:val="Normal"/>
    <w:rsid w:val="00A55341"/>
    <w:pPr>
      <w:ind w:left="708"/>
    </w:pPr>
    <w:rPr>
      <w:rFonts w:eastAsia="Calibri"/>
      <w:sz w:val="24"/>
      <w:szCs w:val="24"/>
    </w:rPr>
  </w:style>
  <w:style w:type="character" w:customStyle="1" w:styleId="WW-WW8Num22z2">
    <w:name w:val="WW-WW8Num22z2"/>
    <w:rsid w:val="00A55341"/>
    <w:rPr>
      <w:u w:val="none"/>
    </w:rPr>
  </w:style>
  <w:style w:type="character" w:customStyle="1" w:styleId="WW8Num1z0">
    <w:name w:val="WW8Num1z0"/>
    <w:rsid w:val="00A55341"/>
  </w:style>
  <w:style w:type="paragraph" w:customStyle="1" w:styleId="Pa8">
    <w:name w:val="Pa8"/>
    <w:basedOn w:val="Normal"/>
    <w:next w:val="Normal"/>
    <w:uiPriority w:val="99"/>
    <w:rsid w:val="00A55341"/>
    <w:pPr>
      <w:autoSpaceDE w:val="0"/>
      <w:autoSpaceDN w:val="0"/>
      <w:adjustRightInd w:val="0"/>
      <w:spacing w:line="181" w:lineRule="atLeast"/>
    </w:pPr>
    <w:rPr>
      <w:rFonts w:ascii="Helvetica57-Condensed" w:hAnsi="Helvetica57-Condensed"/>
      <w:sz w:val="24"/>
      <w:szCs w:val="24"/>
    </w:rPr>
  </w:style>
  <w:style w:type="paragraph" w:customStyle="1" w:styleId="Pargrafobsico">
    <w:name w:val="[Parágrafo básico]"/>
    <w:basedOn w:val="Normal"/>
    <w:uiPriority w:val="99"/>
    <w:rsid w:val="00A55341"/>
    <w:pPr>
      <w:suppressAutoHyphens/>
      <w:autoSpaceDE w:val="0"/>
      <w:autoSpaceDN w:val="0"/>
      <w:adjustRightInd w:val="0"/>
      <w:spacing w:line="240" w:lineRule="atLeast"/>
      <w:jc w:val="both"/>
      <w:textAlignment w:val="center"/>
    </w:pPr>
    <w:rPr>
      <w:rFonts w:ascii="Helvetica57-Condensed" w:hAnsi="Helvetica57-Condensed" w:cs="Helvetica57-Condensed"/>
      <w:color w:val="4C4C4C"/>
      <w:spacing w:val="-4"/>
      <w:sz w:val="18"/>
      <w:szCs w:val="18"/>
    </w:rPr>
  </w:style>
  <w:style w:type="character" w:styleId="Refdecomentrio">
    <w:name w:val="annotation reference"/>
    <w:rsid w:val="00A55341"/>
    <w:rPr>
      <w:sz w:val="16"/>
      <w:szCs w:val="16"/>
    </w:rPr>
  </w:style>
  <w:style w:type="paragraph" w:customStyle="1" w:styleId="p3">
    <w:name w:val="p3"/>
    <w:basedOn w:val="Normal"/>
    <w:rsid w:val="00AF453D"/>
    <w:pPr>
      <w:spacing w:before="100" w:beforeAutospacing="1" w:after="100" w:afterAutospacing="1"/>
    </w:pPr>
    <w:rPr>
      <w:sz w:val="24"/>
      <w:szCs w:val="24"/>
    </w:rPr>
  </w:style>
  <w:style w:type="character" w:customStyle="1" w:styleId="s1">
    <w:name w:val="s1"/>
    <w:rsid w:val="00AF453D"/>
  </w:style>
  <w:style w:type="paragraph" w:customStyle="1" w:styleId="itemdescritivo">
    <w:name w:val="itemdescritivo"/>
    <w:basedOn w:val="Normal"/>
    <w:rsid w:val="00AF453D"/>
    <w:pPr>
      <w:spacing w:before="100" w:beforeAutospacing="1" w:after="100" w:afterAutospacing="1"/>
    </w:pPr>
    <w:rPr>
      <w:sz w:val="24"/>
      <w:szCs w:val="24"/>
    </w:rPr>
  </w:style>
  <w:style w:type="character" w:customStyle="1" w:styleId="apple-style-span">
    <w:name w:val="apple-style-span"/>
    <w:rsid w:val="00AF453D"/>
  </w:style>
  <w:style w:type="paragraph" w:customStyle="1" w:styleId="PargrafodaLista3">
    <w:name w:val="Parágrafo da Lista3"/>
    <w:basedOn w:val="Normal"/>
    <w:rsid w:val="00DB5A2D"/>
    <w:pPr>
      <w:spacing w:after="200" w:line="276" w:lineRule="auto"/>
      <w:ind w:left="720"/>
    </w:pPr>
    <w:rPr>
      <w:rFonts w:ascii="Calibri" w:hAnsi="Calibri" w:cs="Calibri"/>
      <w:sz w:val="22"/>
      <w:szCs w:val="22"/>
      <w:lang w:eastAsia="en-US"/>
    </w:rPr>
  </w:style>
  <w:style w:type="paragraph" w:customStyle="1" w:styleId="PargrafodaLista4">
    <w:name w:val="Parágrafo da Lista4"/>
    <w:basedOn w:val="Normal"/>
    <w:rsid w:val="00865BD1"/>
    <w:pPr>
      <w:spacing w:after="200" w:line="276" w:lineRule="auto"/>
      <w:ind w:left="720"/>
    </w:pPr>
    <w:rPr>
      <w:rFonts w:ascii="Calibri" w:hAnsi="Calibri" w:cs="Calibri"/>
      <w:sz w:val="22"/>
      <w:szCs w:val="22"/>
      <w:lang w:eastAsia="en-US"/>
    </w:rPr>
  </w:style>
  <w:style w:type="paragraph" w:customStyle="1" w:styleId="doutrinapar">
    <w:name w:val="doutrina  par"/>
    <w:basedOn w:val="Normal"/>
    <w:rsid w:val="00935821"/>
    <w:pPr>
      <w:suppressAutoHyphens/>
      <w:spacing w:line="400" w:lineRule="exact"/>
      <w:jc w:val="both"/>
    </w:pPr>
    <w:rPr>
      <w:rFonts w:ascii="CG Times" w:hAnsi="CG Times"/>
      <w:sz w:val="24"/>
    </w:rPr>
  </w:style>
  <w:style w:type="paragraph" w:customStyle="1" w:styleId="Subitem2">
    <w:name w:val="Subitem 2"/>
    <w:basedOn w:val="Normal"/>
    <w:rsid w:val="00935821"/>
    <w:pPr>
      <w:spacing w:before="240" w:after="120"/>
      <w:ind w:left="1305" w:hanging="454"/>
      <w:jc w:val="both"/>
    </w:pPr>
    <w:rPr>
      <w:rFonts w:ascii="Arial" w:hAnsi="Arial"/>
      <w:sz w:val="24"/>
    </w:rPr>
  </w:style>
  <w:style w:type="character" w:styleId="MquinadeescreverHTML">
    <w:name w:val="HTML Typewriter"/>
    <w:rsid w:val="00CE7F51"/>
    <w:rPr>
      <w:rFonts w:ascii="Courier New" w:eastAsia="Times New Roman" w:hAnsi="Courier New" w:cs="Courier New"/>
      <w:sz w:val="20"/>
      <w:szCs w:val="20"/>
    </w:rPr>
  </w:style>
  <w:style w:type="paragraph" w:customStyle="1" w:styleId="TRTexto">
    <w:name w:val="TR Texto"/>
    <w:basedOn w:val="Normal"/>
    <w:qFormat/>
    <w:rsid w:val="00CE7F51"/>
    <w:pPr>
      <w:widowControl w:val="0"/>
      <w:autoSpaceDE w:val="0"/>
      <w:autoSpaceDN w:val="0"/>
      <w:adjustRightInd w:val="0"/>
      <w:ind w:firstLine="357"/>
      <w:jc w:val="both"/>
    </w:pPr>
    <w:rPr>
      <w:rFonts w:eastAsia="Calibri"/>
      <w:b/>
      <w:bCs/>
      <w:sz w:val="22"/>
      <w:szCs w:val="22"/>
      <w:lang w:eastAsia="en-US"/>
    </w:rPr>
  </w:style>
  <w:style w:type="paragraph" w:customStyle="1" w:styleId="Nivel01">
    <w:name w:val="Nivel 01"/>
    <w:basedOn w:val="Ttulo1"/>
    <w:next w:val="Normal"/>
    <w:link w:val="Nivel01Char"/>
    <w:qFormat/>
    <w:rsid w:val="00677794"/>
    <w:pPr>
      <w:keepLines/>
      <w:numPr>
        <w:numId w:val="3"/>
      </w:numPr>
      <w:spacing w:before="480" w:after="120" w:line="276" w:lineRule="auto"/>
      <w:ind w:right="-15"/>
      <w:jc w:val="both"/>
    </w:pPr>
    <w:rPr>
      <w:rFonts w:ascii="Arial" w:eastAsiaTheme="majorEastAsia" w:hAnsi="Arial"/>
      <w:bCs/>
      <w:i w:val="0"/>
      <w:color w:val="000000"/>
      <w:sz w:val="20"/>
    </w:rPr>
  </w:style>
  <w:style w:type="character" w:customStyle="1" w:styleId="Nivel01Char">
    <w:name w:val="Nivel 01 Char"/>
    <w:basedOn w:val="Ttulo1Char"/>
    <w:link w:val="Nivel01"/>
    <w:rsid w:val="00A71F05"/>
    <w:rPr>
      <w:rFonts w:ascii="Arial" w:eastAsiaTheme="majorEastAsia" w:hAnsi="Arial"/>
      <w:b/>
      <w:bCs/>
      <w:color w:val="000000"/>
    </w:rPr>
  </w:style>
  <w:style w:type="paragraph" w:customStyle="1" w:styleId="PADRO0">
    <w:name w:val="PADRÃO"/>
    <w:rsid w:val="0067779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677794"/>
    <w:pPr>
      <w:spacing w:before="100" w:beforeAutospacing="1" w:after="100" w:afterAutospacing="1"/>
    </w:pPr>
    <w:rPr>
      <w:sz w:val="24"/>
      <w:szCs w:val="24"/>
    </w:rPr>
  </w:style>
  <w:style w:type="paragraph" w:customStyle="1" w:styleId="Nivel2">
    <w:name w:val="Nivel 2"/>
    <w:link w:val="Nivel2Char"/>
    <w:qFormat/>
    <w:rsid w:val="00F17209"/>
    <w:pPr>
      <w:numPr>
        <w:ilvl w:val="1"/>
        <w:numId w:val="4"/>
      </w:numPr>
      <w:spacing w:before="120" w:after="120" w:line="276" w:lineRule="auto"/>
      <w:jc w:val="both"/>
    </w:pPr>
    <w:rPr>
      <w:rFonts w:ascii="Ecofont_Spranq_eco_Sans" w:eastAsia="Arial Unicode MS" w:hAnsi="Ecofont_Spranq_eco_Sans"/>
    </w:rPr>
  </w:style>
  <w:style w:type="character" w:customStyle="1" w:styleId="Nivel2Char">
    <w:name w:val="Nivel 2 Char"/>
    <w:link w:val="Nivel2"/>
    <w:qFormat/>
    <w:rsid w:val="001A6341"/>
    <w:rPr>
      <w:rFonts w:ascii="Ecofont_Spranq_eco_Sans" w:eastAsia="Arial Unicode MS" w:hAnsi="Ecofont_Spranq_eco_Sans"/>
    </w:rPr>
  </w:style>
  <w:style w:type="paragraph" w:customStyle="1" w:styleId="Nivel1">
    <w:name w:val="Nivel 1"/>
    <w:basedOn w:val="Nivel2"/>
    <w:next w:val="Nivel2"/>
    <w:qFormat/>
    <w:rsid w:val="00F17209"/>
    <w:pPr>
      <w:numPr>
        <w:ilvl w:val="0"/>
      </w:numPr>
    </w:pPr>
    <w:rPr>
      <w:rFonts w:cs="Arial"/>
      <w:b/>
    </w:rPr>
  </w:style>
  <w:style w:type="paragraph" w:customStyle="1" w:styleId="Nivel3">
    <w:name w:val="Nivel 3"/>
    <w:basedOn w:val="Nivel2"/>
    <w:qFormat/>
    <w:rsid w:val="00F17209"/>
    <w:pPr>
      <w:numPr>
        <w:ilvl w:val="2"/>
      </w:numPr>
    </w:pPr>
    <w:rPr>
      <w:rFonts w:cs="Arial"/>
      <w:color w:val="000000"/>
    </w:rPr>
  </w:style>
  <w:style w:type="paragraph" w:customStyle="1" w:styleId="Nivel4">
    <w:name w:val="Nivel 4"/>
    <w:basedOn w:val="Nivel3"/>
    <w:link w:val="Nivel4Char"/>
    <w:qFormat/>
    <w:rsid w:val="00F17209"/>
    <w:pPr>
      <w:numPr>
        <w:ilvl w:val="0"/>
        <w:numId w:val="0"/>
      </w:numPr>
      <w:ind w:left="1728" w:hanging="648"/>
    </w:pPr>
    <w:rPr>
      <w:color w:val="auto"/>
    </w:rPr>
  </w:style>
  <w:style w:type="character" w:customStyle="1" w:styleId="Nivel4Char">
    <w:name w:val="Nivel 4 Char"/>
    <w:basedOn w:val="Fontepargpadro"/>
    <w:link w:val="Nivel4"/>
    <w:rsid w:val="00F17209"/>
    <w:rPr>
      <w:rFonts w:ascii="Ecofont_Spranq_eco_Sans" w:eastAsia="Arial Unicode MS" w:hAnsi="Ecofont_Spranq_eco_Sans" w:cs="Arial"/>
    </w:rPr>
  </w:style>
  <w:style w:type="paragraph" w:customStyle="1" w:styleId="Nivel5">
    <w:name w:val="Nivel 5"/>
    <w:basedOn w:val="Nivel4"/>
    <w:qFormat/>
    <w:rsid w:val="00F17209"/>
    <w:pPr>
      <w:numPr>
        <w:ilvl w:val="4"/>
      </w:numPr>
      <w:tabs>
        <w:tab w:val="num" w:pos="360"/>
      </w:tabs>
      <w:ind w:left="3600" w:hanging="360"/>
    </w:pPr>
  </w:style>
  <w:style w:type="paragraph" w:customStyle="1" w:styleId="Ttulo11">
    <w:name w:val="Título 11"/>
    <w:basedOn w:val="Normal"/>
    <w:uiPriority w:val="1"/>
    <w:qFormat/>
    <w:rsid w:val="00343F6B"/>
    <w:pPr>
      <w:widowControl w:val="0"/>
      <w:autoSpaceDE w:val="0"/>
      <w:autoSpaceDN w:val="0"/>
      <w:ind w:left="410" w:hanging="268"/>
      <w:jc w:val="both"/>
      <w:outlineLvl w:val="1"/>
    </w:pPr>
    <w:rPr>
      <w:rFonts w:ascii="Arial" w:eastAsia="Arial" w:hAnsi="Arial" w:cs="Arial"/>
      <w:b/>
      <w:bCs/>
      <w:sz w:val="24"/>
      <w:szCs w:val="24"/>
      <w:lang w:bidi="pt-BR"/>
    </w:rPr>
  </w:style>
  <w:style w:type="paragraph" w:customStyle="1" w:styleId="Cabealho1">
    <w:name w:val="Cabeçalho1"/>
    <w:basedOn w:val="Normal"/>
    <w:rsid w:val="00FF0E59"/>
    <w:pPr>
      <w:tabs>
        <w:tab w:val="center" w:pos="4419"/>
        <w:tab w:val="right" w:pos="8838"/>
      </w:tabs>
      <w:jc w:val="center"/>
    </w:pPr>
    <w:rPr>
      <w:sz w:val="24"/>
      <w:szCs w:val="24"/>
    </w:rPr>
  </w:style>
  <w:style w:type="paragraph" w:customStyle="1" w:styleId="PargrafodaLista5">
    <w:name w:val="Parágrafo da Lista5"/>
    <w:basedOn w:val="Normal"/>
    <w:rsid w:val="001A6341"/>
    <w:pPr>
      <w:spacing w:after="200" w:line="276" w:lineRule="auto"/>
      <w:ind w:left="720"/>
    </w:pPr>
    <w:rPr>
      <w:rFonts w:ascii="Calibri" w:hAnsi="Calibri" w:cs="Calibri"/>
      <w:sz w:val="22"/>
      <w:szCs w:val="22"/>
      <w:lang w:eastAsia="en-US"/>
    </w:rPr>
  </w:style>
  <w:style w:type="paragraph" w:customStyle="1" w:styleId="Nivel10">
    <w:name w:val="Nivel1"/>
    <w:basedOn w:val="Ttulo1"/>
    <w:next w:val="Normal"/>
    <w:link w:val="Nivel1Char"/>
    <w:qFormat/>
    <w:rsid w:val="001A6341"/>
    <w:pPr>
      <w:keepLines/>
      <w:tabs>
        <w:tab w:val="num" w:pos="720"/>
      </w:tabs>
      <w:spacing w:before="480" w:after="120" w:line="276" w:lineRule="auto"/>
      <w:ind w:left="720" w:hanging="360"/>
      <w:jc w:val="both"/>
    </w:pPr>
    <w:rPr>
      <w:rFonts w:ascii="Arial" w:eastAsia="MS Gothic" w:hAnsi="Arial" w:cs="Arial"/>
      <w:i w:val="0"/>
      <w:color w:val="000000"/>
      <w:sz w:val="20"/>
    </w:rPr>
  </w:style>
  <w:style w:type="character" w:customStyle="1" w:styleId="Nivel1Char">
    <w:name w:val="Nivel1 Char"/>
    <w:link w:val="Nivel10"/>
    <w:qFormat/>
    <w:rsid w:val="001A6341"/>
    <w:rPr>
      <w:rFonts w:ascii="Arial" w:eastAsia="MS Gothic" w:hAnsi="Arial" w:cs="Arial"/>
      <w:b/>
      <w:color w:val="000000"/>
    </w:rPr>
  </w:style>
  <w:style w:type="paragraph" w:customStyle="1" w:styleId="PargrafodaLista6">
    <w:name w:val="Parágrafo da Lista6"/>
    <w:basedOn w:val="Normal"/>
    <w:rsid w:val="00834C69"/>
    <w:pPr>
      <w:spacing w:after="200" w:line="276" w:lineRule="auto"/>
      <w:ind w:left="720"/>
    </w:pPr>
    <w:rPr>
      <w:rFonts w:ascii="Calibri" w:hAnsi="Calibri" w:cs="Calibri"/>
      <w:sz w:val="22"/>
      <w:szCs w:val="22"/>
      <w:lang w:eastAsia="en-US"/>
    </w:rPr>
  </w:style>
  <w:style w:type="character" w:customStyle="1" w:styleId="hbobsb">
    <w:name w:val="hbobsb"/>
    <w:rsid w:val="00834C69"/>
  </w:style>
  <w:style w:type="character" w:customStyle="1" w:styleId="ekv9bf">
    <w:name w:val="ekv9bf"/>
    <w:rsid w:val="00834C69"/>
  </w:style>
  <w:style w:type="character" w:customStyle="1" w:styleId="zfv7xd">
    <w:name w:val="zfv7xd"/>
    <w:rsid w:val="00834C69"/>
  </w:style>
  <w:style w:type="character" w:customStyle="1" w:styleId="lblalturareal">
    <w:name w:val="lblalturareal"/>
    <w:rsid w:val="00834C69"/>
  </w:style>
  <w:style w:type="character" w:customStyle="1" w:styleId="measures-height">
    <w:name w:val="measures-height"/>
    <w:rsid w:val="00834C69"/>
  </w:style>
  <w:style w:type="paragraph" w:customStyle="1" w:styleId="textbody">
    <w:name w:val="textbody"/>
    <w:basedOn w:val="Normal"/>
    <w:rsid w:val="00834C69"/>
    <w:pPr>
      <w:spacing w:before="100" w:beforeAutospacing="1" w:after="100" w:afterAutospacing="1"/>
    </w:pPr>
    <w:rPr>
      <w:sz w:val="24"/>
      <w:szCs w:val="24"/>
    </w:rPr>
  </w:style>
  <w:style w:type="paragraph" w:customStyle="1" w:styleId="PargrafodaLista7">
    <w:name w:val="Parágrafo da Lista7"/>
    <w:basedOn w:val="Normal"/>
    <w:rsid w:val="007D2EAF"/>
    <w:pPr>
      <w:spacing w:after="200" w:line="276" w:lineRule="auto"/>
      <w:ind w:left="720"/>
    </w:pPr>
    <w:rPr>
      <w:rFonts w:ascii="Calibri" w:hAnsi="Calibri" w:cs="Calibri"/>
      <w:sz w:val="22"/>
      <w:szCs w:val="22"/>
      <w:lang w:eastAsia="en-US"/>
    </w:rPr>
  </w:style>
  <w:style w:type="paragraph" w:customStyle="1" w:styleId="Nivel010">
    <w:name w:val="Nivel_01"/>
    <w:basedOn w:val="Ttulo1"/>
    <w:link w:val="Nivel01Char0"/>
    <w:qFormat/>
    <w:rsid w:val="007B598A"/>
    <w:pPr>
      <w:keepLines/>
      <w:numPr>
        <w:numId w:val="5"/>
      </w:numPr>
      <w:tabs>
        <w:tab w:val="left" w:pos="567"/>
      </w:tabs>
      <w:spacing w:before="240"/>
      <w:jc w:val="both"/>
    </w:pPr>
    <w:rPr>
      <w:rFonts w:ascii="Ecofont_Spranq_eco_Sans" w:eastAsiaTheme="majorEastAsia" w:hAnsi="Ecofont_Spranq_eco_Sans"/>
      <w:bCs/>
      <w:i w:val="0"/>
      <w:sz w:val="20"/>
    </w:rPr>
  </w:style>
  <w:style w:type="character" w:customStyle="1" w:styleId="Nivel01Char0">
    <w:name w:val="Nivel_01 Char"/>
    <w:basedOn w:val="Ttulo1Char"/>
    <w:link w:val="Nivel010"/>
    <w:rsid w:val="007B598A"/>
    <w:rPr>
      <w:rFonts w:ascii="Ecofont_Spranq_eco_Sans" w:eastAsiaTheme="majorEastAsia" w:hAnsi="Ecofont_Spranq_eco_Sans"/>
      <w:b/>
      <w:bCs/>
    </w:rPr>
  </w:style>
  <w:style w:type="character" w:customStyle="1" w:styleId="LinkdaInternet">
    <w:name w:val="Link da Internet"/>
    <w:uiPriority w:val="99"/>
    <w:rsid w:val="00770143"/>
    <w:rPr>
      <w:color w:val="0000FF"/>
      <w:u w:val="single"/>
    </w:rPr>
  </w:style>
  <w:style w:type="character" w:customStyle="1" w:styleId="a-size-extra-large">
    <w:name w:val="a-size-extra-large"/>
    <w:qFormat/>
    <w:rsid w:val="00770143"/>
  </w:style>
  <w:style w:type="paragraph" w:customStyle="1" w:styleId="CabealhoeRodap">
    <w:name w:val="Cabeçalho e Rodapé"/>
    <w:basedOn w:val="Normal"/>
    <w:qFormat/>
    <w:rsid w:val="00770143"/>
    <w:pPr>
      <w:widowControl w:val="0"/>
      <w:suppressAutoHyphens/>
    </w:pPr>
    <w:rPr>
      <w:sz w:val="22"/>
      <w:szCs w:val="22"/>
      <w:lang w:val="pt-PT" w:eastAsia="en-US"/>
    </w:rPr>
  </w:style>
  <w:style w:type="paragraph" w:customStyle="1" w:styleId="Contedodoquadro">
    <w:name w:val="Conteúdo do quadro"/>
    <w:basedOn w:val="Normal"/>
    <w:qFormat/>
    <w:rsid w:val="00770143"/>
    <w:pPr>
      <w:widowControl w:val="0"/>
      <w:suppressAutoHyphens/>
    </w:pPr>
    <w:rPr>
      <w:sz w:val="22"/>
      <w:szCs w:val="22"/>
      <w:lang w:val="pt-PT" w:eastAsia="en-US"/>
    </w:rPr>
  </w:style>
  <w:style w:type="paragraph" w:customStyle="1" w:styleId="Contedodatabela">
    <w:name w:val="Conteúdo da tabela"/>
    <w:basedOn w:val="Normal"/>
    <w:qFormat/>
    <w:rsid w:val="00770143"/>
    <w:pPr>
      <w:widowControl w:val="0"/>
      <w:suppressLineNumbers/>
      <w:suppressAutoHyphens/>
    </w:pPr>
    <w:rPr>
      <w:sz w:val="22"/>
      <w:szCs w:val="22"/>
      <w:lang w:val="pt-PT" w:eastAsia="en-US"/>
    </w:rPr>
  </w:style>
  <w:style w:type="paragraph" w:customStyle="1" w:styleId="Ttulodetabela">
    <w:name w:val="Título de tabela"/>
    <w:basedOn w:val="Contedodatabela"/>
    <w:qFormat/>
    <w:rsid w:val="00770143"/>
    <w:pPr>
      <w:jc w:val="center"/>
    </w:pPr>
    <w:rPr>
      <w:b/>
      <w:bCs/>
    </w:rPr>
  </w:style>
  <w:style w:type="paragraph" w:customStyle="1" w:styleId="itemnivel3edital">
    <w:name w:val="item_nivel_3_edital"/>
    <w:basedOn w:val="Normal"/>
    <w:qFormat/>
    <w:rsid w:val="00770143"/>
    <w:pPr>
      <w:suppressAutoHyphens/>
      <w:spacing w:beforeAutospacing="1" w:afterAutospacing="1"/>
    </w:pPr>
    <w:rPr>
      <w:sz w:val="24"/>
      <w:szCs w:val="24"/>
    </w:rPr>
  </w:style>
  <w:style w:type="paragraph" w:customStyle="1" w:styleId="itemnivel2edital">
    <w:name w:val="item_nivel_2_edital"/>
    <w:basedOn w:val="Normal"/>
    <w:qFormat/>
    <w:rsid w:val="00770143"/>
    <w:pPr>
      <w:suppressAutoHyphens/>
      <w:spacing w:beforeAutospacing="1" w:afterAutospacing="1"/>
    </w:pPr>
    <w:rPr>
      <w:sz w:val="24"/>
      <w:szCs w:val="24"/>
    </w:rPr>
  </w:style>
  <w:style w:type="paragraph" w:customStyle="1" w:styleId="LO-normal">
    <w:name w:val="LO-normal"/>
    <w:qFormat/>
    <w:rsid w:val="00770143"/>
    <w:pPr>
      <w:widowControl w:val="0"/>
      <w:suppressAutoHyphens/>
    </w:pPr>
    <w:rPr>
      <w:rFonts w:ascii="Times New Roman" w:eastAsia="NSimSun" w:hAnsi="Times New Roman" w:cs="Lucida Sans"/>
      <w:sz w:val="22"/>
      <w:szCs w:val="22"/>
      <w:lang w:val="pt-PT" w:eastAsia="zh-CN" w:bidi="hi-IN"/>
    </w:rPr>
  </w:style>
  <w:style w:type="paragraph" w:customStyle="1" w:styleId="Ttulo21">
    <w:name w:val="Título 21"/>
    <w:basedOn w:val="LO-normal"/>
    <w:next w:val="LO-normal"/>
    <w:qFormat/>
    <w:rsid w:val="00770143"/>
    <w:pPr>
      <w:keepNext/>
      <w:keepLines/>
      <w:suppressAutoHyphens w:val="0"/>
      <w:spacing w:before="360" w:after="80"/>
    </w:pPr>
    <w:rPr>
      <w:rFonts w:eastAsia="Times New Roman" w:cs="Times New Roman"/>
      <w:b/>
      <w:sz w:val="36"/>
      <w:szCs w:val="36"/>
      <w:lang w:eastAsia="pt-BR" w:bidi="ar-SA"/>
    </w:rPr>
  </w:style>
  <w:style w:type="paragraph" w:customStyle="1" w:styleId="Ttulo31">
    <w:name w:val="Título 31"/>
    <w:basedOn w:val="LO-normal"/>
    <w:next w:val="LO-normal"/>
    <w:qFormat/>
    <w:rsid w:val="00770143"/>
    <w:pPr>
      <w:keepNext/>
      <w:keepLines/>
      <w:suppressAutoHyphens w:val="0"/>
      <w:spacing w:before="280" w:after="80"/>
    </w:pPr>
    <w:rPr>
      <w:rFonts w:eastAsia="Times New Roman" w:cs="Times New Roman"/>
      <w:b/>
      <w:sz w:val="28"/>
      <w:szCs w:val="28"/>
      <w:lang w:eastAsia="pt-BR" w:bidi="ar-SA"/>
    </w:rPr>
  </w:style>
  <w:style w:type="paragraph" w:customStyle="1" w:styleId="Ttulo41">
    <w:name w:val="Título 41"/>
    <w:basedOn w:val="LO-normal"/>
    <w:next w:val="LO-normal"/>
    <w:qFormat/>
    <w:rsid w:val="00770143"/>
    <w:pPr>
      <w:keepNext/>
      <w:keepLines/>
      <w:suppressAutoHyphens w:val="0"/>
      <w:spacing w:before="240" w:after="40"/>
    </w:pPr>
    <w:rPr>
      <w:rFonts w:eastAsia="Times New Roman" w:cs="Times New Roman"/>
      <w:b/>
      <w:sz w:val="24"/>
      <w:szCs w:val="24"/>
      <w:lang w:eastAsia="pt-BR" w:bidi="ar-SA"/>
    </w:rPr>
  </w:style>
  <w:style w:type="paragraph" w:customStyle="1" w:styleId="Ttulo51">
    <w:name w:val="Título 51"/>
    <w:basedOn w:val="LO-normal"/>
    <w:next w:val="LO-normal"/>
    <w:qFormat/>
    <w:rsid w:val="00770143"/>
    <w:pPr>
      <w:keepNext/>
      <w:keepLines/>
      <w:suppressAutoHyphens w:val="0"/>
      <w:spacing w:before="220" w:after="40"/>
    </w:pPr>
    <w:rPr>
      <w:rFonts w:eastAsia="Times New Roman" w:cs="Times New Roman"/>
      <w:b/>
      <w:lang w:eastAsia="pt-BR" w:bidi="ar-SA"/>
    </w:rPr>
  </w:style>
  <w:style w:type="paragraph" w:customStyle="1" w:styleId="Ttulo61">
    <w:name w:val="Título 61"/>
    <w:basedOn w:val="LO-normal"/>
    <w:next w:val="LO-normal"/>
    <w:qFormat/>
    <w:rsid w:val="00770143"/>
    <w:pPr>
      <w:keepNext/>
      <w:keepLines/>
      <w:suppressAutoHyphens w:val="0"/>
      <w:spacing w:before="200" w:after="40"/>
    </w:pPr>
    <w:rPr>
      <w:rFonts w:eastAsia="Times New Roman" w:cs="Times New Roman"/>
      <w:b/>
      <w:sz w:val="20"/>
      <w:szCs w:val="20"/>
      <w:lang w:eastAsia="pt-BR" w:bidi="ar-SA"/>
    </w:rPr>
  </w:style>
  <w:style w:type="paragraph" w:customStyle="1" w:styleId="Legenda1">
    <w:name w:val="Legenda1"/>
    <w:basedOn w:val="Normal"/>
    <w:qFormat/>
    <w:rsid w:val="00770143"/>
    <w:pPr>
      <w:widowControl w:val="0"/>
      <w:suppressLineNumbers/>
      <w:spacing w:before="120" w:after="120"/>
    </w:pPr>
    <w:rPr>
      <w:rFonts w:cs="Lucida Sans"/>
      <w:i/>
      <w:iCs/>
      <w:sz w:val="24"/>
      <w:szCs w:val="24"/>
      <w:lang w:val="pt-PT"/>
    </w:rPr>
  </w:style>
  <w:style w:type="paragraph" w:customStyle="1" w:styleId="Rodap1">
    <w:name w:val="Rodapé1"/>
    <w:basedOn w:val="CabealhoeRodap"/>
    <w:rsid w:val="00770143"/>
    <w:pPr>
      <w:suppressAutoHyphens w:val="0"/>
    </w:pPr>
    <w:rPr>
      <w:lang w:eastAsia="pt-BR"/>
    </w:rPr>
  </w:style>
  <w:style w:type="paragraph" w:customStyle="1" w:styleId="trt0xe">
    <w:name w:val="trt0xe"/>
    <w:basedOn w:val="Normal"/>
    <w:rsid w:val="00770143"/>
    <w:pPr>
      <w:spacing w:before="100" w:beforeAutospacing="1" w:after="100" w:afterAutospacing="1"/>
    </w:pPr>
    <w:rPr>
      <w:sz w:val="24"/>
      <w:szCs w:val="24"/>
    </w:rPr>
  </w:style>
  <w:style w:type="paragraph" w:customStyle="1" w:styleId="Nivel01Titulo">
    <w:name w:val="Nivel_01_Titulo"/>
    <w:basedOn w:val="Ttulo1"/>
    <w:next w:val="Normal"/>
    <w:qFormat/>
    <w:rsid w:val="004B63C7"/>
    <w:pPr>
      <w:keepLines/>
      <w:tabs>
        <w:tab w:val="left" w:pos="567"/>
      </w:tabs>
      <w:spacing w:before="240"/>
      <w:ind w:left="360" w:hanging="360"/>
      <w:jc w:val="both"/>
    </w:pPr>
    <w:rPr>
      <w:rFonts w:ascii="Arial" w:hAnsi="Arial"/>
      <w:bCs/>
      <w:i w:val="0"/>
      <w:color w:val="365F91"/>
      <w:sz w:val="20"/>
    </w:rPr>
  </w:style>
  <w:style w:type="character" w:customStyle="1" w:styleId="producttitle">
    <w:name w:val="producttitle"/>
    <w:basedOn w:val="Fontepargpadro"/>
    <w:rsid w:val="00BF6496"/>
  </w:style>
  <w:style w:type="character" w:customStyle="1" w:styleId="tit-sigla">
    <w:name w:val="tit-sigla"/>
    <w:basedOn w:val="Fontepargpadro"/>
    <w:rsid w:val="00BF6496"/>
  </w:style>
</w:styles>
</file>

<file path=word/webSettings.xml><?xml version="1.0" encoding="utf-8"?>
<w:webSettings xmlns:r="http://schemas.openxmlformats.org/officeDocument/2006/relationships" xmlns:w="http://schemas.openxmlformats.org/wordprocessingml/2006/main">
  <w:divs>
    <w:div w:id="513155165">
      <w:bodyDiv w:val="1"/>
      <w:marLeft w:val="0"/>
      <w:marRight w:val="0"/>
      <w:marTop w:val="0"/>
      <w:marBottom w:val="0"/>
      <w:divBdr>
        <w:top w:val="none" w:sz="0" w:space="0" w:color="auto"/>
        <w:left w:val="none" w:sz="0" w:space="0" w:color="auto"/>
        <w:bottom w:val="none" w:sz="0" w:space="0" w:color="auto"/>
        <w:right w:val="none" w:sz="0" w:space="0" w:color="auto"/>
      </w:divBdr>
    </w:div>
    <w:div w:id="1175143556">
      <w:bodyDiv w:val="1"/>
      <w:marLeft w:val="0"/>
      <w:marRight w:val="0"/>
      <w:marTop w:val="0"/>
      <w:marBottom w:val="0"/>
      <w:divBdr>
        <w:top w:val="none" w:sz="0" w:space="0" w:color="auto"/>
        <w:left w:val="none" w:sz="0" w:space="0" w:color="auto"/>
        <w:bottom w:val="none" w:sz="0" w:space="0" w:color="auto"/>
        <w:right w:val="none" w:sz="0" w:space="0" w:color="auto"/>
      </w:divBdr>
    </w:div>
    <w:div w:id="1313683029">
      <w:bodyDiv w:val="1"/>
      <w:marLeft w:val="0"/>
      <w:marRight w:val="0"/>
      <w:marTop w:val="0"/>
      <w:marBottom w:val="0"/>
      <w:divBdr>
        <w:top w:val="none" w:sz="0" w:space="0" w:color="auto"/>
        <w:left w:val="none" w:sz="0" w:space="0" w:color="auto"/>
        <w:bottom w:val="none" w:sz="0" w:space="0" w:color="auto"/>
        <w:right w:val="none" w:sz="0" w:space="0" w:color="auto"/>
      </w:divBdr>
    </w:div>
    <w:div w:id="17618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nj.jus.br/improbidade_adm/consultar_requerido.php" TargetMode="External"/><Relationship Id="rId18" Type="http://schemas.openxmlformats.org/officeDocument/2006/relationships/hyperlink" Target="https://sei.ifto.edu.br/sei/www.comprasgovernamentais.gov.b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ar/www/html/sei/temp/www.comprasgovernamentais.gov.br" TargetMode="Externa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theme" Target="theme/theme1.xml"/><Relationship Id="rId10" Type="http://schemas.openxmlformats.org/officeDocument/2006/relationships/hyperlink" Target="../../../../../var/www/html/sei/tem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br/compras/pt-br" TargetMode="External"/><Relationship Id="rId14" Type="http://schemas.openxmlformats.org/officeDocument/2006/relationships/hyperlink" Target="https://contas.tcu.gov.br/ords/f?p=INABILITADO:CERTIDAO:0"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9064906-BD13-4AB4-89F9-A3F0D175B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49</Pages>
  <Words>23102</Words>
  <Characters>124752</Characters>
  <Application>Microsoft Office Word</Application>
  <DocSecurity>0</DocSecurity>
  <Lines>1039</Lines>
  <Paragraphs>295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147559</CharactersWithSpaces>
  <SharedDoc>false</SharedDoc>
  <HLinks>
    <vt:vector size="84" baseType="variant">
      <vt:variant>
        <vt:i4>8323108</vt:i4>
      </vt:variant>
      <vt:variant>
        <vt:i4>39</vt:i4>
      </vt:variant>
      <vt:variant>
        <vt:i4>0</vt:i4>
      </vt:variant>
      <vt:variant>
        <vt:i4>5</vt:i4>
      </vt:variant>
      <vt:variant>
        <vt:lpwstr>http://www.tst.jus.br/</vt:lpwstr>
      </vt:variant>
      <vt:variant>
        <vt:lpwstr/>
      </vt:variant>
      <vt:variant>
        <vt:i4>393326</vt:i4>
      </vt:variant>
      <vt:variant>
        <vt:i4>36</vt:i4>
      </vt:variant>
      <vt:variant>
        <vt:i4>0</vt:i4>
      </vt:variant>
      <vt:variant>
        <vt:i4>5</vt:i4>
      </vt:variant>
      <vt:variant>
        <vt:lpwstr>mailto:cpl.seduc@hotmail.com</vt:lpwstr>
      </vt:variant>
      <vt:variant>
        <vt:lpwstr/>
      </vt:variant>
      <vt:variant>
        <vt:i4>6553673</vt:i4>
      </vt:variant>
      <vt:variant>
        <vt:i4>33</vt:i4>
      </vt:variant>
      <vt:variant>
        <vt:i4>0</vt:i4>
      </vt:variant>
      <vt:variant>
        <vt:i4>5</vt:i4>
      </vt:variant>
      <vt:variant>
        <vt:lpwstr>mailto:dl@seduc.to.gov.br</vt:lpwstr>
      </vt:variant>
      <vt:variant>
        <vt:lpwstr/>
      </vt:variant>
      <vt:variant>
        <vt:i4>6029383</vt:i4>
      </vt:variant>
      <vt:variant>
        <vt:i4>30</vt:i4>
      </vt:variant>
      <vt:variant>
        <vt:i4>0</vt:i4>
      </vt:variant>
      <vt:variant>
        <vt:i4>5</vt:i4>
      </vt:variant>
      <vt:variant>
        <vt:lpwstr>http://www.comprasnet.gov.br/</vt:lpwstr>
      </vt:variant>
      <vt:variant>
        <vt:lpwstr/>
      </vt:variant>
      <vt:variant>
        <vt:i4>393326</vt:i4>
      </vt:variant>
      <vt:variant>
        <vt:i4>27</vt:i4>
      </vt:variant>
      <vt:variant>
        <vt:i4>0</vt:i4>
      </vt:variant>
      <vt:variant>
        <vt:i4>5</vt:i4>
      </vt:variant>
      <vt:variant>
        <vt:lpwstr>mailto:cpl.seduc@hotmail.com</vt:lpwstr>
      </vt:variant>
      <vt:variant>
        <vt:lpwstr/>
      </vt:variant>
      <vt:variant>
        <vt:i4>7340120</vt:i4>
      </vt:variant>
      <vt:variant>
        <vt:i4>24</vt:i4>
      </vt:variant>
      <vt:variant>
        <vt:i4>0</vt:i4>
      </vt:variant>
      <vt:variant>
        <vt:i4>5</vt:i4>
      </vt:variant>
      <vt:variant>
        <vt:lpwstr>mailto:cpl@seduc.to.gov.br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6881284</vt:i4>
      </vt:variant>
      <vt:variant>
        <vt:i4>12</vt:i4>
      </vt:variant>
      <vt:variant>
        <vt:i4>0</vt:i4>
      </vt:variant>
      <vt:variant>
        <vt:i4>5</vt:i4>
      </vt:variant>
      <vt:variant>
        <vt:lpwstr>mailto:licitaproep@fnde.gov.br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1507421</vt:i4>
      </vt:variant>
      <vt:variant>
        <vt:i4>0</vt:i4>
      </vt:variant>
      <vt:variant>
        <vt:i4>0</vt:i4>
      </vt:variant>
      <vt:variant>
        <vt:i4>5</vt:i4>
      </vt:variant>
      <vt:variant>
        <vt:lpwstr>http://www.pregaoeletronico.sefaz.to.gov.br/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8620032</dc:creator>
  <cp:lastModifiedBy>04117562142</cp:lastModifiedBy>
  <cp:revision>39</cp:revision>
  <cp:lastPrinted>2021-07-02T13:18:00Z</cp:lastPrinted>
  <dcterms:created xsi:type="dcterms:W3CDTF">2023-09-11T18:28:00Z</dcterms:created>
  <dcterms:modified xsi:type="dcterms:W3CDTF">2023-11-08T19:46:00Z</dcterms:modified>
</cp:coreProperties>
</file>